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1667D" w14:textId="7934B988" w:rsidR="00311D22" w:rsidRDefault="00311D22" w:rsidP="006D12B6">
      <w:pPr>
        <w:pStyle w:val="Default"/>
        <w:spacing w:line="276" w:lineRule="auto"/>
        <w:jc w:val="center"/>
        <w:rPr>
          <w:rFonts w:ascii="Calibri" w:hAnsi="Calibri" w:cs="Calibri"/>
          <w:b/>
          <w:bCs/>
        </w:rPr>
      </w:pPr>
      <w:r w:rsidRPr="00185D28">
        <w:rPr>
          <w:rFonts w:ascii="Calibri" w:hAnsi="Calibri" w:cs="Calibri"/>
          <w:b/>
          <w:bCs/>
        </w:rPr>
        <w:t>ANEXO I</w:t>
      </w:r>
    </w:p>
    <w:p w14:paraId="76BE7E41" w14:textId="382B0DEB" w:rsidR="00311D22" w:rsidRDefault="00311D22" w:rsidP="006D12B6">
      <w:pPr>
        <w:pStyle w:val="Default"/>
        <w:spacing w:line="276" w:lineRule="auto"/>
        <w:jc w:val="center"/>
        <w:rPr>
          <w:rFonts w:ascii="Calibri" w:hAnsi="Calibri" w:cs="Calibri"/>
          <w:b/>
          <w:bCs/>
        </w:rPr>
      </w:pPr>
      <w:r>
        <w:rPr>
          <w:rFonts w:ascii="Calibri" w:hAnsi="Calibri" w:cs="Calibri"/>
          <w:b/>
          <w:bCs/>
        </w:rPr>
        <w:t>TERMO DE REFERÊNCIA</w:t>
      </w:r>
    </w:p>
    <w:p w14:paraId="2E159022" w14:textId="77777777" w:rsidR="00327467" w:rsidRPr="0080454F" w:rsidRDefault="00327467" w:rsidP="00327467">
      <w:pPr>
        <w:spacing w:before="120" w:after="120" w:line="240" w:lineRule="auto"/>
        <w:jc w:val="both"/>
        <w:rPr>
          <w:rFonts w:eastAsia="Times New Roman" w:cstheme="minorHAnsi"/>
          <w:sz w:val="24"/>
          <w:szCs w:val="24"/>
        </w:rPr>
      </w:pPr>
      <w:r w:rsidRPr="0080454F">
        <w:rPr>
          <w:rFonts w:eastAsia="Times New Roman" w:cstheme="minorHAnsi"/>
          <w:b/>
          <w:bCs/>
          <w:sz w:val="24"/>
          <w:szCs w:val="24"/>
          <w:lang w:eastAsia="pt-BR"/>
        </w:rPr>
        <w:t>1. OBJETO </w:t>
      </w:r>
    </w:p>
    <w:p w14:paraId="0C4725A5" w14:textId="77777777" w:rsidR="00327467" w:rsidRDefault="00327467" w:rsidP="00327467">
      <w:pPr>
        <w:widowControl w:val="0"/>
        <w:tabs>
          <w:tab w:val="left" w:pos="607"/>
        </w:tabs>
        <w:autoSpaceDE w:val="0"/>
        <w:autoSpaceDN w:val="0"/>
        <w:spacing w:before="120" w:after="120" w:line="240" w:lineRule="auto"/>
        <w:jc w:val="both"/>
        <w:rPr>
          <w:rFonts w:cstheme="minorHAnsi"/>
          <w:sz w:val="24"/>
          <w:szCs w:val="24"/>
        </w:rPr>
      </w:pPr>
      <w:bookmarkStart w:id="0" w:name="_Hlk69829744"/>
      <w:r w:rsidRPr="005124DB">
        <w:rPr>
          <w:rFonts w:eastAsia="Times New Roman" w:cstheme="minorHAnsi"/>
          <w:sz w:val="24"/>
          <w:szCs w:val="24"/>
          <w:lang w:eastAsia="pt-BR"/>
        </w:rPr>
        <w:t xml:space="preserve">1.1. </w:t>
      </w:r>
      <w:r>
        <w:rPr>
          <w:rFonts w:eastAsia="Times New Roman" w:cstheme="minorHAnsi"/>
          <w:sz w:val="24"/>
          <w:szCs w:val="24"/>
          <w:lang w:eastAsia="pt-BR"/>
        </w:rPr>
        <w:t xml:space="preserve">Credenciamento de </w:t>
      </w:r>
      <w:r w:rsidRPr="005124DB">
        <w:rPr>
          <w:rFonts w:cstheme="minorHAnsi"/>
          <w:sz w:val="24"/>
          <w:szCs w:val="24"/>
        </w:rPr>
        <w:t>empresas prestadoras de serviço de divulgação impressa (jornais e revistas)</w:t>
      </w:r>
      <w:r>
        <w:rPr>
          <w:rFonts w:cstheme="minorHAnsi"/>
          <w:sz w:val="24"/>
          <w:szCs w:val="24"/>
        </w:rPr>
        <w:t xml:space="preserve"> e de </w:t>
      </w:r>
      <w:r w:rsidRPr="005124DB">
        <w:rPr>
          <w:rFonts w:cstheme="minorHAnsi"/>
          <w:sz w:val="24"/>
          <w:szCs w:val="24"/>
        </w:rPr>
        <w:t>divulgação sonora (emissoras de rádio AM e FM com canal aberto</w:t>
      </w:r>
      <w:r>
        <w:rPr>
          <w:rFonts w:cstheme="minorHAnsi"/>
          <w:sz w:val="24"/>
          <w:szCs w:val="24"/>
        </w:rPr>
        <w:t>)</w:t>
      </w:r>
      <w:r w:rsidRPr="005124DB">
        <w:rPr>
          <w:rFonts w:cstheme="minorHAnsi"/>
          <w:sz w:val="24"/>
          <w:szCs w:val="24"/>
        </w:rPr>
        <w:t xml:space="preserve">, </w:t>
      </w:r>
      <w:r>
        <w:rPr>
          <w:rFonts w:cstheme="minorHAnsi"/>
          <w:sz w:val="24"/>
          <w:szCs w:val="24"/>
        </w:rPr>
        <w:t xml:space="preserve">com sede no Município de Quirinópolis, visando a prestação de serviços de divulgação de matérias institucionais, informativos de atividades, processos e sessões legislativas, </w:t>
      </w:r>
      <w:r w:rsidRPr="005124DB">
        <w:rPr>
          <w:rFonts w:cstheme="minorHAnsi"/>
          <w:sz w:val="24"/>
          <w:szCs w:val="24"/>
        </w:rPr>
        <w:t>programas, serviços,</w:t>
      </w:r>
      <w:r>
        <w:rPr>
          <w:rFonts w:cstheme="minorHAnsi"/>
          <w:sz w:val="24"/>
          <w:szCs w:val="24"/>
        </w:rPr>
        <w:t xml:space="preserve"> </w:t>
      </w:r>
      <w:r w:rsidRPr="005124DB">
        <w:rPr>
          <w:rFonts w:cstheme="minorHAnsi"/>
          <w:sz w:val="24"/>
          <w:szCs w:val="24"/>
        </w:rPr>
        <w:t>roteiros</w:t>
      </w:r>
      <w:r>
        <w:rPr>
          <w:rFonts w:cstheme="minorHAnsi"/>
          <w:sz w:val="24"/>
          <w:szCs w:val="24"/>
        </w:rPr>
        <w:t xml:space="preserve">, campanhas e eventos realizados ou a serem realizados pelo Poder Legislativo Municipal </w:t>
      </w:r>
      <w:r w:rsidRPr="005124DB">
        <w:rPr>
          <w:rFonts w:cstheme="minorHAnsi"/>
          <w:sz w:val="24"/>
          <w:szCs w:val="24"/>
        </w:rPr>
        <w:t>de Quirinópolis</w:t>
      </w:r>
      <w:r>
        <w:rPr>
          <w:rFonts w:cstheme="minorHAnsi"/>
          <w:sz w:val="24"/>
          <w:szCs w:val="24"/>
        </w:rPr>
        <w:t>, previamente elaborado, de acordo com este instrumento.</w:t>
      </w:r>
    </w:p>
    <w:p w14:paraId="207BF4BF" w14:textId="77777777" w:rsidR="00327467" w:rsidRPr="0080454F" w:rsidRDefault="00327467" w:rsidP="00327467">
      <w:pPr>
        <w:adjustRightInd w:val="0"/>
        <w:spacing w:before="120" w:after="120" w:line="240" w:lineRule="auto"/>
        <w:jc w:val="both"/>
        <w:rPr>
          <w:rFonts w:cstheme="minorHAnsi"/>
          <w:b/>
          <w:bCs/>
          <w:sz w:val="24"/>
          <w:szCs w:val="24"/>
        </w:rPr>
      </w:pPr>
      <w:r w:rsidRPr="0080454F">
        <w:rPr>
          <w:rFonts w:cstheme="minorHAnsi"/>
          <w:b/>
          <w:bCs/>
          <w:sz w:val="24"/>
          <w:szCs w:val="24"/>
        </w:rPr>
        <w:t>2. JUSTIFICATIVA</w:t>
      </w:r>
    </w:p>
    <w:p w14:paraId="4E691A01" w14:textId="77777777" w:rsidR="00327467" w:rsidRDefault="00327467" w:rsidP="00327467">
      <w:pPr>
        <w:adjustRightInd w:val="0"/>
        <w:spacing w:before="120" w:after="120" w:line="240" w:lineRule="auto"/>
        <w:jc w:val="both"/>
        <w:rPr>
          <w:rFonts w:cstheme="minorHAnsi"/>
          <w:bCs/>
          <w:color w:val="000000"/>
          <w:sz w:val="24"/>
          <w:szCs w:val="24"/>
        </w:rPr>
      </w:pPr>
      <w:r w:rsidRPr="00EA0C48">
        <w:rPr>
          <w:rFonts w:cstheme="minorHAnsi"/>
          <w:bCs/>
          <w:sz w:val="24"/>
          <w:szCs w:val="24"/>
        </w:rPr>
        <w:t xml:space="preserve">2.1. </w:t>
      </w:r>
      <w:r>
        <w:rPr>
          <w:rFonts w:cstheme="minorHAnsi"/>
          <w:bCs/>
          <w:sz w:val="24"/>
          <w:szCs w:val="24"/>
        </w:rPr>
        <w:t xml:space="preserve">Este procedimento justifica-se pela necessidade de promover a </w:t>
      </w:r>
      <w:r w:rsidRPr="0080454F">
        <w:rPr>
          <w:rFonts w:cstheme="minorHAnsi"/>
          <w:sz w:val="24"/>
          <w:szCs w:val="24"/>
        </w:rPr>
        <w:t xml:space="preserve">devida </w:t>
      </w:r>
      <w:r w:rsidRPr="0080454F">
        <w:rPr>
          <w:rFonts w:cstheme="minorHAnsi"/>
          <w:bCs/>
          <w:color w:val="000000"/>
          <w:sz w:val="24"/>
          <w:szCs w:val="24"/>
        </w:rPr>
        <w:t>publicidade institucional aos atos oriundos do Poder Legislativo Municipal de Quirinópolis, uma vez que se referem aos informativos de reuniões, sessões e dos trabalhos exercidos pela Câmara Municipal, atividades estas de nítido interesse público.</w:t>
      </w:r>
    </w:p>
    <w:p w14:paraId="3117714E" w14:textId="77777777" w:rsidR="00327467" w:rsidRPr="007214AD" w:rsidRDefault="00327467" w:rsidP="00327467">
      <w:pPr>
        <w:adjustRightInd w:val="0"/>
        <w:spacing w:before="120" w:after="120" w:line="240" w:lineRule="auto"/>
        <w:jc w:val="both"/>
        <w:rPr>
          <w:sz w:val="24"/>
          <w:szCs w:val="24"/>
        </w:rPr>
      </w:pPr>
      <w:r>
        <w:rPr>
          <w:rFonts w:cstheme="minorHAnsi"/>
          <w:bCs/>
          <w:color w:val="000000"/>
          <w:sz w:val="24"/>
          <w:szCs w:val="24"/>
        </w:rPr>
        <w:t xml:space="preserve">2.2. </w:t>
      </w:r>
      <w:r w:rsidRPr="0080454F">
        <w:rPr>
          <w:rFonts w:cstheme="minorHAnsi"/>
          <w:sz w:val="24"/>
          <w:szCs w:val="24"/>
        </w:rPr>
        <w:t xml:space="preserve">A escolha da divulgação </w:t>
      </w:r>
      <w:r>
        <w:rPr>
          <w:rFonts w:cstheme="minorHAnsi"/>
          <w:sz w:val="24"/>
          <w:szCs w:val="24"/>
        </w:rPr>
        <w:t>impressa e da difusão sonora das informações</w:t>
      </w:r>
      <w:r w:rsidRPr="0080454F">
        <w:rPr>
          <w:rFonts w:cstheme="minorHAnsi"/>
          <w:sz w:val="24"/>
          <w:szCs w:val="24"/>
        </w:rPr>
        <w:t xml:space="preserve"> leva em consideração as características peculiares destes veículos de informação, que permitirá que a peça institucional alcance de forma mais eficaz</w:t>
      </w:r>
      <w:r>
        <w:rPr>
          <w:rFonts w:cstheme="minorHAnsi"/>
          <w:sz w:val="24"/>
          <w:szCs w:val="24"/>
        </w:rPr>
        <w:t xml:space="preserve"> u</w:t>
      </w:r>
      <w:r w:rsidRPr="0080454F">
        <w:rPr>
          <w:rFonts w:cstheme="minorHAnsi"/>
          <w:sz w:val="24"/>
          <w:szCs w:val="24"/>
        </w:rPr>
        <w:t>m grande número de pessoas, por ser</w:t>
      </w:r>
      <w:r>
        <w:rPr>
          <w:rFonts w:cstheme="minorHAnsi"/>
          <w:sz w:val="24"/>
          <w:szCs w:val="24"/>
        </w:rPr>
        <w:t>em</w:t>
      </w:r>
      <w:r w:rsidRPr="0080454F">
        <w:rPr>
          <w:rFonts w:cstheme="minorHAnsi"/>
          <w:sz w:val="24"/>
          <w:szCs w:val="24"/>
        </w:rPr>
        <w:t xml:space="preserve"> meios democráticos e populares, que utilizam linguagem simples e direta, de fácil compreensão e acessível a toda a população</w:t>
      </w:r>
      <w:r>
        <w:rPr>
          <w:rFonts w:cstheme="minorHAnsi"/>
          <w:sz w:val="24"/>
          <w:szCs w:val="24"/>
        </w:rPr>
        <w:t xml:space="preserve"> urbana e rural.</w:t>
      </w:r>
    </w:p>
    <w:p w14:paraId="6B62881D" w14:textId="77777777" w:rsidR="00327467" w:rsidRDefault="00327467" w:rsidP="00327467">
      <w:pPr>
        <w:adjustRightInd w:val="0"/>
        <w:spacing w:before="120" w:after="120" w:line="240" w:lineRule="auto"/>
        <w:jc w:val="both"/>
        <w:rPr>
          <w:rFonts w:cstheme="minorHAnsi"/>
          <w:sz w:val="24"/>
          <w:szCs w:val="24"/>
        </w:rPr>
      </w:pPr>
      <w:r w:rsidRPr="0080454F">
        <w:rPr>
          <w:rFonts w:cstheme="minorHAnsi"/>
          <w:bCs/>
          <w:sz w:val="24"/>
          <w:szCs w:val="24"/>
        </w:rPr>
        <w:t>2.3.</w:t>
      </w:r>
      <w:r>
        <w:rPr>
          <w:rFonts w:cstheme="minorHAnsi"/>
          <w:bCs/>
          <w:sz w:val="24"/>
          <w:szCs w:val="24"/>
        </w:rPr>
        <w:t xml:space="preserve"> </w:t>
      </w:r>
      <w:r w:rsidRPr="0080454F">
        <w:rPr>
          <w:rFonts w:cstheme="minorHAnsi"/>
          <w:bCs/>
          <w:color w:val="000000"/>
          <w:sz w:val="24"/>
          <w:szCs w:val="24"/>
        </w:rPr>
        <w:t xml:space="preserve">A </w:t>
      </w:r>
      <w:r w:rsidRPr="0080454F">
        <w:rPr>
          <w:rFonts w:cstheme="minorHAnsi"/>
          <w:sz w:val="24"/>
          <w:szCs w:val="24"/>
        </w:rPr>
        <w:t xml:space="preserve">abertura de processo por meio de credenciamento objetiva a criação de uma sintonia de igualdade nas condições de </w:t>
      </w:r>
      <w:r>
        <w:rPr>
          <w:rFonts w:cstheme="minorHAnsi"/>
          <w:sz w:val="24"/>
          <w:szCs w:val="24"/>
        </w:rPr>
        <w:t xml:space="preserve">aquisição </w:t>
      </w:r>
      <w:r w:rsidRPr="0080454F">
        <w:rPr>
          <w:rFonts w:cstheme="minorHAnsi"/>
          <w:sz w:val="24"/>
          <w:szCs w:val="24"/>
        </w:rPr>
        <w:t>dos espaços de comunicação entre os participantes, possibilitando a contratação de todas as empresas interessadas, diante da inviabilidade de competição, o que por si só justifica o procedimento de inexigibilidade de licitação para contratação de todos os veículos de</w:t>
      </w:r>
      <w:r>
        <w:rPr>
          <w:rFonts w:cstheme="minorHAnsi"/>
          <w:sz w:val="24"/>
          <w:szCs w:val="24"/>
        </w:rPr>
        <w:t xml:space="preserve"> comunicação</w:t>
      </w:r>
      <w:r w:rsidRPr="0080454F">
        <w:rPr>
          <w:rFonts w:cstheme="minorHAnsi"/>
          <w:sz w:val="24"/>
          <w:szCs w:val="24"/>
        </w:rPr>
        <w:t>, nos termos do art. 25, caput, da Lei Federal nº 8.666, de 21 de junho de 1993 e em conformidade com o AC-CON nº 017/13, Pleno do TCM/GO, o RC nº 011/09 e o RC nº 037/09, também do TCM/GO, todos com força normativa nos termos do art. 247, do Regimento Interno do TCM/GO.</w:t>
      </w:r>
    </w:p>
    <w:p w14:paraId="3E0CA504" w14:textId="77777777" w:rsidR="00327467" w:rsidRDefault="00327467" w:rsidP="00327467">
      <w:pPr>
        <w:adjustRightInd w:val="0"/>
        <w:spacing w:before="120" w:after="120" w:line="240" w:lineRule="auto"/>
        <w:jc w:val="both"/>
        <w:rPr>
          <w:rFonts w:cstheme="minorHAnsi"/>
          <w:sz w:val="24"/>
          <w:szCs w:val="24"/>
        </w:rPr>
      </w:pPr>
      <w:r>
        <w:rPr>
          <w:rFonts w:cstheme="minorHAnsi"/>
          <w:bCs/>
          <w:sz w:val="24"/>
          <w:szCs w:val="24"/>
        </w:rPr>
        <w:t>2.4</w:t>
      </w:r>
      <w:r w:rsidRPr="0080454F">
        <w:rPr>
          <w:rFonts w:cstheme="minorHAnsi"/>
          <w:bCs/>
          <w:sz w:val="24"/>
          <w:szCs w:val="24"/>
        </w:rPr>
        <w:t xml:space="preserve">. </w:t>
      </w:r>
      <w:r w:rsidRPr="0080454F">
        <w:rPr>
          <w:rFonts w:cstheme="minorHAnsi"/>
          <w:sz w:val="24"/>
          <w:szCs w:val="24"/>
        </w:rPr>
        <w:t xml:space="preserve">Quanto a justificativa de preço, a Comissão de Licitação tomou por base a média </w:t>
      </w:r>
      <w:r>
        <w:rPr>
          <w:rFonts w:cstheme="minorHAnsi"/>
          <w:sz w:val="24"/>
          <w:szCs w:val="24"/>
        </w:rPr>
        <w:t xml:space="preserve">aritmética dos últimos </w:t>
      </w:r>
      <w:r w:rsidRPr="0080454F">
        <w:rPr>
          <w:rFonts w:cstheme="minorHAnsi"/>
          <w:sz w:val="24"/>
          <w:szCs w:val="24"/>
        </w:rPr>
        <w:t>contratos de chamamento público sobre o objeto</w:t>
      </w:r>
      <w:r>
        <w:rPr>
          <w:rFonts w:cstheme="minorHAnsi"/>
          <w:sz w:val="24"/>
          <w:szCs w:val="24"/>
        </w:rPr>
        <w:t xml:space="preserve"> e as cotações de mercado, </w:t>
      </w:r>
      <w:r w:rsidRPr="0080454F">
        <w:rPr>
          <w:rFonts w:cstheme="minorHAnsi"/>
          <w:sz w:val="24"/>
          <w:szCs w:val="24"/>
        </w:rPr>
        <w:t xml:space="preserve">fazendo cumprir o disposto no art. 26, inciso III, da Lei de Licitações, chegando ao valor nominal </w:t>
      </w:r>
      <w:r>
        <w:rPr>
          <w:rFonts w:cstheme="minorHAnsi"/>
          <w:sz w:val="24"/>
          <w:szCs w:val="24"/>
        </w:rPr>
        <w:t>de:</w:t>
      </w:r>
    </w:p>
    <w:p w14:paraId="06235443" w14:textId="77777777" w:rsidR="00327467" w:rsidRDefault="00327467" w:rsidP="00327467">
      <w:pPr>
        <w:adjustRightInd w:val="0"/>
        <w:spacing w:before="120" w:after="120" w:line="240" w:lineRule="auto"/>
        <w:jc w:val="both"/>
        <w:rPr>
          <w:rFonts w:cstheme="minorHAnsi"/>
          <w:sz w:val="24"/>
          <w:szCs w:val="24"/>
        </w:rPr>
      </w:pPr>
      <w:r>
        <w:rPr>
          <w:rFonts w:cstheme="minorHAnsi"/>
          <w:sz w:val="24"/>
          <w:szCs w:val="24"/>
        </w:rPr>
        <w:t>a) de R</w:t>
      </w:r>
      <w:r w:rsidRPr="0080454F">
        <w:rPr>
          <w:rFonts w:cstheme="minorHAnsi"/>
          <w:sz w:val="24"/>
          <w:szCs w:val="24"/>
        </w:rPr>
        <w:t xml:space="preserve">$ </w:t>
      </w:r>
      <w:r>
        <w:rPr>
          <w:rFonts w:cstheme="minorHAnsi"/>
          <w:sz w:val="24"/>
          <w:szCs w:val="24"/>
        </w:rPr>
        <w:t>1.0</w:t>
      </w:r>
      <w:r w:rsidRPr="0080454F">
        <w:rPr>
          <w:rFonts w:cstheme="minorHAnsi"/>
          <w:sz w:val="24"/>
          <w:szCs w:val="24"/>
        </w:rPr>
        <w:t>00,00 (</w:t>
      </w:r>
      <w:r>
        <w:rPr>
          <w:rFonts w:cstheme="minorHAnsi"/>
          <w:sz w:val="24"/>
          <w:szCs w:val="24"/>
        </w:rPr>
        <w:t>mil reais</w:t>
      </w:r>
      <w:r w:rsidRPr="0080454F">
        <w:rPr>
          <w:rFonts w:cstheme="minorHAnsi"/>
          <w:sz w:val="24"/>
          <w:szCs w:val="24"/>
        </w:rPr>
        <w:t xml:space="preserve">) por anúncio colorido </w:t>
      </w:r>
      <w:r>
        <w:rPr>
          <w:rFonts w:cstheme="minorHAnsi"/>
          <w:sz w:val="24"/>
          <w:szCs w:val="24"/>
        </w:rPr>
        <w:t xml:space="preserve">de 1 (uma) </w:t>
      </w:r>
      <w:r w:rsidRPr="0080454F">
        <w:rPr>
          <w:rFonts w:cstheme="minorHAnsi"/>
          <w:sz w:val="24"/>
          <w:szCs w:val="24"/>
        </w:rPr>
        <w:t>página por edição mensal</w:t>
      </w:r>
      <w:r>
        <w:rPr>
          <w:rFonts w:cstheme="minorHAnsi"/>
          <w:sz w:val="24"/>
          <w:szCs w:val="24"/>
        </w:rPr>
        <w:t xml:space="preserve">, relativo aos </w:t>
      </w:r>
      <w:r w:rsidRPr="00EA0C48">
        <w:rPr>
          <w:rFonts w:cstheme="minorHAnsi"/>
          <w:sz w:val="24"/>
          <w:szCs w:val="24"/>
        </w:rPr>
        <w:t>jornais e revistas</w:t>
      </w:r>
      <w:r>
        <w:rPr>
          <w:rFonts w:cstheme="minorHAnsi"/>
          <w:sz w:val="24"/>
          <w:szCs w:val="24"/>
        </w:rPr>
        <w:t>; e</w:t>
      </w:r>
    </w:p>
    <w:p w14:paraId="14643E99" w14:textId="77777777" w:rsidR="00327467" w:rsidRDefault="00327467" w:rsidP="00327467">
      <w:pPr>
        <w:adjustRightInd w:val="0"/>
        <w:spacing w:before="120" w:after="120" w:line="240" w:lineRule="auto"/>
        <w:jc w:val="both"/>
        <w:rPr>
          <w:rFonts w:cstheme="minorHAnsi"/>
          <w:sz w:val="24"/>
          <w:szCs w:val="24"/>
        </w:rPr>
      </w:pPr>
      <w:r>
        <w:rPr>
          <w:rFonts w:cstheme="minorHAnsi"/>
          <w:sz w:val="24"/>
          <w:szCs w:val="24"/>
        </w:rPr>
        <w:t xml:space="preserve">b) valor </w:t>
      </w:r>
      <w:r w:rsidRPr="0080454F">
        <w:rPr>
          <w:rFonts w:cstheme="minorHAnsi"/>
          <w:sz w:val="24"/>
          <w:szCs w:val="24"/>
        </w:rPr>
        <w:t xml:space="preserve">unitário de R$ </w:t>
      </w:r>
      <w:r>
        <w:rPr>
          <w:rFonts w:cstheme="minorHAnsi"/>
          <w:sz w:val="24"/>
          <w:szCs w:val="24"/>
        </w:rPr>
        <w:t xml:space="preserve">10,00 </w:t>
      </w:r>
      <w:r w:rsidRPr="0080454F">
        <w:rPr>
          <w:rFonts w:cstheme="minorHAnsi"/>
          <w:sz w:val="24"/>
          <w:szCs w:val="24"/>
        </w:rPr>
        <w:t>(</w:t>
      </w:r>
      <w:r>
        <w:rPr>
          <w:rFonts w:cstheme="minorHAnsi"/>
          <w:sz w:val="24"/>
          <w:szCs w:val="24"/>
        </w:rPr>
        <w:t>dez reais)</w:t>
      </w:r>
      <w:r w:rsidRPr="0080454F">
        <w:rPr>
          <w:rFonts w:cstheme="minorHAnsi"/>
          <w:sz w:val="24"/>
          <w:szCs w:val="24"/>
        </w:rPr>
        <w:t xml:space="preserve"> por inserção no rádio</w:t>
      </w:r>
      <w:r>
        <w:rPr>
          <w:rFonts w:cstheme="minorHAnsi"/>
          <w:sz w:val="24"/>
          <w:szCs w:val="24"/>
        </w:rPr>
        <w:t xml:space="preserve">, de </w:t>
      </w:r>
      <w:r>
        <w:rPr>
          <w:rFonts w:eastAsia="Times New Roman" w:cstheme="minorHAnsi"/>
          <w:sz w:val="24"/>
          <w:szCs w:val="24"/>
        </w:rPr>
        <w:t>anúncio de spots de 60 (sessenta) segundos, no total de 10 (dez) inserções diárias, por 30 (trinta) dias ao mês, no valor máximo total de R$ 3.000,00 (três mil reais).</w:t>
      </w:r>
    </w:p>
    <w:p w14:paraId="64C22628" w14:textId="77777777" w:rsidR="00327467" w:rsidRDefault="00327467" w:rsidP="00327467">
      <w:pPr>
        <w:adjustRightInd w:val="0"/>
        <w:spacing w:before="120" w:after="120" w:line="240" w:lineRule="auto"/>
        <w:jc w:val="both"/>
        <w:rPr>
          <w:rFonts w:cstheme="minorHAnsi"/>
          <w:sz w:val="24"/>
          <w:szCs w:val="24"/>
        </w:rPr>
      </w:pPr>
      <w:r>
        <w:rPr>
          <w:rFonts w:cstheme="minorHAnsi"/>
          <w:sz w:val="24"/>
          <w:szCs w:val="24"/>
        </w:rPr>
        <w:t xml:space="preserve">2.5. </w:t>
      </w:r>
      <w:r>
        <w:rPr>
          <w:rFonts w:cs="Calibri"/>
          <w:sz w:val="24"/>
          <w:szCs w:val="24"/>
        </w:rPr>
        <w:t>Adotar-se-á para o presente procedimento licitatório, o regime jurídico estabelecido na Lei Federal nº 8.666/93, bem como nos dispositivos legais regulamentadores da matéria, na forma do art. 191 c/c art. 193, inciso II, da Lei Federal nº 14.133 de 1º de abril de 2021.</w:t>
      </w:r>
    </w:p>
    <w:p w14:paraId="073EBDAD" w14:textId="77777777" w:rsidR="00327467" w:rsidRDefault="00327467" w:rsidP="00327467">
      <w:pPr>
        <w:adjustRightInd w:val="0"/>
        <w:spacing w:before="120" w:after="120" w:line="240" w:lineRule="auto"/>
        <w:jc w:val="both"/>
        <w:rPr>
          <w:rFonts w:cstheme="minorHAnsi"/>
          <w:sz w:val="24"/>
          <w:szCs w:val="24"/>
        </w:rPr>
      </w:pPr>
      <w:r w:rsidRPr="0080454F">
        <w:rPr>
          <w:rFonts w:eastAsia="Times New Roman" w:cstheme="minorHAnsi"/>
          <w:b/>
          <w:bCs/>
          <w:sz w:val="24"/>
          <w:szCs w:val="24"/>
        </w:rPr>
        <w:lastRenderedPageBreak/>
        <w:t>3.</w:t>
      </w:r>
      <w:r w:rsidRPr="0080454F">
        <w:rPr>
          <w:rFonts w:eastAsia="Times New Roman" w:cstheme="minorHAnsi"/>
          <w:sz w:val="24"/>
          <w:szCs w:val="24"/>
        </w:rPr>
        <w:t xml:space="preserve"> </w:t>
      </w:r>
      <w:r w:rsidRPr="0080454F">
        <w:rPr>
          <w:rFonts w:cstheme="minorHAnsi"/>
          <w:b/>
          <w:sz w:val="24"/>
          <w:szCs w:val="24"/>
        </w:rPr>
        <w:t>DESCRIÇÃO DO OBJETO</w:t>
      </w:r>
      <w:bookmarkEnd w:id="0"/>
    </w:p>
    <w:p w14:paraId="0CFF53F7" w14:textId="77777777" w:rsidR="00327467" w:rsidRDefault="00327467" w:rsidP="00327467">
      <w:pPr>
        <w:adjustRightInd w:val="0"/>
        <w:spacing w:before="120" w:after="120" w:line="240" w:lineRule="auto"/>
        <w:jc w:val="both"/>
        <w:rPr>
          <w:rFonts w:cstheme="minorHAnsi"/>
          <w:sz w:val="24"/>
          <w:szCs w:val="24"/>
        </w:rPr>
      </w:pPr>
      <w:r>
        <w:rPr>
          <w:rFonts w:cstheme="minorHAnsi"/>
          <w:sz w:val="24"/>
          <w:szCs w:val="24"/>
        </w:rPr>
        <w:t xml:space="preserve">3.1. </w:t>
      </w:r>
      <w:r w:rsidRPr="0080454F">
        <w:rPr>
          <w:rFonts w:cstheme="minorHAnsi"/>
          <w:sz w:val="24"/>
          <w:szCs w:val="24"/>
        </w:rPr>
        <w:t>O</w:t>
      </w:r>
      <w:r>
        <w:rPr>
          <w:rFonts w:cstheme="minorHAnsi"/>
          <w:sz w:val="24"/>
          <w:szCs w:val="24"/>
        </w:rPr>
        <w:t xml:space="preserve"> </w:t>
      </w:r>
      <w:r w:rsidRPr="0080454F">
        <w:rPr>
          <w:rFonts w:cstheme="minorHAnsi"/>
          <w:sz w:val="24"/>
          <w:szCs w:val="24"/>
        </w:rPr>
        <w:t xml:space="preserve">objeto do presente credenciamento compreende </w:t>
      </w:r>
      <w:r>
        <w:rPr>
          <w:rFonts w:cstheme="minorHAnsi"/>
          <w:sz w:val="24"/>
          <w:szCs w:val="24"/>
        </w:rPr>
        <w:t>o credenciamento de empresas para prestação d</w:t>
      </w:r>
      <w:r w:rsidRPr="0080454F">
        <w:rPr>
          <w:rFonts w:cstheme="minorHAnsi"/>
          <w:sz w:val="24"/>
          <w:szCs w:val="24"/>
        </w:rPr>
        <w:t>os seguintes serviços:</w:t>
      </w:r>
    </w:p>
    <w:p w14:paraId="3A44F476" w14:textId="77777777" w:rsidR="00327467" w:rsidRPr="0080454F" w:rsidRDefault="00327467" w:rsidP="00327467">
      <w:pPr>
        <w:spacing w:before="120" w:after="120" w:line="240" w:lineRule="auto"/>
        <w:jc w:val="both"/>
        <w:rPr>
          <w:rFonts w:cstheme="minorHAnsi"/>
          <w:b/>
          <w:sz w:val="24"/>
          <w:szCs w:val="24"/>
          <w:u w:val="single"/>
        </w:rPr>
      </w:pPr>
      <w:r>
        <w:rPr>
          <w:rFonts w:cstheme="minorHAnsi"/>
          <w:b/>
          <w:sz w:val="24"/>
          <w:szCs w:val="24"/>
          <w:u w:val="single"/>
        </w:rPr>
        <w:t>3.2. Lote 1</w:t>
      </w:r>
      <w:r w:rsidRPr="0080454F">
        <w:rPr>
          <w:rFonts w:cstheme="minorHAnsi"/>
          <w:b/>
          <w:sz w:val="24"/>
          <w:szCs w:val="24"/>
          <w:u w:val="single"/>
        </w:rPr>
        <w:t xml:space="preserve"> – Serviço de veiculação em jornais e revistas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25"/>
        <w:gridCol w:w="1017"/>
        <w:gridCol w:w="3786"/>
        <w:gridCol w:w="1993"/>
        <w:gridCol w:w="1559"/>
      </w:tblGrid>
      <w:tr w:rsidR="00327467" w:rsidRPr="0080454F" w14:paraId="79F0626E" w14:textId="77777777" w:rsidTr="00850794">
        <w:tc>
          <w:tcPr>
            <w:tcW w:w="696" w:type="dxa"/>
            <w:shd w:val="clear" w:color="auto" w:fill="auto"/>
          </w:tcPr>
          <w:p w14:paraId="02632285" w14:textId="77777777" w:rsidR="00327467" w:rsidRPr="0080454F" w:rsidRDefault="00327467" w:rsidP="00850794">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Item</w:t>
            </w:r>
          </w:p>
        </w:tc>
        <w:tc>
          <w:tcPr>
            <w:tcW w:w="725" w:type="dxa"/>
            <w:shd w:val="clear" w:color="auto" w:fill="auto"/>
          </w:tcPr>
          <w:p w14:paraId="302FFF04" w14:textId="77777777" w:rsidR="00327467" w:rsidRPr="0080454F" w:rsidRDefault="00327467" w:rsidP="00850794">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Qtd.</w:t>
            </w:r>
          </w:p>
          <w:p w14:paraId="3C5706DC" w14:textId="77777777" w:rsidR="00327467" w:rsidRPr="0080454F" w:rsidRDefault="00327467" w:rsidP="00850794">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Total</w:t>
            </w:r>
          </w:p>
        </w:tc>
        <w:tc>
          <w:tcPr>
            <w:tcW w:w="1017" w:type="dxa"/>
            <w:shd w:val="clear" w:color="auto" w:fill="auto"/>
          </w:tcPr>
          <w:p w14:paraId="71AEFE8F" w14:textId="77777777" w:rsidR="00327467" w:rsidRPr="0080454F" w:rsidRDefault="00327467" w:rsidP="00850794">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Unid.</w:t>
            </w:r>
          </w:p>
        </w:tc>
        <w:tc>
          <w:tcPr>
            <w:tcW w:w="3786" w:type="dxa"/>
            <w:shd w:val="clear" w:color="auto" w:fill="auto"/>
          </w:tcPr>
          <w:p w14:paraId="6168AF94" w14:textId="77777777" w:rsidR="00327467" w:rsidRPr="0080454F" w:rsidRDefault="00327467" w:rsidP="00850794">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Descrição</w:t>
            </w:r>
          </w:p>
        </w:tc>
        <w:tc>
          <w:tcPr>
            <w:tcW w:w="1993" w:type="dxa"/>
            <w:shd w:val="clear" w:color="auto" w:fill="auto"/>
          </w:tcPr>
          <w:p w14:paraId="0824B5E2" w14:textId="77777777" w:rsidR="00327467" w:rsidRPr="0080454F" w:rsidRDefault="00327467" w:rsidP="00850794">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Preço Fixo por edição</w:t>
            </w:r>
          </w:p>
        </w:tc>
        <w:tc>
          <w:tcPr>
            <w:tcW w:w="1559" w:type="dxa"/>
            <w:shd w:val="clear" w:color="auto" w:fill="auto"/>
          </w:tcPr>
          <w:p w14:paraId="03624EE9" w14:textId="77777777" w:rsidR="00327467" w:rsidRPr="0080454F" w:rsidRDefault="00327467" w:rsidP="00850794">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 xml:space="preserve">Preço Total </w:t>
            </w:r>
          </w:p>
          <w:p w14:paraId="6D79EFC6" w14:textId="77777777" w:rsidR="00327467" w:rsidRPr="0080454F" w:rsidRDefault="00327467" w:rsidP="00850794">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Mensal</w:t>
            </w:r>
          </w:p>
        </w:tc>
      </w:tr>
      <w:tr w:rsidR="00327467" w:rsidRPr="0080454F" w14:paraId="10D8A68E" w14:textId="77777777" w:rsidTr="00850794">
        <w:tc>
          <w:tcPr>
            <w:tcW w:w="696" w:type="dxa"/>
            <w:shd w:val="clear" w:color="auto" w:fill="auto"/>
          </w:tcPr>
          <w:p w14:paraId="15FD1E8F" w14:textId="77777777" w:rsidR="00327467" w:rsidRPr="0080454F" w:rsidRDefault="00327467" w:rsidP="00850794">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1</w:t>
            </w:r>
          </w:p>
        </w:tc>
        <w:tc>
          <w:tcPr>
            <w:tcW w:w="725" w:type="dxa"/>
            <w:shd w:val="clear" w:color="auto" w:fill="auto"/>
          </w:tcPr>
          <w:p w14:paraId="2A8A0C86" w14:textId="77777777" w:rsidR="00327467" w:rsidRPr="0080454F" w:rsidRDefault="00327467" w:rsidP="00850794">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1</w:t>
            </w:r>
          </w:p>
        </w:tc>
        <w:tc>
          <w:tcPr>
            <w:tcW w:w="1017" w:type="dxa"/>
            <w:shd w:val="clear" w:color="auto" w:fill="auto"/>
          </w:tcPr>
          <w:p w14:paraId="0D0F297B" w14:textId="77777777" w:rsidR="00327467" w:rsidRPr="0080454F" w:rsidRDefault="00327467" w:rsidP="00850794">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Anúncio</w:t>
            </w:r>
          </w:p>
        </w:tc>
        <w:tc>
          <w:tcPr>
            <w:tcW w:w="3786" w:type="dxa"/>
            <w:shd w:val="clear" w:color="auto" w:fill="auto"/>
          </w:tcPr>
          <w:p w14:paraId="19B6FB06" w14:textId="77777777" w:rsidR="00327467" w:rsidRPr="0080454F" w:rsidRDefault="00327467" w:rsidP="00850794">
            <w:pPr>
              <w:suppressAutoHyphens/>
              <w:spacing w:before="120" w:after="120" w:line="240" w:lineRule="auto"/>
              <w:jc w:val="both"/>
              <w:rPr>
                <w:rFonts w:eastAsia="Times New Roman" w:cstheme="minorHAnsi"/>
                <w:sz w:val="24"/>
                <w:szCs w:val="24"/>
              </w:rPr>
            </w:pPr>
            <w:r w:rsidRPr="0080454F">
              <w:rPr>
                <w:rFonts w:eastAsia="Times New Roman" w:cstheme="minorHAnsi"/>
                <w:sz w:val="24"/>
                <w:szCs w:val="24"/>
              </w:rPr>
              <w:t>Serviço de veiculação de anúncio colorido, 1 página por edição (mensal).</w:t>
            </w:r>
          </w:p>
        </w:tc>
        <w:tc>
          <w:tcPr>
            <w:tcW w:w="1993" w:type="dxa"/>
            <w:shd w:val="clear" w:color="auto" w:fill="auto"/>
          </w:tcPr>
          <w:p w14:paraId="1BC8D685" w14:textId="77777777" w:rsidR="00327467" w:rsidRPr="0080454F" w:rsidRDefault="00327467" w:rsidP="00850794">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R$ 1.000,00</w:t>
            </w:r>
          </w:p>
        </w:tc>
        <w:tc>
          <w:tcPr>
            <w:tcW w:w="1559" w:type="dxa"/>
            <w:shd w:val="clear" w:color="auto" w:fill="auto"/>
          </w:tcPr>
          <w:p w14:paraId="02DA6EC8" w14:textId="77777777" w:rsidR="00327467" w:rsidRPr="0080454F" w:rsidRDefault="00327467" w:rsidP="00850794">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R$ 1.000,00</w:t>
            </w:r>
          </w:p>
        </w:tc>
      </w:tr>
    </w:tbl>
    <w:p w14:paraId="627A5C65" w14:textId="77777777" w:rsidR="00327467" w:rsidRDefault="00327467" w:rsidP="00327467">
      <w:pPr>
        <w:spacing w:before="120" w:after="120" w:line="240" w:lineRule="auto"/>
        <w:jc w:val="both"/>
        <w:rPr>
          <w:rFonts w:cstheme="minorHAnsi"/>
          <w:sz w:val="24"/>
          <w:szCs w:val="24"/>
        </w:rPr>
      </w:pPr>
      <w:r>
        <w:rPr>
          <w:rFonts w:cstheme="minorHAnsi"/>
          <w:sz w:val="24"/>
          <w:szCs w:val="24"/>
        </w:rPr>
        <w:t xml:space="preserve">3.2.1. </w:t>
      </w:r>
      <w:r w:rsidRPr="0080454F">
        <w:rPr>
          <w:rFonts w:cstheme="minorHAnsi"/>
          <w:sz w:val="24"/>
          <w:szCs w:val="24"/>
        </w:rPr>
        <w:t>Os serviços deverão ser realizados por empresas que possuam veiculação de</w:t>
      </w:r>
      <w:r>
        <w:rPr>
          <w:rFonts w:cstheme="minorHAnsi"/>
          <w:sz w:val="24"/>
          <w:szCs w:val="24"/>
        </w:rPr>
        <w:t xml:space="preserve"> revista ou</w:t>
      </w:r>
      <w:r w:rsidRPr="0080454F">
        <w:rPr>
          <w:rFonts w:cstheme="minorHAnsi"/>
          <w:sz w:val="24"/>
          <w:szCs w:val="24"/>
        </w:rPr>
        <w:t xml:space="preserve"> jornal impresso, de caráter informativo e educativo, que dedique pelo menos 35% de seu espaço jornalístico a fatos e notícias relativas </w:t>
      </w:r>
      <w:r>
        <w:rPr>
          <w:rFonts w:cstheme="minorHAnsi"/>
          <w:sz w:val="24"/>
          <w:szCs w:val="24"/>
        </w:rPr>
        <w:t>à</w:t>
      </w:r>
      <w:r w:rsidRPr="0080454F">
        <w:rPr>
          <w:rFonts w:cstheme="minorHAnsi"/>
          <w:sz w:val="24"/>
          <w:szCs w:val="24"/>
        </w:rPr>
        <w:t xml:space="preserve"> cidade de Quirinópolis e com circulação de no mínimo 500</w:t>
      </w:r>
      <w:r>
        <w:rPr>
          <w:rFonts w:cstheme="minorHAnsi"/>
          <w:sz w:val="24"/>
          <w:szCs w:val="24"/>
        </w:rPr>
        <w:t xml:space="preserve"> (quinhentos)</w:t>
      </w:r>
      <w:r w:rsidRPr="0080454F">
        <w:rPr>
          <w:rFonts w:cstheme="minorHAnsi"/>
          <w:sz w:val="24"/>
          <w:szCs w:val="24"/>
        </w:rPr>
        <w:t xml:space="preserve"> exemplares.</w:t>
      </w:r>
    </w:p>
    <w:p w14:paraId="0B377220" w14:textId="77777777" w:rsidR="00327467" w:rsidRPr="0080454F" w:rsidRDefault="00327467" w:rsidP="00327467">
      <w:pPr>
        <w:spacing w:before="120" w:after="120" w:line="240" w:lineRule="auto"/>
        <w:jc w:val="both"/>
        <w:rPr>
          <w:rFonts w:cstheme="minorHAnsi"/>
          <w:b/>
          <w:sz w:val="24"/>
          <w:szCs w:val="24"/>
          <w:u w:val="single"/>
        </w:rPr>
      </w:pPr>
      <w:r>
        <w:rPr>
          <w:rFonts w:cstheme="minorHAnsi"/>
          <w:b/>
          <w:sz w:val="24"/>
          <w:szCs w:val="24"/>
          <w:u w:val="single"/>
        </w:rPr>
        <w:t>3.3. Lote 2</w:t>
      </w:r>
      <w:r w:rsidRPr="0080454F">
        <w:rPr>
          <w:rFonts w:cstheme="minorHAnsi"/>
          <w:b/>
          <w:sz w:val="24"/>
          <w:szCs w:val="24"/>
          <w:u w:val="single"/>
        </w:rPr>
        <w:t xml:space="preserve"> – Serviços de rádio para veiculação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152"/>
        <w:gridCol w:w="977"/>
        <w:gridCol w:w="1043"/>
        <w:gridCol w:w="3155"/>
        <w:gridCol w:w="1296"/>
        <w:gridCol w:w="1466"/>
      </w:tblGrid>
      <w:tr w:rsidR="00327467" w:rsidRPr="0080454F" w14:paraId="165DFBDD" w14:textId="77777777" w:rsidTr="00850794">
        <w:tc>
          <w:tcPr>
            <w:tcW w:w="687" w:type="dxa"/>
            <w:shd w:val="clear" w:color="auto" w:fill="auto"/>
          </w:tcPr>
          <w:p w14:paraId="6921EA86" w14:textId="77777777" w:rsidR="00327467" w:rsidRPr="0080454F" w:rsidRDefault="00327467" w:rsidP="00850794">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Item</w:t>
            </w:r>
          </w:p>
        </w:tc>
        <w:tc>
          <w:tcPr>
            <w:tcW w:w="1152" w:type="dxa"/>
            <w:shd w:val="clear" w:color="auto" w:fill="auto"/>
          </w:tcPr>
          <w:p w14:paraId="552EF9A9" w14:textId="77777777" w:rsidR="00327467" w:rsidRPr="0080454F" w:rsidRDefault="00327467" w:rsidP="00850794">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Qtd total</w:t>
            </w:r>
            <w:r>
              <w:rPr>
                <w:rFonts w:eastAsia="Times New Roman" w:cstheme="minorHAnsi"/>
                <w:b/>
                <w:sz w:val="24"/>
                <w:szCs w:val="24"/>
              </w:rPr>
              <w:t xml:space="preserve"> de inserções</w:t>
            </w:r>
            <w:r w:rsidRPr="0080454F">
              <w:rPr>
                <w:rFonts w:eastAsia="Times New Roman" w:cstheme="minorHAnsi"/>
                <w:b/>
                <w:sz w:val="24"/>
                <w:szCs w:val="24"/>
              </w:rPr>
              <w:t xml:space="preserve"> diária</w:t>
            </w:r>
            <w:r>
              <w:rPr>
                <w:rFonts w:eastAsia="Times New Roman" w:cstheme="minorHAnsi"/>
                <w:b/>
                <w:sz w:val="24"/>
                <w:szCs w:val="24"/>
              </w:rPr>
              <w:t>s</w:t>
            </w:r>
          </w:p>
        </w:tc>
        <w:tc>
          <w:tcPr>
            <w:tcW w:w="977" w:type="dxa"/>
            <w:shd w:val="clear" w:color="auto" w:fill="auto"/>
          </w:tcPr>
          <w:p w14:paraId="062CA037" w14:textId="77777777" w:rsidR="00327467" w:rsidRPr="0080454F" w:rsidRDefault="00327467" w:rsidP="00850794">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Qtd. de dias</w:t>
            </w:r>
          </w:p>
        </w:tc>
        <w:tc>
          <w:tcPr>
            <w:tcW w:w="1043" w:type="dxa"/>
          </w:tcPr>
          <w:p w14:paraId="790B0CF5" w14:textId="77777777" w:rsidR="00327467" w:rsidRPr="0080454F" w:rsidRDefault="00327467" w:rsidP="00850794">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Unid.</w:t>
            </w:r>
          </w:p>
        </w:tc>
        <w:tc>
          <w:tcPr>
            <w:tcW w:w="3155" w:type="dxa"/>
            <w:shd w:val="clear" w:color="auto" w:fill="auto"/>
          </w:tcPr>
          <w:p w14:paraId="37FD0EF0" w14:textId="77777777" w:rsidR="00327467" w:rsidRPr="0080454F" w:rsidRDefault="00327467" w:rsidP="00850794">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Descrição</w:t>
            </w:r>
          </w:p>
        </w:tc>
        <w:tc>
          <w:tcPr>
            <w:tcW w:w="1296" w:type="dxa"/>
            <w:shd w:val="clear" w:color="auto" w:fill="auto"/>
          </w:tcPr>
          <w:p w14:paraId="0232D174" w14:textId="77777777" w:rsidR="00327467" w:rsidRPr="0080454F" w:rsidRDefault="00327467" w:rsidP="00850794">
            <w:pPr>
              <w:suppressAutoHyphens/>
              <w:spacing w:before="120" w:after="120" w:line="240" w:lineRule="auto"/>
              <w:jc w:val="center"/>
              <w:rPr>
                <w:rFonts w:eastAsia="Times New Roman" w:cstheme="minorHAnsi"/>
                <w:b/>
                <w:sz w:val="24"/>
                <w:szCs w:val="24"/>
              </w:rPr>
            </w:pPr>
            <w:r w:rsidRPr="0080454F">
              <w:rPr>
                <w:rFonts w:eastAsia="Times New Roman" w:cstheme="minorHAnsi"/>
                <w:b/>
                <w:sz w:val="24"/>
                <w:szCs w:val="24"/>
              </w:rPr>
              <w:t>Preço Fixo por inserção</w:t>
            </w:r>
          </w:p>
        </w:tc>
        <w:tc>
          <w:tcPr>
            <w:tcW w:w="1466" w:type="dxa"/>
            <w:shd w:val="clear" w:color="auto" w:fill="auto"/>
          </w:tcPr>
          <w:p w14:paraId="7299EE75" w14:textId="77777777" w:rsidR="00327467" w:rsidRPr="0080454F" w:rsidRDefault="00327467" w:rsidP="00850794">
            <w:pPr>
              <w:suppressAutoHyphens/>
              <w:spacing w:before="120" w:after="120" w:line="240" w:lineRule="auto"/>
              <w:jc w:val="center"/>
              <w:rPr>
                <w:rFonts w:eastAsia="Times New Roman" w:cstheme="minorHAnsi"/>
                <w:b/>
                <w:sz w:val="24"/>
                <w:szCs w:val="24"/>
              </w:rPr>
            </w:pPr>
            <w:r>
              <w:rPr>
                <w:rFonts w:eastAsia="Times New Roman" w:cstheme="minorHAnsi"/>
                <w:b/>
                <w:sz w:val="24"/>
                <w:szCs w:val="24"/>
              </w:rPr>
              <w:t xml:space="preserve">Preço Total </w:t>
            </w:r>
            <w:r w:rsidRPr="0080454F">
              <w:rPr>
                <w:rFonts w:eastAsia="Times New Roman" w:cstheme="minorHAnsi"/>
                <w:b/>
                <w:sz w:val="24"/>
                <w:szCs w:val="24"/>
              </w:rPr>
              <w:t>Mensal</w:t>
            </w:r>
          </w:p>
        </w:tc>
      </w:tr>
      <w:tr w:rsidR="00327467" w:rsidRPr="0080454F" w14:paraId="20841D95" w14:textId="77777777" w:rsidTr="00C12F74">
        <w:trPr>
          <w:trHeight w:val="511"/>
        </w:trPr>
        <w:tc>
          <w:tcPr>
            <w:tcW w:w="687" w:type="dxa"/>
            <w:shd w:val="clear" w:color="auto" w:fill="auto"/>
          </w:tcPr>
          <w:p w14:paraId="2E941358" w14:textId="77777777" w:rsidR="00327467" w:rsidRPr="0080454F" w:rsidRDefault="00327467" w:rsidP="00850794">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1</w:t>
            </w:r>
          </w:p>
        </w:tc>
        <w:tc>
          <w:tcPr>
            <w:tcW w:w="1152" w:type="dxa"/>
            <w:shd w:val="clear" w:color="auto" w:fill="auto"/>
          </w:tcPr>
          <w:p w14:paraId="01B6EA71" w14:textId="77777777" w:rsidR="00327467" w:rsidRPr="0080454F" w:rsidRDefault="00327467" w:rsidP="00850794">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1</w:t>
            </w:r>
            <w:r>
              <w:rPr>
                <w:rFonts w:eastAsia="Times New Roman" w:cstheme="minorHAnsi"/>
                <w:sz w:val="24"/>
                <w:szCs w:val="24"/>
              </w:rPr>
              <w:t>0</w:t>
            </w:r>
          </w:p>
        </w:tc>
        <w:tc>
          <w:tcPr>
            <w:tcW w:w="977" w:type="dxa"/>
            <w:shd w:val="clear" w:color="auto" w:fill="auto"/>
          </w:tcPr>
          <w:p w14:paraId="614CB1DD" w14:textId="77777777" w:rsidR="00327467" w:rsidRPr="0080454F" w:rsidRDefault="00327467" w:rsidP="00850794">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30</w:t>
            </w:r>
          </w:p>
        </w:tc>
        <w:tc>
          <w:tcPr>
            <w:tcW w:w="1043" w:type="dxa"/>
          </w:tcPr>
          <w:p w14:paraId="565049B2" w14:textId="77777777" w:rsidR="00327467" w:rsidRPr="0080454F" w:rsidRDefault="00327467" w:rsidP="00850794">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Inserção</w:t>
            </w:r>
          </w:p>
        </w:tc>
        <w:tc>
          <w:tcPr>
            <w:tcW w:w="3155" w:type="dxa"/>
            <w:shd w:val="clear" w:color="auto" w:fill="auto"/>
          </w:tcPr>
          <w:p w14:paraId="61281D69" w14:textId="77777777" w:rsidR="00327467" w:rsidRPr="0080454F" w:rsidRDefault="00327467" w:rsidP="00850794">
            <w:pPr>
              <w:suppressAutoHyphens/>
              <w:spacing w:before="120" w:after="120" w:line="240" w:lineRule="auto"/>
              <w:jc w:val="both"/>
              <w:rPr>
                <w:rFonts w:eastAsia="Times New Roman" w:cstheme="minorHAnsi"/>
                <w:sz w:val="24"/>
                <w:szCs w:val="24"/>
              </w:rPr>
            </w:pPr>
            <w:r w:rsidRPr="0080454F">
              <w:rPr>
                <w:rFonts w:eastAsia="Times New Roman" w:cstheme="minorHAnsi"/>
                <w:sz w:val="24"/>
                <w:szCs w:val="24"/>
              </w:rPr>
              <w:t xml:space="preserve">Serviços de anúncio de spots de </w:t>
            </w:r>
            <w:r>
              <w:rPr>
                <w:rFonts w:eastAsia="Times New Roman" w:cstheme="minorHAnsi"/>
                <w:sz w:val="24"/>
                <w:szCs w:val="24"/>
              </w:rPr>
              <w:t>60 (sessenta)</w:t>
            </w:r>
            <w:r w:rsidRPr="0080454F">
              <w:rPr>
                <w:rFonts w:eastAsia="Times New Roman" w:cstheme="minorHAnsi"/>
                <w:sz w:val="24"/>
                <w:szCs w:val="24"/>
              </w:rPr>
              <w:t xml:space="preserve"> segundos</w:t>
            </w:r>
          </w:p>
        </w:tc>
        <w:tc>
          <w:tcPr>
            <w:tcW w:w="1296" w:type="dxa"/>
            <w:shd w:val="clear" w:color="auto" w:fill="auto"/>
          </w:tcPr>
          <w:p w14:paraId="5AFD26A0" w14:textId="77777777" w:rsidR="00327467" w:rsidRPr="0080454F" w:rsidRDefault="00327467" w:rsidP="00850794">
            <w:pPr>
              <w:suppressAutoHyphens/>
              <w:spacing w:before="120" w:after="120" w:line="240" w:lineRule="auto"/>
              <w:jc w:val="center"/>
              <w:rPr>
                <w:rFonts w:eastAsia="Times New Roman" w:cstheme="minorHAnsi"/>
                <w:sz w:val="24"/>
                <w:szCs w:val="24"/>
              </w:rPr>
            </w:pPr>
            <w:r w:rsidRPr="0080454F">
              <w:rPr>
                <w:rFonts w:eastAsia="Times New Roman" w:cstheme="minorHAnsi"/>
                <w:sz w:val="24"/>
                <w:szCs w:val="24"/>
              </w:rPr>
              <w:t xml:space="preserve">R$ </w:t>
            </w:r>
            <w:r>
              <w:rPr>
                <w:rFonts w:eastAsia="Times New Roman" w:cstheme="minorHAnsi"/>
                <w:sz w:val="24"/>
                <w:szCs w:val="24"/>
              </w:rPr>
              <w:t>10,00</w:t>
            </w:r>
          </w:p>
        </w:tc>
        <w:tc>
          <w:tcPr>
            <w:tcW w:w="1466" w:type="dxa"/>
            <w:shd w:val="clear" w:color="auto" w:fill="auto"/>
          </w:tcPr>
          <w:p w14:paraId="3CBFAE07" w14:textId="77777777" w:rsidR="00327467" w:rsidRPr="0080454F" w:rsidRDefault="00327467" w:rsidP="00850794">
            <w:pPr>
              <w:suppressAutoHyphens/>
              <w:spacing w:before="120" w:after="120" w:line="240" w:lineRule="auto"/>
              <w:rPr>
                <w:rFonts w:eastAsia="Times New Roman" w:cstheme="minorHAnsi"/>
                <w:sz w:val="24"/>
                <w:szCs w:val="24"/>
              </w:rPr>
            </w:pPr>
            <w:r w:rsidRPr="0080454F">
              <w:rPr>
                <w:rFonts w:eastAsia="Times New Roman" w:cstheme="minorHAnsi"/>
                <w:sz w:val="24"/>
                <w:szCs w:val="24"/>
              </w:rPr>
              <w:t>R$</w:t>
            </w:r>
            <w:r>
              <w:rPr>
                <w:rFonts w:eastAsia="Times New Roman" w:cstheme="minorHAnsi"/>
                <w:sz w:val="24"/>
                <w:szCs w:val="24"/>
              </w:rPr>
              <w:t xml:space="preserve"> 3.000,00</w:t>
            </w:r>
          </w:p>
        </w:tc>
      </w:tr>
    </w:tbl>
    <w:p w14:paraId="076FAB35" w14:textId="77777777" w:rsidR="00327467" w:rsidRDefault="00327467" w:rsidP="00327467">
      <w:pPr>
        <w:spacing w:before="120" w:after="120" w:line="240" w:lineRule="auto"/>
        <w:jc w:val="both"/>
        <w:rPr>
          <w:rFonts w:cstheme="minorHAnsi"/>
          <w:sz w:val="24"/>
          <w:szCs w:val="24"/>
        </w:rPr>
      </w:pPr>
      <w:bookmarkStart w:id="1" w:name="_Hlk74558426"/>
      <w:r>
        <w:rPr>
          <w:rFonts w:cstheme="minorHAnsi"/>
          <w:sz w:val="24"/>
          <w:szCs w:val="24"/>
        </w:rPr>
        <w:t>3.3.1. A interessada deverá possuir em sua grade, programas informativos, locais/regionais, com programação jornalística, prioritariamente voltada para Quirinópolis, relacionando o(s) programa(s) com especificação dos horários da veiculação.</w:t>
      </w:r>
      <w:bookmarkEnd w:id="1"/>
    </w:p>
    <w:p w14:paraId="6207CE11" w14:textId="77777777" w:rsidR="00327467" w:rsidRPr="0080454F" w:rsidRDefault="00327467" w:rsidP="00327467">
      <w:pPr>
        <w:spacing w:before="120" w:after="120" w:line="240" w:lineRule="auto"/>
        <w:jc w:val="both"/>
        <w:rPr>
          <w:rFonts w:cstheme="minorHAnsi"/>
          <w:sz w:val="24"/>
          <w:szCs w:val="24"/>
        </w:rPr>
      </w:pPr>
      <w:r>
        <w:rPr>
          <w:rFonts w:cstheme="minorHAnsi"/>
          <w:sz w:val="24"/>
          <w:szCs w:val="24"/>
        </w:rPr>
        <w:t xml:space="preserve">3.3.2. </w:t>
      </w:r>
      <w:r w:rsidRPr="0080454F">
        <w:rPr>
          <w:rFonts w:cstheme="minorHAnsi"/>
          <w:sz w:val="24"/>
          <w:szCs w:val="24"/>
        </w:rPr>
        <w:t xml:space="preserve">A publicidade deverá ser inserida em </w:t>
      </w:r>
      <w:r>
        <w:rPr>
          <w:rFonts w:cstheme="minorHAnsi"/>
          <w:sz w:val="24"/>
          <w:szCs w:val="24"/>
        </w:rPr>
        <w:t>5</w:t>
      </w:r>
      <w:r w:rsidRPr="0080454F">
        <w:rPr>
          <w:rFonts w:cstheme="minorHAnsi"/>
          <w:sz w:val="24"/>
          <w:szCs w:val="24"/>
        </w:rPr>
        <w:t xml:space="preserve"> (</w:t>
      </w:r>
      <w:r>
        <w:rPr>
          <w:rFonts w:cstheme="minorHAnsi"/>
          <w:sz w:val="24"/>
          <w:szCs w:val="24"/>
        </w:rPr>
        <w:t>cinco</w:t>
      </w:r>
      <w:r w:rsidRPr="0080454F">
        <w:rPr>
          <w:rFonts w:cstheme="minorHAnsi"/>
          <w:sz w:val="24"/>
          <w:szCs w:val="24"/>
        </w:rPr>
        <w:t>) inserções no período matutino</w:t>
      </w:r>
      <w:r>
        <w:rPr>
          <w:rFonts w:cstheme="minorHAnsi"/>
          <w:sz w:val="24"/>
          <w:szCs w:val="24"/>
        </w:rPr>
        <w:t xml:space="preserve"> e 5</w:t>
      </w:r>
      <w:r w:rsidRPr="0080454F">
        <w:rPr>
          <w:rFonts w:cstheme="minorHAnsi"/>
          <w:sz w:val="24"/>
          <w:szCs w:val="24"/>
        </w:rPr>
        <w:t xml:space="preserve"> (</w:t>
      </w:r>
      <w:r>
        <w:rPr>
          <w:rFonts w:cstheme="minorHAnsi"/>
          <w:sz w:val="24"/>
          <w:szCs w:val="24"/>
        </w:rPr>
        <w:t>cinco</w:t>
      </w:r>
      <w:r w:rsidRPr="0080454F">
        <w:rPr>
          <w:rFonts w:cstheme="minorHAnsi"/>
          <w:sz w:val="24"/>
          <w:szCs w:val="24"/>
        </w:rPr>
        <w:t xml:space="preserve">) inserções no período vespertino, conforme a demanda e a disponibilidade de programação da emissora, devendo a emissora AM/FM ter disponibilidade de segunda a domingo das </w:t>
      </w:r>
      <w:r>
        <w:rPr>
          <w:rFonts w:cstheme="minorHAnsi"/>
          <w:sz w:val="24"/>
          <w:szCs w:val="24"/>
        </w:rPr>
        <w:t>6</w:t>
      </w:r>
      <w:r w:rsidRPr="0080454F">
        <w:rPr>
          <w:rFonts w:cstheme="minorHAnsi"/>
          <w:sz w:val="24"/>
          <w:szCs w:val="24"/>
        </w:rPr>
        <w:t xml:space="preserve"> horas às </w:t>
      </w:r>
      <w:r>
        <w:rPr>
          <w:rFonts w:cstheme="minorHAnsi"/>
          <w:sz w:val="24"/>
          <w:szCs w:val="24"/>
        </w:rPr>
        <w:t xml:space="preserve">17 </w:t>
      </w:r>
      <w:r w:rsidRPr="0080454F">
        <w:rPr>
          <w:rFonts w:cstheme="minorHAnsi"/>
          <w:sz w:val="24"/>
          <w:szCs w:val="24"/>
        </w:rPr>
        <w:t>horas, para realização das inserções, sendo o valor fixo independente do dia da semana ou horários classificados como “horário nobre”.</w:t>
      </w:r>
    </w:p>
    <w:p w14:paraId="60795CC2" w14:textId="77777777" w:rsidR="00327467" w:rsidRPr="00051C5C" w:rsidRDefault="00327467" w:rsidP="00327467">
      <w:pPr>
        <w:spacing w:before="120" w:after="120" w:line="240" w:lineRule="auto"/>
        <w:jc w:val="both"/>
        <w:rPr>
          <w:rFonts w:cstheme="minorHAnsi"/>
          <w:sz w:val="24"/>
          <w:szCs w:val="24"/>
        </w:rPr>
      </w:pPr>
      <w:r w:rsidRPr="0080454F">
        <w:rPr>
          <w:rFonts w:cstheme="minorHAnsi"/>
          <w:b/>
          <w:sz w:val="24"/>
          <w:szCs w:val="24"/>
        </w:rPr>
        <w:t xml:space="preserve">4. DAS CONDIÇÕES DE EXECUÇÃO </w:t>
      </w:r>
    </w:p>
    <w:p w14:paraId="2AE85E9C" w14:textId="77777777" w:rsidR="00327467" w:rsidRDefault="00327467" w:rsidP="00327467">
      <w:pPr>
        <w:widowControl w:val="0"/>
        <w:tabs>
          <w:tab w:val="left" w:pos="609"/>
        </w:tabs>
        <w:autoSpaceDE w:val="0"/>
        <w:autoSpaceDN w:val="0"/>
        <w:spacing w:before="120" w:after="120" w:line="240" w:lineRule="auto"/>
        <w:ind w:right="105"/>
        <w:jc w:val="both"/>
        <w:rPr>
          <w:rFonts w:cstheme="minorHAnsi"/>
          <w:sz w:val="24"/>
          <w:szCs w:val="24"/>
        </w:rPr>
      </w:pPr>
      <w:r w:rsidRPr="0080454F">
        <w:rPr>
          <w:rFonts w:cstheme="minorHAnsi"/>
          <w:sz w:val="24"/>
          <w:szCs w:val="24"/>
        </w:rPr>
        <w:t xml:space="preserve">4.1. </w:t>
      </w:r>
      <w:r>
        <w:rPr>
          <w:rFonts w:cstheme="minorHAnsi"/>
          <w:sz w:val="24"/>
          <w:szCs w:val="24"/>
        </w:rPr>
        <w:t>Os serviços serão contratados através de estimativa das quantidades determinadas pela Câmara Municipal, calculados com os valores preestabelecidos neste termo, podendo ou não ser utilizados em sua totalidade.</w:t>
      </w:r>
    </w:p>
    <w:p w14:paraId="2F82623C" w14:textId="77777777" w:rsidR="00327467" w:rsidRDefault="00327467" w:rsidP="00327467">
      <w:pPr>
        <w:widowControl w:val="0"/>
        <w:tabs>
          <w:tab w:val="left" w:pos="609"/>
        </w:tabs>
        <w:autoSpaceDE w:val="0"/>
        <w:autoSpaceDN w:val="0"/>
        <w:spacing w:before="120" w:after="120" w:line="240" w:lineRule="auto"/>
        <w:ind w:right="105"/>
        <w:jc w:val="both"/>
        <w:rPr>
          <w:rFonts w:cstheme="minorHAnsi"/>
          <w:sz w:val="24"/>
          <w:szCs w:val="24"/>
        </w:rPr>
      </w:pPr>
      <w:r>
        <w:rPr>
          <w:rFonts w:cstheme="minorHAnsi"/>
          <w:sz w:val="24"/>
          <w:szCs w:val="24"/>
        </w:rPr>
        <w:t xml:space="preserve">4.2. As matérias, artes, mídias, spots e/ou inserções serão elaboradas e enviadas de forma igualitária para todas as empresas legalmente credenciadas, respeitando a proporcionalidade da </w:t>
      </w:r>
      <w:r>
        <w:rPr>
          <w:rFonts w:cstheme="minorHAnsi"/>
          <w:sz w:val="24"/>
          <w:szCs w:val="24"/>
        </w:rPr>
        <w:lastRenderedPageBreak/>
        <w:t>circulação e programação local, conforme demanda e planejamento de arquivos e mídias realizados pelo Assessoria de Comunicação Institucional da Câ</w:t>
      </w:r>
      <w:r w:rsidRPr="0080454F">
        <w:rPr>
          <w:rFonts w:cstheme="minorHAnsi"/>
          <w:sz w:val="24"/>
          <w:szCs w:val="24"/>
        </w:rPr>
        <w:t>mara Municipal de Quirinópolis</w:t>
      </w:r>
      <w:r>
        <w:rPr>
          <w:rFonts w:cstheme="minorHAnsi"/>
          <w:sz w:val="24"/>
          <w:szCs w:val="24"/>
        </w:rPr>
        <w:t>.</w:t>
      </w:r>
    </w:p>
    <w:p w14:paraId="37FF704A" w14:textId="77777777" w:rsidR="00327467" w:rsidRDefault="00327467" w:rsidP="00327467">
      <w:pPr>
        <w:widowControl w:val="0"/>
        <w:tabs>
          <w:tab w:val="left" w:pos="609"/>
        </w:tabs>
        <w:autoSpaceDE w:val="0"/>
        <w:autoSpaceDN w:val="0"/>
        <w:spacing w:before="120" w:after="120" w:line="240" w:lineRule="auto"/>
        <w:ind w:right="105"/>
        <w:jc w:val="both"/>
        <w:rPr>
          <w:rFonts w:cstheme="minorHAnsi"/>
          <w:sz w:val="24"/>
          <w:szCs w:val="24"/>
        </w:rPr>
      </w:pPr>
      <w:r>
        <w:rPr>
          <w:rFonts w:cstheme="minorHAnsi"/>
          <w:sz w:val="24"/>
          <w:szCs w:val="24"/>
        </w:rPr>
        <w:t>4.3. Os serviços deverão ser executados em até 24 (vinte e quatro) horas, contados a partir do envio e recebimento da ordem de serviços acompanhado do arquivo e/ou mídia emitida pela Assessoria de Comunicação Institucional da Câ</w:t>
      </w:r>
      <w:r w:rsidRPr="0080454F">
        <w:rPr>
          <w:rFonts w:cstheme="minorHAnsi"/>
          <w:sz w:val="24"/>
          <w:szCs w:val="24"/>
        </w:rPr>
        <w:t>mara Municipal de Quirinópolis</w:t>
      </w:r>
      <w:r>
        <w:rPr>
          <w:rFonts w:cstheme="minorHAnsi"/>
          <w:sz w:val="24"/>
          <w:szCs w:val="24"/>
        </w:rPr>
        <w:t>.</w:t>
      </w:r>
    </w:p>
    <w:p w14:paraId="5D838E37" w14:textId="77777777" w:rsidR="00327467" w:rsidRPr="0080454F" w:rsidRDefault="00327467" w:rsidP="00327467">
      <w:pPr>
        <w:widowControl w:val="0"/>
        <w:tabs>
          <w:tab w:val="left" w:pos="609"/>
        </w:tabs>
        <w:autoSpaceDE w:val="0"/>
        <w:autoSpaceDN w:val="0"/>
        <w:spacing w:before="120" w:after="120" w:line="240" w:lineRule="auto"/>
        <w:ind w:right="105"/>
        <w:jc w:val="both"/>
        <w:rPr>
          <w:rFonts w:cstheme="minorHAnsi"/>
          <w:sz w:val="24"/>
          <w:szCs w:val="24"/>
        </w:rPr>
      </w:pPr>
      <w:r w:rsidRPr="0080454F">
        <w:rPr>
          <w:rFonts w:cstheme="minorHAnsi"/>
          <w:sz w:val="24"/>
          <w:szCs w:val="24"/>
        </w:rPr>
        <w:t>4.</w:t>
      </w:r>
      <w:r>
        <w:rPr>
          <w:rFonts w:cstheme="minorHAnsi"/>
          <w:sz w:val="24"/>
          <w:szCs w:val="24"/>
        </w:rPr>
        <w:t>4</w:t>
      </w:r>
      <w:r w:rsidRPr="0080454F">
        <w:rPr>
          <w:rFonts w:cstheme="minorHAnsi"/>
          <w:sz w:val="24"/>
          <w:szCs w:val="24"/>
        </w:rPr>
        <w:t>. Será de responsabilidade da empresa CONTRATADA a divulgação das notícias e material jornalístico conforme orientação da CONTRATANTE</w:t>
      </w:r>
      <w:r>
        <w:rPr>
          <w:rFonts w:cstheme="minorHAnsi"/>
          <w:sz w:val="24"/>
          <w:szCs w:val="24"/>
        </w:rPr>
        <w:t>.</w:t>
      </w:r>
      <w:r w:rsidRPr="0080454F">
        <w:rPr>
          <w:rFonts w:cstheme="minorHAnsi"/>
          <w:sz w:val="24"/>
          <w:szCs w:val="24"/>
        </w:rPr>
        <w:t xml:space="preserve"> </w:t>
      </w:r>
    </w:p>
    <w:p w14:paraId="1AF3AAD3" w14:textId="77777777" w:rsidR="00327467" w:rsidRPr="0080454F" w:rsidRDefault="00327467" w:rsidP="00327467">
      <w:pPr>
        <w:adjustRightInd w:val="0"/>
        <w:spacing w:before="120" w:after="120" w:line="240" w:lineRule="auto"/>
        <w:jc w:val="both"/>
        <w:rPr>
          <w:rFonts w:cstheme="minorHAnsi"/>
          <w:b/>
          <w:sz w:val="24"/>
          <w:szCs w:val="24"/>
        </w:rPr>
      </w:pPr>
      <w:r w:rsidRPr="0080454F">
        <w:rPr>
          <w:rFonts w:cstheme="minorHAnsi"/>
          <w:b/>
          <w:sz w:val="24"/>
          <w:szCs w:val="24"/>
        </w:rPr>
        <w:t>5. OBRIGAÇÕES DA CONTRATANTE</w:t>
      </w:r>
    </w:p>
    <w:p w14:paraId="10ED2823" w14:textId="77777777" w:rsidR="00327467" w:rsidRPr="0080454F" w:rsidRDefault="00327467" w:rsidP="00327467">
      <w:pPr>
        <w:widowControl w:val="0"/>
        <w:tabs>
          <w:tab w:val="left" w:pos="760"/>
        </w:tabs>
        <w:autoSpaceDE w:val="0"/>
        <w:autoSpaceDN w:val="0"/>
        <w:spacing w:before="120" w:after="120" w:line="240" w:lineRule="auto"/>
        <w:jc w:val="both"/>
        <w:rPr>
          <w:rFonts w:cstheme="minorHAnsi"/>
          <w:sz w:val="24"/>
          <w:szCs w:val="24"/>
        </w:rPr>
      </w:pPr>
      <w:r w:rsidRPr="0080454F">
        <w:rPr>
          <w:rFonts w:cstheme="minorHAnsi"/>
          <w:sz w:val="24"/>
          <w:szCs w:val="24"/>
        </w:rPr>
        <w:t>5.1. Fiscalizar o cumprimento das obrigações contratuais pela</w:t>
      </w:r>
      <w:r w:rsidRPr="0080454F">
        <w:rPr>
          <w:rFonts w:cstheme="minorHAnsi"/>
          <w:spacing w:val="-3"/>
          <w:sz w:val="24"/>
          <w:szCs w:val="24"/>
        </w:rPr>
        <w:t xml:space="preserve"> </w:t>
      </w:r>
      <w:r>
        <w:rPr>
          <w:rFonts w:cstheme="minorHAnsi"/>
          <w:spacing w:val="-3"/>
          <w:sz w:val="24"/>
          <w:szCs w:val="24"/>
        </w:rPr>
        <w:t>CONTRATADA</w:t>
      </w:r>
      <w:r>
        <w:rPr>
          <w:rFonts w:cstheme="minorHAnsi"/>
          <w:sz w:val="24"/>
          <w:szCs w:val="24"/>
        </w:rPr>
        <w:t>, por meio do Gestor e Fiscal do contrato, previamente designados.</w:t>
      </w:r>
    </w:p>
    <w:p w14:paraId="75298521" w14:textId="77777777" w:rsidR="00327467" w:rsidRPr="0080454F" w:rsidRDefault="00327467" w:rsidP="00327467">
      <w:pPr>
        <w:widowControl w:val="0"/>
        <w:tabs>
          <w:tab w:val="left" w:pos="803"/>
        </w:tabs>
        <w:autoSpaceDE w:val="0"/>
        <w:autoSpaceDN w:val="0"/>
        <w:spacing w:before="120" w:after="120" w:line="240" w:lineRule="auto"/>
        <w:ind w:right="120"/>
        <w:jc w:val="both"/>
        <w:rPr>
          <w:rFonts w:cstheme="minorHAnsi"/>
          <w:sz w:val="24"/>
          <w:szCs w:val="24"/>
        </w:rPr>
      </w:pPr>
      <w:r w:rsidRPr="0080454F">
        <w:rPr>
          <w:rFonts w:cstheme="minorHAnsi"/>
          <w:sz w:val="24"/>
          <w:szCs w:val="24"/>
        </w:rPr>
        <w:t xml:space="preserve">5.2. Comunicar à empresa </w:t>
      </w:r>
      <w:r>
        <w:rPr>
          <w:rFonts w:cstheme="minorHAnsi"/>
          <w:sz w:val="24"/>
          <w:szCs w:val="24"/>
        </w:rPr>
        <w:t xml:space="preserve">CONTRATADA </w:t>
      </w:r>
      <w:r w:rsidRPr="0080454F">
        <w:rPr>
          <w:rFonts w:cstheme="minorHAnsi"/>
          <w:sz w:val="24"/>
          <w:szCs w:val="24"/>
        </w:rPr>
        <w:t>sobre possíveis irregularidades observadas na execução dos serviços,</w:t>
      </w:r>
      <w:r>
        <w:rPr>
          <w:rFonts w:cstheme="minorHAnsi"/>
          <w:sz w:val="24"/>
          <w:szCs w:val="24"/>
        </w:rPr>
        <w:t xml:space="preserve"> </w:t>
      </w:r>
      <w:r w:rsidRPr="0080454F">
        <w:rPr>
          <w:rFonts w:cstheme="minorHAnsi"/>
          <w:sz w:val="24"/>
          <w:szCs w:val="24"/>
        </w:rPr>
        <w:t>para imediata correção</w:t>
      </w:r>
      <w:r>
        <w:rPr>
          <w:rFonts w:cstheme="minorHAnsi"/>
          <w:sz w:val="24"/>
          <w:szCs w:val="24"/>
        </w:rPr>
        <w:t>.</w:t>
      </w:r>
    </w:p>
    <w:p w14:paraId="54E52897" w14:textId="77777777" w:rsidR="00327467" w:rsidRPr="0080454F" w:rsidRDefault="00327467" w:rsidP="00327467">
      <w:pPr>
        <w:widowControl w:val="0"/>
        <w:tabs>
          <w:tab w:val="left" w:pos="761"/>
        </w:tabs>
        <w:autoSpaceDE w:val="0"/>
        <w:autoSpaceDN w:val="0"/>
        <w:spacing w:before="120" w:after="120" w:line="240" w:lineRule="auto"/>
        <w:jc w:val="both"/>
        <w:rPr>
          <w:rFonts w:cstheme="minorHAnsi"/>
          <w:sz w:val="24"/>
          <w:szCs w:val="24"/>
        </w:rPr>
      </w:pPr>
      <w:r w:rsidRPr="0080454F">
        <w:rPr>
          <w:rFonts w:cstheme="minorHAnsi"/>
          <w:sz w:val="24"/>
          <w:szCs w:val="24"/>
        </w:rPr>
        <w:t xml:space="preserve">5.3. Notificar a </w:t>
      </w:r>
      <w:r>
        <w:rPr>
          <w:rFonts w:cstheme="minorHAnsi"/>
          <w:sz w:val="24"/>
          <w:szCs w:val="24"/>
        </w:rPr>
        <w:t xml:space="preserve">CONTRATADA </w:t>
      </w:r>
      <w:r w:rsidRPr="0080454F">
        <w:rPr>
          <w:rFonts w:cstheme="minorHAnsi"/>
          <w:sz w:val="24"/>
          <w:szCs w:val="24"/>
        </w:rPr>
        <w:t>de qualquer irregularidade encontrada nos serviços</w:t>
      </w:r>
      <w:r>
        <w:rPr>
          <w:rFonts w:cstheme="minorHAnsi"/>
          <w:sz w:val="24"/>
          <w:szCs w:val="24"/>
        </w:rPr>
        <w:t xml:space="preserve"> por ela </w:t>
      </w:r>
      <w:r w:rsidRPr="0080454F">
        <w:rPr>
          <w:rFonts w:cstheme="minorHAnsi"/>
          <w:sz w:val="24"/>
          <w:szCs w:val="24"/>
        </w:rPr>
        <w:t>prestados.</w:t>
      </w:r>
    </w:p>
    <w:p w14:paraId="76530E61" w14:textId="77777777" w:rsidR="00327467" w:rsidRPr="0080454F" w:rsidRDefault="00327467" w:rsidP="00327467">
      <w:pPr>
        <w:widowControl w:val="0"/>
        <w:tabs>
          <w:tab w:val="left" w:pos="791"/>
        </w:tabs>
        <w:autoSpaceDE w:val="0"/>
        <w:autoSpaceDN w:val="0"/>
        <w:spacing w:before="120" w:after="120" w:line="240" w:lineRule="auto"/>
        <w:ind w:right="118"/>
        <w:jc w:val="both"/>
        <w:rPr>
          <w:rFonts w:cstheme="minorHAnsi"/>
          <w:sz w:val="24"/>
          <w:szCs w:val="24"/>
        </w:rPr>
      </w:pPr>
      <w:r w:rsidRPr="0080454F">
        <w:rPr>
          <w:rFonts w:cstheme="minorHAnsi"/>
          <w:sz w:val="24"/>
          <w:szCs w:val="24"/>
        </w:rPr>
        <w:t>5.</w:t>
      </w:r>
      <w:r>
        <w:rPr>
          <w:rFonts w:cstheme="minorHAnsi"/>
          <w:sz w:val="24"/>
          <w:szCs w:val="24"/>
        </w:rPr>
        <w:t>4</w:t>
      </w:r>
      <w:r w:rsidRPr="0080454F">
        <w:rPr>
          <w:rFonts w:cstheme="minorHAnsi"/>
          <w:sz w:val="24"/>
          <w:szCs w:val="24"/>
        </w:rPr>
        <w:t>. Efetuar o pagamento das faturas apresentadas, desde que atendidas às condições estabelecidas às condições previstas em cláusula</w:t>
      </w:r>
      <w:r w:rsidRPr="0080454F">
        <w:rPr>
          <w:rFonts w:cstheme="minorHAnsi"/>
          <w:spacing w:val="-4"/>
          <w:sz w:val="24"/>
          <w:szCs w:val="24"/>
        </w:rPr>
        <w:t xml:space="preserve"> </w:t>
      </w:r>
      <w:r w:rsidRPr="0080454F">
        <w:rPr>
          <w:rFonts w:cstheme="minorHAnsi"/>
          <w:sz w:val="24"/>
          <w:szCs w:val="24"/>
        </w:rPr>
        <w:t>contratual</w:t>
      </w:r>
      <w:r>
        <w:rPr>
          <w:rFonts w:cstheme="minorHAnsi"/>
          <w:sz w:val="24"/>
          <w:szCs w:val="24"/>
        </w:rPr>
        <w:t>.</w:t>
      </w:r>
    </w:p>
    <w:p w14:paraId="6B5BA429" w14:textId="77777777" w:rsidR="00327467" w:rsidRPr="0080454F" w:rsidRDefault="00327467" w:rsidP="00327467">
      <w:pPr>
        <w:widowControl w:val="0"/>
        <w:tabs>
          <w:tab w:val="left" w:pos="748"/>
        </w:tabs>
        <w:autoSpaceDE w:val="0"/>
        <w:autoSpaceDN w:val="0"/>
        <w:spacing w:before="120" w:after="120" w:line="240" w:lineRule="auto"/>
        <w:ind w:right="108"/>
        <w:jc w:val="both"/>
        <w:rPr>
          <w:rFonts w:cstheme="minorHAnsi"/>
          <w:sz w:val="24"/>
          <w:szCs w:val="24"/>
        </w:rPr>
      </w:pPr>
      <w:r w:rsidRPr="0080454F">
        <w:rPr>
          <w:rFonts w:cstheme="minorHAnsi"/>
          <w:sz w:val="24"/>
          <w:szCs w:val="24"/>
        </w:rPr>
        <w:t>5.</w:t>
      </w:r>
      <w:r>
        <w:rPr>
          <w:rFonts w:cstheme="minorHAnsi"/>
          <w:sz w:val="24"/>
          <w:szCs w:val="24"/>
        </w:rPr>
        <w:t>5</w:t>
      </w:r>
      <w:r w:rsidRPr="0080454F">
        <w:rPr>
          <w:rFonts w:cstheme="minorHAnsi"/>
          <w:sz w:val="24"/>
          <w:szCs w:val="24"/>
        </w:rPr>
        <w:t>. Os</w:t>
      </w:r>
      <w:r w:rsidRPr="0080454F">
        <w:rPr>
          <w:rFonts w:cstheme="minorHAnsi"/>
          <w:spacing w:val="-15"/>
          <w:sz w:val="24"/>
          <w:szCs w:val="24"/>
        </w:rPr>
        <w:t xml:space="preserve"> </w:t>
      </w:r>
      <w:r w:rsidRPr="0080454F">
        <w:rPr>
          <w:rFonts w:cstheme="minorHAnsi"/>
          <w:sz w:val="24"/>
          <w:szCs w:val="24"/>
        </w:rPr>
        <w:t>fiscais</w:t>
      </w:r>
      <w:r w:rsidRPr="0080454F">
        <w:rPr>
          <w:rFonts w:cstheme="minorHAnsi"/>
          <w:spacing w:val="-15"/>
          <w:sz w:val="24"/>
          <w:szCs w:val="24"/>
        </w:rPr>
        <w:t xml:space="preserve"> </w:t>
      </w:r>
      <w:r w:rsidRPr="0080454F">
        <w:rPr>
          <w:rFonts w:cstheme="minorHAnsi"/>
          <w:sz w:val="24"/>
          <w:szCs w:val="24"/>
        </w:rPr>
        <w:t>designados</w:t>
      </w:r>
      <w:r>
        <w:rPr>
          <w:rFonts w:cstheme="minorHAnsi"/>
          <w:sz w:val="24"/>
          <w:szCs w:val="24"/>
        </w:rPr>
        <w:t xml:space="preserve"> </w:t>
      </w:r>
      <w:r w:rsidRPr="0080454F">
        <w:rPr>
          <w:rFonts w:cstheme="minorHAnsi"/>
          <w:sz w:val="24"/>
          <w:szCs w:val="24"/>
        </w:rPr>
        <w:t>na</w:t>
      </w:r>
      <w:r w:rsidRPr="0080454F">
        <w:rPr>
          <w:rFonts w:cstheme="minorHAnsi"/>
          <w:spacing w:val="-15"/>
          <w:sz w:val="24"/>
          <w:szCs w:val="24"/>
        </w:rPr>
        <w:t xml:space="preserve"> </w:t>
      </w:r>
      <w:r w:rsidRPr="0080454F">
        <w:rPr>
          <w:rFonts w:cstheme="minorHAnsi"/>
          <w:sz w:val="24"/>
          <w:szCs w:val="24"/>
        </w:rPr>
        <w:t>realização</w:t>
      </w:r>
      <w:r w:rsidRPr="0080454F">
        <w:rPr>
          <w:rFonts w:cstheme="minorHAnsi"/>
          <w:spacing w:val="-13"/>
          <w:sz w:val="24"/>
          <w:szCs w:val="24"/>
        </w:rPr>
        <w:t xml:space="preserve"> </w:t>
      </w:r>
      <w:r w:rsidRPr="0080454F">
        <w:rPr>
          <w:rFonts w:cstheme="minorHAnsi"/>
          <w:sz w:val="24"/>
          <w:szCs w:val="24"/>
        </w:rPr>
        <w:t>do</w:t>
      </w:r>
      <w:r w:rsidRPr="0080454F">
        <w:rPr>
          <w:rFonts w:cstheme="minorHAnsi"/>
          <w:spacing w:val="-15"/>
          <w:sz w:val="24"/>
          <w:szCs w:val="24"/>
        </w:rPr>
        <w:t xml:space="preserve"> </w:t>
      </w:r>
      <w:r w:rsidRPr="0080454F">
        <w:rPr>
          <w:rFonts w:cstheme="minorHAnsi"/>
          <w:sz w:val="24"/>
          <w:szCs w:val="24"/>
        </w:rPr>
        <w:t>acompanhamento</w:t>
      </w:r>
      <w:r w:rsidRPr="0080454F">
        <w:rPr>
          <w:rFonts w:cstheme="minorHAnsi"/>
          <w:spacing w:val="-10"/>
          <w:sz w:val="24"/>
          <w:szCs w:val="24"/>
        </w:rPr>
        <w:t xml:space="preserve"> </w:t>
      </w:r>
      <w:r w:rsidRPr="0080454F">
        <w:rPr>
          <w:rFonts w:cstheme="minorHAnsi"/>
          <w:sz w:val="24"/>
          <w:szCs w:val="24"/>
        </w:rPr>
        <w:t>e</w:t>
      </w:r>
      <w:r w:rsidRPr="0080454F">
        <w:rPr>
          <w:rFonts w:cstheme="minorHAnsi"/>
          <w:spacing w:val="-14"/>
          <w:sz w:val="24"/>
          <w:szCs w:val="24"/>
        </w:rPr>
        <w:t xml:space="preserve"> </w:t>
      </w:r>
      <w:r w:rsidRPr="0080454F">
        <w:rPr>
          <w:rFonts w:cstheme="minorHAnsi"/>
          <w:sz w:val="24"/>
          <w:szCs w:val="24"/>
        </w:rPr>
        <w:t>fiscalização</w:t>
      </w:r>
      <w:r w:rsidRPr="0080454F">
        <w:rPr>
          <w:rFonts w:cstheme="minorHAnsi"/>
          <w:spacing w:val="-14"/>
          <w:sz w:val="24"/>
          <w:szCs w:val="24"/>
        </w:rPr>
        <w:t xml:space="preserve"> </w:t>
      </w:r>
      <w:r w:rsidRPr="0080454F">
        <w:rPr>
          <w:rFonts w:cstheme="minorHAnsi"/>
          <w:sz w:val="24"/>
          <w:szCs w:val="24"/>
        </w:rPr>
        <w:t>deverão</w:t>
      </w:r>
      <w:r w:rsidRPr="0080454F">
        <w:rPr>
          <w:rFonts w:cstheme="minorHAnsi"/>
          <w:spacing w:val="-13"/>
          <w:sz w:val="24"/>
          <w:szCs w:val="24"/>
        </w:rPr>
        <w:t xml:space="preserve"> </w:t>
      </w:r>
      <w:r w:rsidRPr="0080454F">
        <w:rPr>
          <w:rFonts w:cstheme="minorHAnsi"/>
          <w:sz w:val="24"/>
          <w:szCs w:val="24"/>
        </w:rPr>
        <w:t>aferir</w:t>
      </w:r>
      <w:r w:rsidRPr="0080454F">
        <w:rPr>
          <w:rFonts w:cstheme="minorHAnsi"/>
          <w:spacing w:val="-13"/>
          <w:sz w:val="24"/>
          <w:szCs w:val="24"/>
        </w:rPr>
        <w:t xml:space="preserve"> </w:t>
      </w:r>
      <w:r w:rsidRPr="0080454F">
        <w:rPr>
          <w:rFonts w:cstheme="minorHAnsi"/>
          <w:sz w:val="24"/>
          <w:szCs w:val="24"/>
        </w:rPr>
        <w:t>os</w:t>
      </w:r>
      <w:r w:rsidRPr="0080454F">
        <w:rPr>
          <w:rFonts w:cstheme="minorHAnsi"/>
          <w:spacing w:val="-15"/>
          <w:sz w:val="24"/>
          <w:szCs w:val="24"/>
        </w:rPr>
        <w:t xml:space="preserve"> </w:t>
      </w:r>
      <w:r w:rsidRPr="0080454F">
        <w:rPr>
          <w:rFonts w:cstheme="minorHAnsi"/>
          <w:sz w:val="24"/>
          <w:szCs w:val="24"/>
        </w:rPr>
        <w:t>resultados</w:t>
      </w:r>
      <w:r w:rsidRPr="0080454F">
        <w:rPr>
          <w:rFonts w:cstheme="minorHAnsi"/>
          <w:spacing w:val="-15"/>
          <w:sz w:val="24"/>
          <w:szCs w:val="24"/>
        </w:rPr>
        <w:t xml:space="preserve"> </w:t>
      </w:r>
      <w:r w:rsidRPr="0080454F">
        <w:rPr>
          <w:rFonts w:cstheme="minorHAnsi"/>
          <w:sz w:val="24"/>
          <w:szCs w:val="24"/>
        </w:rPr>
        <w:t>da</w:t>
      </w:r>
      <w:r w:rsidRPr="0080454F">
        <w:rPr>
          <w:rFonts w:cstheme="minorHAnsi"/>
          <w:spacing w:val="-15"/>
          <w:sz w:val="24"/>
          <w:szCs w:val="24"/>
        </w:rPr>
        <w:t xml:space="preserve"> </w:t>
      </w:r>
      <w:r w:rsidRPr="0080454F">
        <w:rPr>
          <w:rFonts w:cstheme="minorHAnsi"/>
          <w:sz w:val="24"/>
          <w:szCs w:val="24"/>
        </w:rPr>
        <w:t>contratação observando</w:t>
      </w:r>
      <w:r>
        <w:rPr>
          <w:rFonts w:cstheme="minorHAnsi"/>
          <w:sz w:val="24"/>
          <w:szCs w:val="24"/>
        </w:rPr>
        <w:t xml:space="preserve"> a e</w:t>
      </w:r>
      <w:r w:rsidRPr="0080454F">
        <w:rPr>
          <w:rFonts w:cstheme="minorHAnsi"/>
          <w:sz w:val="24"/>
          <w:szCs w:val="24"/>
        </w:rPr>
        <w:t>xecução</w:t>
      </w:r>
      <w:r w:rsidRPr="0080454F">
        <w:rPr>
          <w:rFonts w:cstheme="minorHAnsi"/>
          <w:spacing w:val="-8"/>
          <w:sz w:val="24"/>
          <w:szCs w:val="24"/>
        </w:rPr>
        <w:t xml:space="preserve"> </w:t>
      </w:r>
      <w:r w:rsidRPr="0080454F">
        <w:rPr>
          <w:rFonts w:cstheme="minorHAnsi"/>
          <w:sz w:val="24"/>
          <w:szCs w:val="24"/>
        </w:rPr>
        <w:t>dos</w:t>
      </w:r>
      <w:r w:rsidRPr="0080454F">
        <w:rPr>
          <w:rFonts w:cstheme="minorHAnsi"/>
          <w:spacing w:val="-10"/>
          <w:sz w:val="24"/>
          <w:szCs w:val="24"/>
        </w:rPr>
        <w:t xml:space="preserve"> </w:t>
      </w:r>
      <w:r w:rsidRPr="0080454F">
        <w:rPr>
          <w:rFonts w:cstheme="minorHAnsi"/>
          <w:sz w:val="24"/>
          <w:szCs w:val="24"/>
        </w:rPr>
        <w:t>serviços</w:t>
      </w:r>
      <w:r w:rsidRPr="0080454F">
        <w:rPr>
          <w:rFonts w:cstheme="minorHAnsi"/>
          <w:spacing w:val="-11"/>
          <w:sz w:val="24"/>
          <w:szCs w:val="24"/>
        </w:rPr>
        <w:t xml:space="preserve"> </w:t>
      </w:r>
      <w:r w:rsidRPr="0080454F">
        <w:rPr>
          <w:rFonts w:cstheme="minorHAnsi"/>
          <w:sz w:val="24"/>
          <w:szCs w:val="24"/>
        </w:rPr>
        <w:t>em</w:t>
      </w:r>
      <w:r w:rsidRPr="0080454F">
        <w:rPr>
          <w:rFonts w:cstheme="minorHAnsi"/>
          <w:spacing w:val="-13"/>
          <w:sz w:val="24"/>
          <w:szCs w:val="24"/>
        </w:rPr>
        <w:t xml:space="preserve"> </w:t>
      </w:r>
      <w:r w:rsidRPr="0080454F">
        <w:rPr>
          <w:rFonts w:cstheme="minorHAnsi"/>
          <w:sz w:val="24"/>
          <w:szCs w:val="24"/>
        </w:rPr>
        <w:t>conformidade</w:t>
      </w:r>
      <w:r w:rsidRPr="0080454F">
        <w:rPr>
          <w:rFonts w:cstheme="minorHAnsi"/>
          <w:spacing w:val="-9"/>
          <w:sz w:val="24"/>
          <w:szCs w:val="24"/>
        </w:rPr>
        <w:t xml:space="preserve"> </w:t>
      </w:r>
      <w:r w:rsidRPr="0080454F">
        <w:rPr>
          <w:rFonts w:cstheme="minorHAnsi"/>
          <w:sz w:val="24"/>
          <w:szCs w:val="24"/>
        </w:rPr>
        <w:t>com</w:t>
      </w:r>
      <w:r w:rsidRPr="0080454F">
        <w:rPr>
          <w:rFonts w:cstheme="minorHAnsi"/>
          <w:spacing w:val="-13"/>
          <w:sz w:val="24"/>
          <w:szCs w:val="24"/>
        </w:rPr>
        <w:t xml:space="preserve"> </w:t>
      </w:r>
      <w:r w:rsidRPr="0080454F">
        <w:rPr>
          <w:rFonts w:cstheme="minorHAnsi"/>
          <w:sz w:val="24"/>
          <w:szCs w:val="24"/>
        </w:rPr>
        <w:t>as</w:t>
      </w:r>
      <w:r w:rsidRPr="0080454F">
        <w:rPr>
          <w:rFonts w:cstheme="minorHAnsi"/>
          <w:spacing w:val="-7"/>
          <w:sz w:val="24"/>
          <w:szCs w:val="24"/>
        </w:rPr>
        <w:t xml:space="preserve"> </w:t>
      </w:r>
      <w:r w:rsidRPr="0080454F">
        <w:rPr>
          <w:rFonts w:cstheme="minorHAnsi"/>
          <w:sz w:val="24"/>
          <w:szCs w:val="24"/>
        </w:rPr>
        <w:t>exigências</w:t>
      </w:r>
      <w:r w:rsidRPr="0080454F">
        <w:rPr>
          <w:rFonts w:cstheme="minorHAnsi"/>
          <w:spacing w:val="-10"/>
          <w:sz w:val="24"/>
          <w:szCs w:val="24"/>
        </w:rPr>
        <w:t xml:space="preserve"> </w:t>
      </w:r>
      <w:r w:rsidRPr="0080454F">
        <w:rPr>
          <w:rFonts w:cstheme="minorHAnsi"/>
          <w:sz w:val="24"/>
          <w:szCs w:val="24"/>
        </w:rPr>
        <w:t>deste</w:t>
      </w:r>
      <w:r>
        <w:rPr>
          <w:rFonts w:cstheme="minorHAnsi"/>
          <w:sz w:val="24"/>
          <w:szCs w:val="24"/>
        </w:rPr>
        <w:t xml:space="preserve"> processo licitatório</w:t>
      </w:r>
      <w:r w:rsidRPr="0080454F">
        <w:rPr>
          <w:rFonts w:cstheme="minorHAnsi"/>
          <w:sz w:val="24"/>
          <w:szCs w:val="24"/>
        </w:rPr>
        <w:t>.</w:t>
      </w:r>
    </w:p>
    <w:p w14:paraId="35B59BBA" w14:textId="77777777" w:rsidR="00327467" w:rsidRPr="0080454F" w:rsidRDefault="00327467" w:rsidP="00327467">
      <w:pPr>
        <w:adjustRightInd w:val="0"/>
        <w:spacing w:before="120" w:after="120" w:line="240" w:lineRule="auto"/>
        <w:jc w:val="both"/>
        <w:rPr>
          <w:rFonts w:cstheme="minorHAnsi"/>
          <w:b/>
          <w:sz w:val="24"/>
          <w:szCs w:val="24"/>
        </w:rPr>
      </w:pPr>
      <w:r w:rsidRPr="0080454F">
        <w:rPr>
          <w:rFonts w:cstheme="minorHAnsi"/>
          <w:b/>
          <w:sz w:val="24"/>
          <w:szCs w:val="24"/>
        </w:rPr>
        <w:t>6. OBRIGAÇÕES DA CONTRATADA</w:t>
      </w:r>
    </w:p>
    <w:p w14:paraId="1323F887" w14:textId="77777777" w:rsidR="00327467" w:rsidRPr="0080454F" w:rsidRDefault="00327467" w:rsidP="00327467">
      <w:pPr>
        <w:widowControl w:val="0"/>
        <w:tabs>
          <w:tab w:val="left" w:pos="755"/>
        </w:tabs>
        <w:autoSpaceDE w:val="0"/>
        <w:autoSpaceDN w:val="0"/>
        <w:spacing w:before="120" w:after="120" w:line="240" w:lineRule="auto"/>
        <w:ind w:right="117"/>
        <w:jc w:val="both"/>
        <w:rPr>
          <w:rFonts w:cstheme="minorHAnsi"/>
          <w:sz w:val="24"/>
          <w:szCs w:val="24"/>
        </w:rPr>
      </w:pPr>
      <w:r w:rsidRPr="0080454F">
        <w:rPr>
          <w:rFonts w:cstheme="minorHAnsi"/>
          <w:sz w:val="24"/>
          <w:szCs w:val="24"/>
        </w:rPr>
        <w:t>6.1. Executar</w:t>
      </w:r>
      <w:r w:rsidRPr="0080454F">
        <w:rPr>
          <w:rFonts w:cstheme="minorHAnsi"/>
          <w:spacing w:val="-10"/>
          <w:sz w:val="24"/>
          <w:szCs w:val="24"/>
        </w:rPr>
        <w:t xml:space="preserve"> </w:t>
      </w:r>
      <w:r w:rsidRPr="0080454F">
        <w:rPr>
          <w:rFonts w:cstheme="minorHAnsi"/>
          <w:sz w:val="24"/>
          <w:szCs w:val="24"/>
        </w:rPr>
        <w:t>diretamente</w:t>
      </w:r>
      <w:r w:rsidRPr="0080454F">
        <w:rPr>
          <w:rFonts w:cstheme="minorHAnsi"/>
          <w:spacing w:val="-8"/>
          <w:sz w:val="24"/>
          <w:szCs w:val="24"/>
        </w:rPr>
        <w:t xml:space="preserve"> </w:t>
      </w:r>
      <w:r w:rsidRPr="0080454F">
        <w:rPr>
          <w:rFonts w:cstheme="minorHAnsi"/>
          <w:sz w:val="24"/>
          <w:szCs w:val="24"/>
        </w:rPr>
        <w:t>o</w:t>
      </w:r>
      <w:r w:rsidRPr="0080454F">
        <w:rPr>
          <w:rFonts w:cstheme="minorHAnsi"/>
          <w:spacing w:val="-7"/>
          <w:sz w:val="24"/>
          <w:szCs w:val="24"/>
        </w:rPr>
        <w:t xml:space="preserve"> </w:t>
      </w:r>
      <w:r w:rsidRPr="0080454F">
        <w:rPr>
          <w:rFonts w:cstheme="minorHAnsi"/>
          <w:sz w:val="24"/>
          <w:szCs w:val="24"/>
        </w:rPr>
        <w:t>contrato,</w:t>
      </w:r>
      <w:r w:rsidRPr="0080454F">
        <w:rPr>
          <w:rFonts w:cstheme="minorHAnsi"/>
          <w:spacing w:val="-10"/>
          <w:sz w:val="24"/>
          <w:szCs w:val="24"/>
        </w:rPr>
        <w:t xml:space="preserve"> </w:t>
      </w:r>
      <w:r w:rsidRPr="0080454F">
        <w:rPr>
          <w:rFonts w:cstheme="minorHAnsi"/>
          <w:sz w:val="24"/>
          <w:szCs w:val="24"/>
        </w:rPr>
        <w:t>não</w:t>
      </w:r>
      <w:r w:rsidRPr="0080454F">
        <w:rPr>
          <w:rFonts w:cstheme="minorHAnsi"/>
          <w:spacing w:val="-9"/>
          <w:sz w:val="24"/>
          <w:szCs w:val="24"/>
        </w:rPr>
        <w:t xml:space="preserve"> </w:t>
      </w:r>
      <w:r w:rsidRPr="0080454F">
        <w:rPr>
          <w:rFonts w:cstheme="minorHAnsi"/>
          <w:sz w:val="24"/>
          <w:szCs w:val="24"/>
        </w:rPr>
        <w:t>transferindo</w:t>
      </w:r>
      <w:r w:rsidRPr="0080454F">
        <w:rPr>
          <w:rFonts w:cstheme="minorHAnsi"/>
          <w:spacing w:val="-9"/>
          <w:sz w:val="24"/>
          <w:szCs w:val="24"/>
        </w:rPr>
        <w:t xml:space="preserve"> </w:t>
      </w:r>
      <w:r w:rsidRPr="0080454F">
        <w:rPr>
          <w:rFonts w:cstheme="minorHAnsi"/>
          <w:sz w:val="24"/>
          <w:szCs w:val="24"/>
        </w:rPr>
        <w:t>a</w:t>
      </w:r>
      <w:r w:rsidRPr="0080454F">
        <w:rPr>
          <w:rFonts w:cstheme="minorHAnsi"/>
          <w:spacing w:val="-10"/>
          <w:sz w:val="24"/>
          <w:szCs w:val="24"/>
        </w:rPr>
        <w:t xml:space="preserve"> </w:t>
      </w:r>
      <w:r w:rsidRPr="0080454F">
        <w:rPr>
          <w:rFonts w:cstheme="minorHAnsi"/>
          <w:sz w:val="24"/>
          <w:szCs w:val="24"/>
        </w:rPr>
        <w:t>responsabilidade</w:t>
      </w:r>
      <w:r w:rsidRPr="0080454F">
        <w:rPr>
          <w:rFonts w:cstheme="minorHAnsi"/>
          <w:spacing w:val="-10"/>
          <w:sz w:val="24"/>
          <w:szCs w:val="24"/>
        </w:rPr>
        <w:t xml:space="preserve"> </w:t>
      </w:r>
      <w:r w:rsidRPr="0080454F">
        <w:rPr>
          <w:rFonts w:cstheme="minorHAnsi"/>
          <w:sz w:val="24"/>
          <w:szCs w:val="24"/>
        </w:rPr>
        <w:t>a</w:t>
      </w:r>
      <w:r w:rsidRPr="0080454F">
        <w:rPr>
          <w:rFonts w:cstheme="minorHAnsi"/>
          <w:spacing w:val="-10"/>
          <w:sz w:val="24"/>
          <w:szCs w:val="24"/>
        </w:rPr>
        <w:t xml:space="preserve"> </w:t>
      </w:r>
      <w:r w:rsidRPr="0080454F">
        <w:rPr>
          <w:rFonts w:cstheme="minorHAnsi"/>
          <w:sz w:val="24"/>
          <w:szCs w:val="24"/>
        </w:rPr>
        <w:t>terceiros,</w:t>
      </w:r>
      <w:r w:rsidRPr="0080454F">
        <w:rPr>
          <w:rFonts w:cstheme="minorHAnsi"/>
          <w:spacing w:val="-10"/>
          <w:sz w:val="24"/>
          <w:szCs w:val="24"/>
        </w:rPr>
        <w:t xml:space="preserve"> </w:t>
      </w:r>
      <w:r w:rsidRPr="0080454F">
        <w:rPr>
          <w:rFonts w:cstheme="minorHAnsi"/>
          <w:sz w:val="24"/>
          <w:szCs w:val="24"/>
        </w:rPr>
        <w:t>por</w:t>
      </w:r>
      <w:r w:rsidRPr="0080454F">
        <w:rPr>
          <w:rFonts w:cstheme="minorHAnsi"/>
          <w:spacing w:val="-10"/>
          <w:sz w:val="24"/>
          <w:szCs w:val="24"/>
        </w:rPr>
        <w:t xml:space="preserve"> </w:t>
      </w:r>
      <w:r w:rsidRPr="0080454F">
        <w:rPr>
          <w:rFonts w:cstheme="minorHAnsi"/>
          <w:sz w:val="24"/>
          <w:szCs w:val="24"/>
        </w:rPr>
        <w:t>qualquer</w:t>
      </w:r>
      <w:r w:rsidRPr="0080454F">
        <w:rPr>
          <w:rFonts w:cstheme="minorHAnsi"/>
          <w:spacing w:val="-7"/>
          <w:sz w:val="24"/>
          <w:szCs w:val="24"/>
        </w:rPr>
        <w:t xml:space="preserve"> </w:t>
      </w:r>
      <w:r w:rsidRPr="0080454F">
        <w:rPr>
          <w:rFonts w:cstheme="minorHAnsi"/>
          <w:sz w:val="24"/>
          <w:szCs w:val="24"/>
        </w:rPr>
        <w:t>forma,</w:t>
      </w:r>
      <w:r w:rsidRPr="0080454F">
        <w:rPr>
          <w:rFonts w:cstheme="minorHAnsi"/>
          <w:spacing w:val="-8"/>
          <w:sz w:val="24"/>
          <w:szCs w:val="24"/>
        </w:rPr>
        <w:t xml:space="preserve"> </w:t>
      </w:r>
      <w:r w:rsidRPr="0080454F">
        <w:rPr>
          <w:rFonts w:cstheme="minorHAnsi"/>
          <w:sz w:val="24"/>
          <w:szCs w:val="24"/>
        </w:rPr>
        <w:t>nem</w:t>
      </w:r>
      <w:r w:rsidRPr="0080454F">
        <w:rPr>
          <w:rFonts w:cstheme="minorHAnsi"/>
          <w:spacing w:val="-9"/>
          <w:sz w:val="24"/>
          <w:szCs w:val="24"/>
        </w:rPr>
        <w:t xml:space="preserve"> </w:t>
      </w:r>
      <w:r w:rsidRPr="0080454F">
        <w:rPr>
          <w:rFonts w:cstheme="minorHAnsi"/>
          <w:sz w:val="24"/>
          <w:szCs w:val="24"/>
        </w:rPr>
        <w:t>mesmo parcialmente.</w:t>
      </w:r>
    </w:p>
    <w:p w14:paraId="6602113B" w14:textId="77777777" w:rsidR="00327467" w:rsidRPr="0080454F" w:rsidRDefault="00327467" w:rsidP="00327467">
      <w:pPr>
        <w:widowControl w:val="0"/>
        <w:tabs>
          <w:tab w:val="left" w:pos="753"/>
        </w:tabs>
        <w:autoSpaceDE w:val="0"/>
        <w:autoSpaceDN w:val="0"/>
        <w:spacing w:before="120" w:after="120" w:line="240" w:lineRule="auto"/>
        <w:ind w:right="110"/>
        <w:jc w:val="both"/>
        <w:rPr>
          <w:rFonts w:cstheme="minorHAnsi"/>
          <w:sz w:val="24"/>
          <w:szCs w:val="24"/>
        </w:rPr>
      </w:pPr>
      <w:r w:rsidRPr="0080454F">
        <w:rPr>
          <w:rFonts w:cstheme="minorHAnsi"/>
          <w:sz w:val="24"/>
          <w:szCs w:val="24"/>
        </w:rPr>
        <w:t>6.</w:t>
      </w:r>
      <w:r>
        <w:rPr>
          <w:rFonts w:cstheme="minorHAnsi"/>
          <w:sz w:val="24"/>
          <w:szCs w:val="24"/>
        </w:rPr>
        <w:t>2</w:t>
      </w:r>
      <w:r w:rsidRPr="0080454F">
        <w:rPr>
          <w:rFonts w:cstheme="minorHAnsi"/>
          <w:sz w:val="24"/>
          <w:szCs w:val="24"/>
        </w:rPr>
        <w:t>. Responsabilizar-se</w:t>
      </w:r>
      <w:r w:rsidRPr="0080454F">
        <w:rPr>
          <w:rFonts w:cstheme="minorHAnsi"/>
          <w:spacing w:val="-10"/>
          <w:sz w:val="24"/>
          <w:szCs w:val="24"/>
        </w:rPr>
        <w:t xml:space="preserve"> </w:t>
      </w:r>
      <w:r w:rsidRPr="0080454F">
        <w:rPr>
          <w:rFonts w:cstheme="minorHAnsi"/>
          <w:sz w:val="24"/>
          <w:szCs w:val="24"/>
        </w:rPr>
        <w:t>pelos</w:t>
      </w:r>
      <w:r w:rsidRPr="0080454F">
        <w:rPr>
          <w:rFonts w:cstheme="minorHAnsi"/>
          <w:spacing w:val="-11"/>
          <w:sz w:val="24"/>
          <w:szCs w:val="24"/>
        </w:rPr>
        <w:t xml:space="preserve"> </w:t>
      </w:r>
      <w:r w:rsidRPr="0080454F">
        <w:rPr>
          <w:rFonts w:cstheme="minorHAnsi"/>
          <w:sz w:val="24"/>
          <w:szCs w:val="24"/>
        </w:rPr>
        <w:t>danos</w:t>
      </w:r>
      <w:r w:rsidRPr="0080454F">
        <w:rPr>
          <w:rFonts w:cstheme="minorHAnsi"/>
          <w:spacing w:val="-11"/>
          <w:sz w:val="24"/>
          <w:szCs w:val="24"/>
        </w:rPr>
        <w:t xml:space="preserve"> </w:t>
      </w:r>
      <w:r w:rsidRPr="0080454F">
        <w:rPr>
          <w:rFonts w:cstheme="minorHAnsi"/>
          <w:sz w:val="24"/>
          <w:szCs w:val="24"/>
        </w:rPr>
        <w:t>causados</w:t>
      </w:r>
      <w:r w:rsidRPr="0080454F">
        <w:rPr>
          <w:rFonts w:cstheme="minorHAnsi"/>
          <w:spacing w:val="-11"/>
          <w:sz w:val="24"/>
          <w:szCs w:val="24"/>
        </w:rPr>
        <w:t xml:space="preserve"> </w:t>
      </w:r>
      <w:r w:rsidRPr="0080454F">
        <w:rPr>
          <w:rFonts w:cstheme="minorHAnsi"/>
          <w:sz w:val="24"/>
          <w:szCs w:val="24"/>
        </w:rPr>
        <w:t>diretamente</w:t>
      </w:r>
      <w:r w:rsidRPr="0080454F">
        <w:rPr>
          <w:rFonts w:cstheme="minorHAnsi"/>
          <w:spacing w:val="-10"/>
          <w:sz w:val="24"/>
          <w:szCs w:val="24"/>
        </w:rPr>
        <w:t xml:space="preserve"> </w:t>
      </w:r>
      <w:r w:rsidRPr="0080454F">
        <w:rPr>
          <w:rFonts w:cstheme="minorHAnsi"/>
          <w:sz w:val="24"/>
          <w:szCs w:val="24"/>
        </w:rPr>
        <w:t>a</w:t>
      </w:r>
      <w:r w:rsidRPr="0080454F">
        <w:rPr>
          <w:rFonts w:cstheme="minorHAnsi"/>
          <w:spacing w:val="-9"/>
          <w:sz w:val="24"/>
          <w:szCs w:val="24"/>
        </w:rPr>
        <w:t xml:space="preserve"> </w:t>
      </w:r>
      <w:r w:rsidRPr="0080454F">
        <w:rPr>
          <w:rFonts w:cstheme="minorHAnsi"/>
          <w:sz w:val="24"/>
          <w:szCs w:val="24"/>
        </w:rPr>
        <w:t>Câmara</w:t>
      </w:r>
      <w:r w:rsidRPr="0080454F">
        <w:rPr>
          <w:rFonts w:cstheme="minorHAnsi"/>
          <w:spacing w:val="-10"/>
          <w:sz w:val="24"/>
          <w:szCs w:val="24"/>
        </w:rPr>
        <w:t xml:space="preserve"> </w:t>
      </w:r>
      <w:r w:rsidRPr="0080454F">
        <w:rPr>
          <w:rFonts w:cstheme="minorHAnsi"/>
          <w:sz w:val="24"/>
          <w:szCs w:val="24"/>
        </w:rPr>
        <w:t>vinculada</w:t>
      </w:r>
      <w:r w:rsidRPr="0080454F">
        <w:rPr>
          <w:rFonts w:cstheme="minorHAnsi"/>
          <w:spacing w:val="-10"/>
          <w:sz w:val="24"/>
          <w:szCs w:val="24"/>
        </w:rPr>
        <w:t xml:space="preserve"> </w:t>
      </w:r>
      <w:r w:rsidRPr="0080454F">
        <w:rPr>
          <w:rFonts w:cstheme="minorHAnsi"/>
          <w:sz w:val="24"/>
          <w:szCs w:val="24"/>
        </w:rPr>
        <w:t>ou</w:t>
      </w:r>
      <w:r w:rsidRPr="0080454F">
        <w:rPr>
          <w:rFonts w:cstheme="minorHAnsi"/>
          <w:spacing w:val="-11"/>
          <w:sz w:val="24"/>
          <w:szCs w:val="24"/>
        </w:rPr>
        <w:t xml:space="preserve"> </w:t>
      </w:r>
      <w:r w:rsidRPr="0080454F">
        <w:rPr>
          <w:rFonts w:cstheme="minorHAnsi"/>
          <w:sz w:val="24"/>
          <w:szCs w:val="24"/>
        </w:rPr>
        <w:t>a</w:t>
      </w:r>
      <w:r w:rsidRPr="0080454F">
        <w:rPr>
          <w:rFonts w:cstheme="minorHAnsi"/>
          <w:spacing w:val="-9"/>
          <w:sz w:val="24"/>
          <w:szCs w:val="24"/>
        </w:rPr>
        <w:t xml:space="preserve"> </w:t>
      </w:r>
      <w:r w:rsidRPr="0080454F">
        <w:rPr>
          <w:rFonts w:cstheme="minorHAnsi"/>
          <w:sz w:val="24"/>
          <w:szCs w:val="24"/>
        </w:rPr>
        <w:t>terceiros, decorrente</w:t>
      </w:r>
      <w:r w:rsidRPr="0080454F">
        <w:rPr>
          <w:rFonts w:cstheme="minorHAnsi"/>
          <w:spacing w:val="-7"/>
          <w:sz w:val="24"/>
          <w:szCs w:val="24"/>
        </w:rPr>
        <w:t xml:space="preserve"> </w:t>
      </w:r>
      <w:r w:rsidRPr="0080454F">
        <w:rPr>
          <w:rFonts w:cstheme="minorHAnsi"/>
          <w:sz w:val="24"/>
          <w:szCs w:val="24"/>
        </w:rPr>
        <w:t>de</w:t>
      </w:r>
      <w:r w:rsidRPr="0080454F">
        <w:rPr>
          <w:rFonts w:cstheme="minorHAnsi"/>
          <w:spacing w:val="-6"/>
          <w:sz w:val="24"/>
          <w:szCs w:val="24"/>
        </w:rPr>
        <w:t xml:space="preserve"> </w:t>
      </w:r>
      <w:r w:rsidRPr="0080454F">
        <w:rPr>
          <w:rFonts w:cstheme="minorHAnsi"/>
          <w:sz w:val="24"/>
          <w:szCs w:val="24"/>
        </w:rPr>
        <w:t>sua</w:t>
      </w:r>
      <w:r w:rsidRPr="0080454F">
        <w:rPr>
          <w:rFonts w:cstheme="minorHAnsi"/>
          <w:spacing w:val="-6"/>
          <w:sz w:val="24"/>
          <w:szCs w:val="24"/>
        </w:rPr>
        <w:t xml:space="preserve"> </w:t>
      </w:r>
      <w:r w:rsidRPr="0080454F">
        <w:rPr>
          <w:rFonts w:cstheme="minorHAnsi"/>
          <w:sz w:val="24"/>
          <w:szCs w:val="24"/>
        </w:rPr>
        <w:t>culpa</w:t>
      </w:r>
      <w:r w:rsidRPr="0080454F">
        <w:rPr>
          <w:rFonts w:cstheme="minorHAnsi"/>
          <w:spacing w:val="-6"/>
          <w:sz w:val="24"/>
          <w:szCs w:val="24"/>
        </w:rPr>
        <w:t xml:space="preserve"> </w:t>
      </w:r>
      <w:r w:rsidRPr="0080454F">
        <w:rPr>
          <w:rFonts w:cstheme="minorHAnsi"/>
          <w:sz w:val="24"/>
          <w:szCs w:val="24"/>
        </w:rPr>
        <w:t>ou</w:t>
      </w:r>
      <w:r w:rsidRPr="0080454F">
        <w:rPr>
          <w:rFonts w:cstheme="minorHAnsi"/>
          <w:spacing w:val="-7"/>
          <w:sz w:val="24"/>
          <w:szCs w:val="24"/>
        </w:rPr>
        <w:t xml:space="preserve"> </w:t>
      </w:r>
      <w:r w:rsidRPr="0080454F">
        <w:rPr>
          <w:rFonts w:cstheme="minorHAnsi"/>
          <w:sz w:val="24"/>
          <w:szCs w:val="24"/>
        </w:rPr>
        <w:t>dolo</w:t>
      </w:r>
      <w:r w:rsidRPr="0080454F">
        <w:rPr>
          <w:rFonts w:cstheme="minorHAnsi"/>
          <w:spacing w:val="-6"/>
          <w:sz w:val="24"/>
          <w:szCs w:val="24"/>
        </w:rPr>
        <w:t xml:space="preserve"> </w:t>
      </w:r>
      <w:r w:rsidRPr="0080454F">
        <w:rPr>
          <w:rFonts w:cstheme="minorHAnsi"/>
          <w:sz w:val="24"/>
          <w:szCs w:val="24"/>
        </w:rPr>
        <w:t>na</w:t>
      </w:r>
      <w:r w:rsidRPr="0080454F">
        <w:rPr>
          <w:rFonts w:cstheme="minorHAnsi"/>
          <w:spacing w:val="-6"/>
          <w:sz w:val="24"/>
          <w:szCs w:val="24"/>
        </w:rPr>
        <w:t xml:space="preserve"> </w:t>
      </w:r>
      <w:r w:rsidRPr="0080454F">
        <w:rPr>
          <w:rFonts w:cstheme="minorHAnsi"/>
          <w:sz w:val="24"/>
          <w:szCs w:val="24"/>
        </w:rPr>
        <w:t>execução</w:t>
      </w:r>
      <w:r w:rsidRPr="0080454F">
        <w:rPr>
          <w:rFonts w:cstheme="minorHAnsi"/>
          <w:spacing w:val="-6"/>
          <w:sz w:val="24"/>
          <w:szCs w:val="24"/>
        </w:rPr>
        <w:t xml:space="preserve"> </w:t>
      </w:r>
      <w:r w:rsidRPr="0080454F">
        <w:rPr>
          <w:rFonts w:cstheme="minorHAnsi"/>
          <w:sz w:val="24"/>
          <w:szCs w:val="24"/>
        </w:rPr>
        <w:t>do</w:t>
      </w:r>
      <w:r w:rsidRPr="0080454F">
        <w:rPr>
          <w:rFonts w:cstheme="minorHAnsi"/>
          <w:spacing w:val="-2"/>
          <w:sz w:val="24"/>
          <w:szCs w:val="24"/>
        </w:rPr>
        <w:t xml:space="preserve"> </w:t>
      </w:r>
      <w:r w:rsidRPr="0080454F">
        <w:rPr>
          <w:rFonts w:cstheme="minorHAnsi"/>
          <w:sz w:val="24"/>
          <w:szCs w:val="24"/>
        </w:rPr>
        <w:t>contrato,</w:t>
      </w:r>
      <w:r w:rsidRPr="0080454F">
        <w:rPr>
          <w:rFonts w:cstheme="minorHAnsi"/>
          <w:spacing w:val="-6"/>
          <w:sz w:val="24"/>
          <w:szCs w:val="24"/>
        </w:rPr>
        <w:t xml:space="preserve"> </w:t>
      </w:r>
      <w:r w:rsidRPr="0080454F">
        <w:rPr>
          <w:rFonts w:cstheme="minorHAnsi"/>
          <w:sz w:val="24"/>
          <w:szCs w:val="24"/>
        </w:rPr>
        <w:t>não</w:t>
      </w:r>
      <w:r w:rsidRPr="0080454F">
        <w:rPr>
          <w:rFonts w:cstheme="minorHAnsi"/>
          <w:spacing w:val="-4"/>
          <w:sz w:val="24"/>
          <w:szCs w:val="24"/>
        </w:rPr>
        <w:t xml:space="preserve"> </w:t>
      </w:r>
      <w:r w:rsidRPr="0080454F">
        <w:rPr>
          <w:rFonts w:cstheme="minorHAnsi"/>
          <w:sz w:val="24"/>
          <w:szCs w:val="24"/>
        </w:rPr>
        <w:t>excluindo</w:t>
      </w:r>
      <w:r w:rsidRPr="0080454F">
        <w:rPr>
          <w:rFonts w:cstheme="minorHAnsi"/>
          <w:spacing w:val="-6"/>
          <w:sz w:val="24"/>
          <w:szCs w:val="24"/>
        </w:rPr>
        <w:t xml:space="preserve"> </w:t>
      </w:r>
      <w:r w:rsidRPr="0080454F">
        <w:rPr>
          <w:rFonts w:cstheme="minorHAnsi"/>
          <w:sz w:val="24"/>
          <w:szCs w:val="24"/>
        </w:rPr>
        <w:t>ou</w:t>
      </w:r>
      <w:r w:rsidRPr="0080454F">
        <w:rPr>
          <w:rFonts w:cstheme="minorHAnsi"/>
          <w:spacing w:val="-8"/>
          <w:sz w:val="24"/>
          <w:szCs w:val="24"/>
        </w:rPr>
        <w:t xml:space="preserve"> </w:t>
      </w:r>
      <w:r w:rsidRPr="0080454F">
        <w:rPr>
          <w:rFonts w:cstheme="minorHAnsi"/>
          <w:sz w:val="24"/>
          <w:szCs w:val="24"/>
        </w:rPr>
        <w:t>reduzindo</w:t>
      </w:r>
      <w:r w:rsidRPr="0080454F">
        <w:rPr>
          <w:rFonts w:cstheme="minorHAnsi"/>
          <w:spacing w:val="-6"/>
          <w:sz w:val="24"/>
          <w:szCs w:val="24"/>
        </w:rPr>
        <w:t xml:space="preserve"> </w:t>
      </w:r>
      <w:r w:rsidRPr="0080454F">
        <w:rPr>
          <w:rFonts w:cstheme="minorHAnsi"/>
          <w:sz w:val="24"/>
          <w:szCs w:val="24"/>
        </w:rPr>
        <w:t>a</w:t>
      </w:r>
      <w:r w:rsidRPr="0080454F">
        <w:rPr>
          <w:rFonts w:cstheme="minorHAnsi"/>
          <w:spacing w:val="-6"/>
          <w:sz w:val="24"/>
          <w:szCs w:val="24"/>
        </w:rPr>
        <w:t xml:space="preserve"> </w:t>
      </w:r>
      <w:r w:rsidRPr="0080454F">
        <w:rPr>
          <w:rFonts w:cstheme="minorHAnsi"/>
          <w:sz w:val="24"/>
          <w:szCs w:val="24"/>
        </w:rPr>
        <w:t>responsabilidade,</w:t>
      </w:r>
      <w:r w:rsidRPr="0080454F">
        <w:rPr>
          <w:rFonts w:cstheme="minorHAnsi"/>
          <w:spacing w:val="-5"/>
          <w:sz w:val="24"/>
          <w:szCs w:val="24"/>
        </w:rPr>
        <w:t xml:space="preserve"> </w:t>
      </w:r>
      <w:r w:rsidRPr="0080454F">
        <w:rPr>
          <w:rFonts w:cstheme="minorHAnsi"/>
          <w:sz w:val="24"/>
          <w:szCs w:val="24"/>
        </w:rPr>
        <w:t>após</w:t>
      </w:r>
      <w:r w:rsidRPr="0080454F">
        <w:rPr>
          <w:rFonts w:cstheme="minorHAnsi"/>
          <w:spacing w:val="-7"/>
          <w:sz w:val="24"/>
          <w:szCs w:val="24"/>
        </w:rPr>
        <w:t xml:space="preserve"> </w:t>
      </w:r>
      <w:r w:rsidRPr="0080454F">
        <w:rPr>
          <w:rFonts w:cstheme="minorHAnsi"/>
          <w:sz w:val="24"/>
          <w:szCs w:val="24"/>
        </w:rPr>
        <w:t>a</w:t>
      </w:r>
      <w:r w:rsidRPr="0080454F">
        <w:rPr>
          <w:rFonts w:cstheme="minorHAnsi"/>
          <w:spacing w:val="-6"/>
          <w:sz w:val="24"/>
          <w:szCs w:val="24"/>
        </w:rPr>
        <w:t xml:space="preserve"> </w:t>
      </w:r>
      <w:r w:rsidRPr="0080454F">
        <w:rPr>
          <w:rFonts w:cstheme="minorHAnsi"/>
          <w:sz w:val="24"/>
          <w:szCs w:val="24"/>
        </w:rPr>
        <w:t>devida apuração em processo</w:t>
      </w:r>
      <w:r w:rsidRPr="0080454F">
        <w:rPr>
          <w:rFonts w:cstheme="minorHAnsi"/>
          <w:spacing w:val="-3"/>
          <w:sz w:val="24"/>
          <w:szCs w:val="24"/>
        </w:rPr>
        <w:t xml:space="preserve"> </w:t>
      </w:r>
      <w:r w:rsidRPr="0080454F">
        <w:rPr>
          <w:rFonts w:cstheme="minorHAnsi"/>
          <w:sz w:val="24"/>
          <w:szCs w:val="24"/>
        </w:rPr>
        <w:t>administrativo.</w:t>
      </w:r>
    </w:p>
    <w:p w14:paraId="785BFB7E" w14:textId="77777777" w:rsidR="00327467" w:rsidRPr="0080454F" w:rsidRDefault="00327467" w:rsidP="00327467">
      <w:pPr>
        <w:widowControl w:val="0"/>
        <w:tabs>
          <w:tab w:val="left" w:pos="769"/>
        </w:tabs>
        <w:autoSpaceDE w:val="0"/>
        <w:autoSpaceDN w:val="0"/>
        <w:spacing w:before="120" w:after="120" w:line="240" w:lineRule="auto"/>
        <w:ind w:right="115"/>
        <w:jc w:val="both"/>
        <w:rPr>
          <w:rFonts w:cstheme="minorHAnsi"/>
          <w:sz w:val="24"/>
          <w:szCs w:val="24"/>
        </w:rPr>
      </w:pPr>
      <w:r w:rsidRPr="0080454F">
        <w:rPr>
          <w:rFonts w:cstheme="minorHAnsi"/>
          <w:sz w:val="24"/>
          <w:szCs w:val="24"/>
        </w:rPr>
        <w:t>6.</w:t>
      </w:r>
      <w:r>
        <w:rPr>
          <w:rFonts w:cstheme="minorHAnsi"/>
          <w:sz w:val="24"/>
          <w:szCs w:val="24"/>
        </w:rPr>
        <w:t>3</w:t>
      </w:r>
      <w:r w:rsidRPr="0080454F">
        <w:rPr>
          <w:rFonts w:cstheme="minorHAnsi"/>
          <w:sz w:val="24"/>
          <w:szCs w:val="24"/>
        </w:rPr>
        <w:t>. Responsabilizar-se pelos encargos sociais, trabalhistas, previdenciários, fiscais e comerciais, assim como todos os impostos, taxas, seguros e quaisquer outras despesas resultantes da execução do</w:t>
      </w:r>
      <w:r w:rsidRPr="0080454F">
        <w:rPr>
          <w:rFonts w:cstheme="minorHAnsi"/>
          <w:spacing w:val="-3"/>
          <w:sz w:val="24"/>
          <w:szCs w:val="24"/>
        </w:rPr>
        <w:t xml:space="preserve"> </w:t>
      </w:r>
      <w:r w:rsidRPr="0080454F">
        <w:rPr>
          <w:rFonts w:cstheme="minorHAnsi"/>
          <w:sz w:val="24"/>
          <w:szCs w:val="24"/>
        </w:rPr>
        <w:t>contrato.</w:t>
      </w:r>
    </w:p>
    <w:p w14:paraId="7BCC02A9" w14:textId="77777777" w:rsidR="00327467" w:rsidRPr="0080454F" w:rsidRDefault="00327467" w:rsidP="00327467">
      <w:pPr>
        <w:widowControl w:val="0"/>
        <w:tabs>
          <w:tab w:val="left" w:pos="767"/>
        </w:tabs>
        <w:autoSpaceDE w:val="0"/>
        <w:autoSpaceDN w:val="0"/>
        <w:spacing w:before="120" w:after="120" w:line="240" w:lineRule="auto"/>
        <w:ind w:right="118"/>
        <w:jc w:val="both"/>
        <w:rPr>
          <w:rFonts w:cstheme="minorHAnsi"/>
          <w:sz w:val="24"/>
          <w:szCs w:val="24"/>
        </w:rPr>
      </w:pPr>
      <w:r w:rsidRPr="0080454F">
        <w:rPr>
          <w:rFonts w:cstheme="minorHAnsi"/>
          <w:sz w:val="24"/>
          <w:szCs w:val="24"/>
        </w:rPr>
        <w:t>6.</w:t>
      </w:r>
      <w:r>
        <w:rPr>
          <w:rFonts w:cstheme="minorHAnsi"/>
          <w:sz w:val="24"/>
          <w:szCs w:val="24"/>
        </w:rPr>
        <w:t>4</w:t>
      </w:r>
      <w:r w:rsidRPr="0080454F">
        <w:rPr>
          <w:rFonts w:cstheme="minorHAnsi"/>
          <w:sz w:val="24"/>
          <w:szCs w:val="24"/>
        </w:rPr>
        <w:t>. Dispor-se somente a fiscalização do contrato, no tocante a execução dos serviços, assim como ao cumprimento das obrigações previstas no Contrato definido e conforme especificações constantes no termo de</w:t>
      </w:r>
      <w:r w:rsidRPr="0080454F">
        <w:rPr>
          <w:rFonts w:cstheme="minorHAnsi"/>
          <w:spacing w:val="-14"/>
          <w:sz w:val="24"/>
          <w:szCs w:val="24"/>
        </w:rPr>
        <w:t xml:space="preserve"> </w:t>
      </w:r>
      <w:r w:rsidRPr="0080454F">
        <w:rPr>
          <w:rFonts w:cstheme="minorHAnsi"/>
          <w:sz w:val="24"/>
          <w:szCs w:val="24"/>
        </w:rPr>
        <w:t>referência</w:t>
      </w:r>
      <w:r>
        <w:rPr>
          <w:rFonts w:cstheme="minorHAnsi"/>
          <w:sz w:val="24"/>
          <w:szCs w:val="24"/>
        </w:rPr>
        <w:t>.</w:t>
      </w:r>
    </w:p>
    <w:p w14:paraId="5C8F1131" w14:textId="77777777" w:rsidR="00327467" w:rsidRPr="0080454F" w:rsidRDefault="00327467" w:rsidP="00327467">
      <w:pPr>
        <w:widowControl w:val="0"/>
        <w:tabs>
          <w:tab w:val="left" w:pos="860"/>
        </w:tabs>
        <w:autoSpaceDE w:val="0"/>
        <w:autoSpaceDN w:val="0"/>
        <w:spacing w:before="120" w:after="120" w:line="240" w:lineRule="auto"/>
        <w:jc w:val="both"/>
        <w:rPr>
          <w:rFonts w:cstheme="minorHAnsi"/>
          <w:sz w:val="24"/>
          <w:szCs w:val="24"/>
        </w:rPr>
      </w:pPr>
      <w:r w:rsidRPr="0080454F">
        <w:rPr>
          <w:rFonts w:cstheme="minorHAnsi"/>
          <w:sz w:val="24"/>
          <w:szCs w:val="24"/>
        </w:rPr>
        <w:t>6.</w:t>
      </w:r>
      <w:r>
        <w:rPr>
          <w:rFonts w:cstheme="minorHAnsi"/>
          <w:sz w:val="24"/>
          <w:szCs w:val="24"/>
        </w:rPr>
        <w:t>5</w:t>
      </w:r>
      <w:r w:rsidRPr="0080454F">
        <w:rPr>
          <w:rFonts w:cstheme="minorHAnsi"/>
          <w:sz w:val="24"/>
          <w:szCs w:val="24"/>
        </w:rPr>
        <w:t>. Comunicar ao fiscal do contrato qualquer irregularidade</w:t>
      </w:r>
      <w:r w:rsidRPr="0080454F">
        <w:rPr>
          <w:rFonts w:cstheme="minorHAnsi"/>
          <w:spacing w:val="1"/>
          <w:sz w:val="24"/>
          <w:szCs w:val="24"/>
        </w:rPr>
        <w:t xml:space="preserve"> </w:t>
      </w:r>
      <w:r w:rsidRPr="0080454F">
        <w:rPr>
          <w:rFonts w:cstheme="minorHAnsi"/>
          <w:sz w:val="24"/>
          <w:szCs w:val="24"/>
        </w:rPr>
        <w:t>detectada</w:t>
      </w:r>
      <w:r>
        <w:rPr>
          <w:rFonts w:cstheme="minorHAnsi"/>
          <w:sz w:val="24"/>
          <w:szCs w:val="24"/>
        </w:rPr>
        <w:t>.</w:t>
      </w:r>
    </w:p>
    <w:p w14:paraId="7793721E" w14:textId="77777777" w:rsidR="00327467" w:rsidRPr="0080454F" w:rsidRDefault="00327467" w:rsidP="00327467">
      <w:pPr>
        <w:widowControl w:val="0"/>
        <w:tabs>
          <w:tab w:val="left" w:pos="860"/>
        </w:tabs>
        <w:autoSpaceDE w:val="0"/>
        <w:autoSpaceDN w:val="0"/>
        <w:spacing w:before="120" w:after="120" w:line="240" w:lineRule="auto"/>
        <w:jc w:val="both"/>
        <w:rPr>
          <w:rFonts w:cstheme="minorHAnsi"/>
          <w:sz w:val="24"/>
          <w:szCs w:val="24"/>
        </w:rPr>
      </w:pPr>
      <w:r w:rsidRPr="0080454F">
        <w:rPr>
          <w:rFonts w:cstheme="minorHAnsi"/>
          <w:sz w:val="24"/>
          <w:szCs w:val="24"/>
        </w:rPr>
        <w:t>6.</w:t>
      </w:r>
      <w:r>
        <w:rPr>
          <w:rFonts w:cstheme="minorHAnsi"/>
          <w:sz w:val="24"/>
          <w:szCs w:val="24"/>
        </w:rPr>
        <w:t>6</w:t>
      </w:r>
      <w:r w:rsidRPr="0080454F">
        <w:rPr>
          <w:rFonts w:cstheme="minorHAnsi"/>
          <w:sz w:val="24"/>
          <w:szCs w:val="24"/>
        </w:rPr>
        <w:t>. Acatar as determinações do fiscal do contrato, exceto as manifestamente</w:t>
      </w:r>
      <w:r w:rsidRPr="0080454F">
        <w:rPr>
          <w:rFonts w:cstheme="minorHAnsi"/>
          <w:spacing w:val="-3"/>
          <w:sz w:val="24"/>
          <w:szCs w:val="24"/>
        </w:rPr>
        <w:t xml:space="preserve"> </w:t>
      </w:r>
      <w:r w:rsidRPr="0080454F">
        <w:rPr>
          <w:rFonts w:cstheme="minorHAnsi"/>
          <w:sz w:val="24"/>
          <w:szCs w:val="24"/>
        </w:rPr>
        <w:t>ilegais</w:t>
      </w:r>
      <w:r>
        <w:rPr>
          <w:rFonts w:cstheme="minorHAnsi"/>
          <w:sz w:val="24"/>
          <w:szCs w:val="24"/>
        </w:rPr>
        <w:t>.</w:t>
      </w:r>
    </w:p>
    <w:p w14:paraId="6E8DE99F" w14:textId="77777777" w:rsidR="00327467" w:rsidRDefault="00327467" w:rsidP="00327467">
      <w:pPr>
        <w:widowControl w:val="0"/>
        <w:tabs>
          <w:tab w:val="left" w:pos="860"/>
        </w:tabs>
        <w:autoSpaceDE w:val="0"/>
        <w:autoSpaceDN w:val="0"/>
        <w:spacing w:before="120" w:after="120" w:line="240" w:lineRule="auto"/>
        <w:jc w:val="both"/>
        <w:rPr>
          <w:rFonts w:cstheme="minorHAnsi"/>
          <w:sz w:val="24"/>
          <w:szCs w:val="24"/>
        </w:rPr>
      </w:pPr>
      <w:r w:rsidRPr="0080454F">
        <w:rPr>
          <w:rFonts w:cstheme="minorHAnsi"/>
          <w:sz w:val="24"/>
          <w:szCs w:val="24"/>
        </w:rPr>
        <w:t>6.</w:t>
      </w:r>
      <w:r>
        <w:rPr>
          <w:rFonts w:cstheme="minorHAnsi"/>
          <w:sz w:val="24"/>
          <w:szCs w:val="24"/>
        </w:rPr>
        <w:t>7</w:t>
      </w:r>
      <w:r w:rsidRPr="0080454F">
        <w:rPr>
          <w:rFonts w:cstheme="minorHAnsi"/>
          <w:sz w:val="24"/>
          <w:szCs w:val="24"/>
        </w:rPr>
        <w:t>. Emitir nota fiscal com o valor dos serviços prestados acompanhado de</w:t>
      </w:r>
      <w:r>
        <w:rPr>
          <w:rFonts w:cstheme="minorHAnsi"/>
          <w:sz w:val="24"/>
          <w:szCs w:val="24"/>
        </w:rPr>
        <w:t>:</w:t>
      </w:r>
    </w:p>
    <w:p w14:paraId="55487B5C" w14:textId="77777777" w:rsidR="00327467" w:rsidRDefault="00327467" w:rsidP="00327467">
      <w:pPr>
        <w:widowControl w:val="0"/>
        <w:tabs>
          <w:tab w:val="left" w:pos="860"/>
        </w:tabs>
        <w:autoSpaceDE w:val="0"/>
        <w:autoSpaceDN w:val="0"/>
        <w:spacing w:before="120" w:after="120" w:line="240" w:lineRule="auto"/>
        <w:jc w:val="both"/>
        <w:rPr>
          <w:rFonts w:cstheme="minorHAnsi"/>
          <w:sz w:val="24"/>
          <w:szCs w:val="24"/>
        </w:rPr>
      </w:pPr>
      <w:r>
        <w:rPr>
          <w:rFonts w:cstheme="minorHAnsi"/>
          <w:sz w:val="24"/>
          <w:szCs w:val="24"/>
        </w:rPr>
        <w:t xml:space="preserve">a) </w:t>
      </w:r>
      <w:r w:rsidRPr="0080454F">
        <w:rPr>
          <w:rFonts w:cstheme="minorHAnsi"/>
          <w:sz w:val="24"/>
          <w:szCs w:val="24"/>
        </w:rPr>
        <w:t>cópia da edição impressa para os jornais e revistas</w:t>
      </w:r>
      <w:r>
        <w:rPr>
          <w:rFonts w:cstheme="minorHAnsi"/>
          <w:sz w:val="24"/>
          <w:szCs w:val="24"/>
        </w:rPr>
        <w:t>; e</w:t>
      </w:r>
    </w:p>
    <w:p w14:paraId="58B16956" w14:textId="77777777" w:rsidR="00327467" w:rsidRDefault="00327467" w:rsidP="00327467">
      <w:pPr>
        <w:widowControl w:val="0"/>
        <w:tabs>
          <w:tab w:val="left" w:pos="860"/>
        </w:tabs>
        <w:autoSpaceDE w:val="0"/>
        <w:autoSpaceDN w:val="0"/>
        <w:spacing w:before="120" w:after="120" w:line="240" w:lineRule="auto"/>
        <w:jc w:val="both"/>
        <w:rPr>
          <w:rFonts w:cstheme="minorHAnsi"/>
          <w:sz w:val="24"/>
          <w:szCs w:val="24"/>
        </w:rPr>
      </w:pPr>
      <w:r>
        <w:rPr>
          <w:rFonts w:cstheme="minorHAnsi"/>
          <w:sz w:val="24"/>
          <w:szCs w:val="24"/>
        </w:rPr>
        <w:t>b) planilha de ve</w:t>
      </w:r>
      <w:r w:rsidRPr="0080454F">
        <w:rPr>
          <w:rFonts w:cstheme="minorHAnsi"/>
          <w:sz w:val="24"/>
          <w:szCs w:val="24"/>
        </w:rPr>
        <w:t>iculação das inserções com data e horário das divulgações para as rádios</w:t>
      </w:r>
      <w:r>
        <w:rPr>
          <w:rFonts w:cstheme="minorHAnsi"/>
          <w:sz w:val="24"/>
          <w:szCs w:val="24"/>
        </w:rPr>
        <w:t>.</w:t>
      </w:r>
    </w:p>
    <w:p w14:paraId="2922FE2E" w14:textId="77777777" w:rsidR="00327467" w:rsidRPr="0080454F" w:rsidRDefault="00327467" w:rsidP="00327467">
      <w:pPr>
        <w:widowControl w:val="0"/>
        <w:tabs>
          <w:tab w:val="left" w:pos="860"/>
        </w:tabs>
        <w:autoSpaceDE w:val="0"/>
        <w:autoSpaceDN w:val="0"/>
        <w:spacing w:before="120" w:after="120" w:line="240" w:lineRule="auto"/>
        <w:jc w:val="both"/>
        <w:rPr>
          <w:rFonts w:cstheme="minorHAnsi"/>
          <w:sz w:val="24"/>
          <w:szCs w:val="24"/>
        </w:rPr>
      </w:pPr>
      <w:r w:rsidRPr="0080454F">
        <w:rPr>
          <w:rFonts w:cstheme="minorHAnsi"/>
          <w:sz w:val="24"/>
          <w:szCs w:val="24"/>
        </w:rPr>
        <w:lastRenderedPageBreak/>
        <w:t>6.</w:t>
      </w:r>
      <w:r>
        <w:rPr>
          <w:rFonts w:cstheme="minorHAnsi"/>
          <w:sz w:val="24"/>
          <w:szCs w:val="24"/>
        </w:rPr>
        <w:t>8</w:t>
      </w:r>
      <w:r w:rsidRPr="0080454F">
        <w:rPr>
          <w:rFonts w:cstheme="minorHAnsi"/>
          <w:sz w:val="24"/>
          <w:szCs w:val="24"/>
        </w:rPr>
        <w:t xml:space="preserve">. Refazer os serviços que, a juízo do representante da CONTRATANTE, não forem considerados satisfatórios, sem que caiba qualquer acréscimo no preço contratado. </w:t>
      </w:r>
    </w:p>
    <w:p w14:paraId="3E7E00CE" w14:textId="77777777" w:rsidR="00327467" w:rsidRPr="0080454F" w:rsidRDefault="00327467" w:rsidP="00327467">
      <w:pPr>
        <w:spacing w:before="120" w:after="120" w:line="240" w:lineRule="auto"/>
        <w:jc w:val="both"/>
        <w:rPr>
          <w:rFonts w:cstheme="minorHAnsi"/>
          <w:sz w:val="24"/>
          <w:szCs w:val="24"/>
        </w:rPr>
      </w:pPr>
      <w:r w:rsidRPr="0080454F">
        <w:rPr>
          <w:rFonts w:cstheme="minorHAnsi"/>
          <w:sz w:val="24"/>
          <w:szCs w:val="24"/>
        </w:rPr>
        <w:t>6.</w:t>
      </w:r>
      <w:r>
        <w:rPr>
          <w:rFonts w:cstheme="minorHAnsi"/>
          <w:sz w:val="24"/>
          <w:szCs w:val="24"/>
        </w:rPr>
        <w:t>9</w:t>
      </w:r>
      <w:r w:rsidRPr="0080454F">
        <w:rPr>
          <w:rFonts w:cstheme="minorHAnsi"/>
          <w:sz w:val="24"/>
          <w:szCs w:val="24"/>
        </w:rPr>
        <w:t>. Manter, durante toda a execução do contrato, em compatibilidade com as obrigações assumidas, todas as condições de habilitação e qualificação exigidas na fase de habilitação da licitação.</w:t>
      </w:r>
    </w:p>
    <w:p w14:paraId="02F1AD5D" w14:textId="77777777" w:rsidR="00327467" w:rsidRPr="0080454F" w:rsidRDefault="00327467" w:rsidP="00327467">
      <w:pPr>
        <w:adjustRightInd w:val="0"/>
        <w:spacing w:before="120" w:after="120" w:line="240" w:lineRule="auto"/>
        <w:jc w:val="both"/>
        <w:rPr>
          <w:rFonts w:cstheme="minorHAnsi"/>
          <w:b/>
          <w:bCs/>
          <w:sz w:val="24"/>
          <w:szCs w:val="24"/>
        </w:rPr>
      </w:pPr>
      <w:r w:rsidRPr="0080454F">
        <w:rPr>
          <w:rFonts w:cstheme="minorHAnsi"/>
          <w:b/>
          <w:bCs/>
          <w:sz w:val="24"/>
          <w:szCs w:val="24"/>
        </w:rPr>
        <w:t>7. VIGÊNCIA DO CONTRATO</w:t>
      </w:r>
    </w:p>
    <w:p w14:paraId="0C948A0D" w14:textId="77777777" w:rsidR="00327467" w:rsidRPr="0080454F" w:rsidRDefault="00327467" w:rsidP="00327467">
      <w:pPr>
        <w:adjustRightInd w:val="0"/>
        <w:spacing w:before="120" w:after="120" w:line="240" w:lineRule="auto"/>
        <w:jc w:val="both"/>
        <w:rPr>
          <w:rFonts w:cstheme="minorHAnsi"/>
          <w:bCs/>
          <w:sz w:val="24"/>
          <w:szCs w:val="24"/>
        </w:rPr>
      </w:pPr>
      <w:r w:rsidRPr="0080454F">
        <w:rPr>
          <w:rFonts w:cstheme="minorHAnsi"/>
          <w:bCs/>
          <w:sz w:val="24"/>
          <w:szCs w:val="24"/>
        </w:rPr>
        <w:t>7.1. O contrato terá vigência a contar da data de sua assinatura até 31 de dezembro de 202</w:t>
      </w:r>
      <w:r>
        <w:rPr>
          <w:rFonts w:cstheme="minorHAnsi"/>
          <w:bCs/>
          <w:sz w:val="24"/>
          <w:szCs w:val="24"/>
        </w:rPr>
        <w:t>2, com prazo estimado de 7 (sete) meses.</w:t>
      </w:r>
    </w:p>
    <w:p w14:paraId="3980D038" w14:textId="77777777" w:rsidR="00327467" w:rsidRPr="0080454F" w:rsidRDefault="00327467" w:rsidP="00327467">
      <w:pPr>
        <w:adjustRightInd w:val="0"/>
        <w:spacing w:before="120" w:after="120" w:line="240" w:lineRule="auto"/>
        <w:jc w:val="both"/>
        <w:rPr>
          <w:rFonts w:cstheme="minorHAnsi"/>
          <w:b/>
          <w:bCs/>
          <w:sz w:val="24"/>
          <w:szCs w:val="24"/>
        </w:rPr>
      </w:pPr>
      <w:r w:rsidRPr="0080454F">
        <w:rPr>
          <w:rFonts w:cstheme="minorHAnsi"/>
          <w:b/>
          <w:bCs/>
          <w:sz w:val="24"/>
          <w:szCs w:val="24"/>
        </w:rPr>
        <w:t>8. FORMA DE PAGAMENTO</w:t>
      </w:r>
    </w:p>
    <w:p w14:paraId="1DC0C75B" w14:textId="77777777" w:rsidR="00327467" w:rsidRPr="0080454F" w:rsidRDefault="00327467" w:rsidP="00327467">
      <w:pPr>
        <w:spacing w:before="120" w:after="120" w:line="240" w:lineRule="auto"/>
        <w:jc w:val="both"/>
        <w:rPr>
          <w:rFonts w:cstheme="minorHAnsi"/>
          <w:sz w:val="24"/>
          <w:szCs w:val="24"/>
        </w:rPr>
      </w:pPr>
      <w:r w:rsidRPr="0080454F">
        <w:rPr>
          <w:rFonts w:cstheme="minorHAnsi"/>
          <w:sz w:val="24"/>
          <w:szCs w:val="24"/>
        </w:rPr>
        <w:t xml:space="preserve">8.1. O pagamento será mensal devendo a </w:t>
      </w:r>
      <w:r w:rsidRPr="0080454F">
        <w:rPr>
          <w:rFonts w:cstheme="minorHAnsi"/>
          <w:b/>
          <w:sz w:val="24"/>
          <w:szCs w:val="24"/>
        </w:rPr>
        <w:t>CONTRATADA</w:t>
      </w:r>
      <w:r>
        <w:rPr>
          <w:rFonts w:cstheme="minorHAnsi"/>
          <w:sz w:val="24"/>
          <w:szCs w:val="24"/>
        </w:rPr>
        <w:t xml:space="preserve"> emitir a n</w:t>
      </w:r>
      <w:r w:rsidRPr="0080454F">
        <w:rPr>
          <w:rFonts w:cstheme="minorHAnsi"/>
          <w:sz w:val="24"/>
          <w:szCs w:val="24"/>
        </w:rPr>
        <w:t xml:space="preserve">ota </w:t>
      </w:r>
      <w:r>
        <w:rPr>
          <w:rFonts w:cstheme="minorHAnsi"/>
          <w:sz w:val="24"/>
          <w:szCs w:val="24"/>
        </w:rPr>
        <w:t>f</w:t>
      </w:r>
      <w:r w:rsidRPr="0080454F">
        <w:rPr>
          <w:rFonts w:cstheme="minorHAnsi"/>
          <w:sz w:val="24"/>
          <w:szCs w:val="24"/>
        </w:rPr>
        <w:t>iscal dos serviços prestados</w:t>
      </w:r>
      <w:r>
        <w:rPr>
          <w:rFonts w:cstheme="minorHAnsi"/>
          <w:sz w:val="24"/>
          <w:szCs w:val="24"/>
        </w:rPr>
        <w:t xml:space="preserve"> acompanhada das comprovações documentais insertas no item 6.7. “a” e “b”</w:t>
      </w:r>
      <w:r w:rsidRPr="0080454F">
        <w:rPr>
          <w:rFonts w:cstheme="minorHAnsi"/>
          <w:sz w:val="24"/>
          <w:szCs w:val="24"/>
        </w:rPr>
        <w:t>,</w:t>
      </w:r>
      <w:r>
        <w:rPr>
          <w:rFonts w:cstheme="minorHAnsi"/>
          <w:sz w:val="24"/>
          <w:szCs w:val="24"/>
        </w:rPr>
        <w:t xml:space="preserve"> em cada caso,</w:t>
      </w:r>
      <w:r w:rsidRPr="0080454F">
        <w:rPr>
          <w:rFonts w:cstheme="minorHAnsi"/>
          <w:sz w:val="24"/>
          <w:szCs w:val="24"/>
        </w:rPr>
        <w:t xml:space="preserve"> que será atestada pelo Gestor de Contrato.</w:t>
      </w:r>
    </w:p>
    <w:p w14:paraId="07ACC282" w14:textId="77777777" w:rsidR="00327467" w:rsidRPr="0080454F" w:rsidRDefault="00327467" w:rsidP="00327467">
      <w:pPr>
        <w:spacing w:before="120" w:after="120" w:line="240" w:lineRule="auto"/>
        <w:jc w:val="both"/>
        <w:rPr>
          <w:rFonts w:cstheme="minorHAnsi"/>
          <w:sz w:val="24"/>
          <w:szCs w:val="24"/>
        </w:rPr>
      </w:pPr>
      <w:r w:rsidRPr="0080454F">
        <w:rPr>
          <w:rFonts w:cstheme="minorHAnsi"/>
          <w:sz w:val="24"/>
          <w:szCs w:val="24"/>
        </w:rPr>
        <w:t>8.2. O pagamento será efetuado a partir da apresentação da nota fiscal, em conta corrente,</w:t>
      </w:r>
      <w:r>
        <w:rPr>
          <w:rFonts w:cstheme="minorHAnsi"/>
          <w:sz w:val="24"/>
          <w:szCs w:val="24"/>
        </w:rPr>
        <w:t xml:space="preserve"> preferencialmente </w:t>
      </w:r>
      <w:r w:rsidRPr="0080454F">
        <w:rPr>
          <w:rFonts w:cstheme="minorHAnsi"/>
          <w:sz w:val="24"/>
          <w:szCs w:val="24"/>
        </w:rPr>
        <w:t>da Caixa Econômica Federal, no prazo de 30 (trinta) dias contados da data do atesto da nota fiscal/fatura e dos respectivos documentos comprobatórios.</w:t>
      </w:r>
    </w:p>
    <w:p w14:paraId="09AE9D8B" w14:textId="77777777" w:rsidR="00327467" w:rsidRPr="0080454F" w:rsidRDefault="00327467" w:rsidP="00327467">
      <w:pPr>
        <w:spacing w:before="120" w:after="120" w:line="240" w:lineRule="auto"/>
        <w:jc w:val="both"/>
        <w:rPr>
          <w:rFonts w:cstheme="minorHAnsi"/>
          <w:sz w:val="24"/>
          <w:szCs w:val="24"/>
        </w:rPr>
      </w:pPr>
      <w:r w:rsidRPr="0080454F">
        <w:rPr>
          <w:rFonts w:cstheme="minorHAnsi"/>
          <w:sz w:val="24"/>
          <w:szCs w:val="24"/>
        </w:rPr>
        <w:t>8.3. O pagamento será efetivado após a verificação da nota fiscal do produto ou</w:t>
      </w:r>
      <w:r>
        <w:rPr>
          <w:rFonts w:cstheme="minorHAnsi"/>
          <w:sz w:val="24"/>
          <w:szCs w:val="24"/>
        </w:rPr>
        <w:t xml:space="preserve"> </w:t>
      </w:r>
      <w:r w:rsidRPr="0080454F">
        <w:rPr>
          <w:rFonts w:cstheme="minorHAnsi"/>
          <w:sz w:val="24"/>
          <w:szCs w:val="24"/>
        </w:rPr>
        <w:t>serviço e da regularidade fiscal e trabalhista junto ao Gestor de Contrato.</w:t>
      </w:r>
    </w:p>
    <w:p w14:paraId="0ADE8656" w14:textId="77777777" w:rsidR="00327467" w:rsidRPr="0080454F" w:rsidRDefault="00327467" w:rsidP="00327467">
      <w:pPr>
        <w:adjustRightInd w:val="0"/>
        <w:spacing w:before="120" w:after="120" w:line="240" w:lineRule="auto"/>
        <w:jc w:val="both"/>
        <w:rPr>
          <w:rFonts w:cstheme="minorHAnsi"/>
          <w:b/>
          <w:sz w:val="24"/>
          <w:szCs w:val="24"/>
        </w:rPr>
      </w:pPr>
      <w:r w:rsidRPr="0080454F">
        <w:rPr>
          <w:rFonts w:cstheme="minorHAnsi"/>
          <w:b/>
          <w:sz w:val="24"/>
          <w:szCs w:val="24"/>
        </w:rPr>
        <w:t>9. DA DESCRIÇÃO E DO ORÇAMENTO</w:t>
      </w:r>
    </w:p>
    <w:p w14:paraId="15D4447F" w14:textId="77777777" w:rsidR="00327467" w:rsidRPr="0080454F" w:rsidRDefault="00327467" w:rsidP="00327467">
      <w:pPr>
        <w:spacing w:before="120" w:after="120" w:line="240" w:lineRule="auto"/>
        <w:jc w:val="both"/>
        <w:rPr>
          <w:rFonts w:cstheme="minorHAnsi"/>
          <w:sz w:val="24"/>
          <w:szCs w:val="24"/>
        </w:rPr>
      </w:pPr>
      <w:r w:rsidRPr="0080454F">
        <w:rPr>
          <w:rFonts w:cstheme="minorHAnsi"/>
          <w:sz w:val="24"/>
          <w:szCs w:val="24"/>
        </w:rPr>
        <w:t>9.1.</w:t>
      </w:r>
      <w:r>
        <w:rPr>
          <w:rFonts w:cstheme="minorHAnsi"/>
          <w:sz w:val="24"/>
          <w:szCs w:val="24"/>
        </w:rPr>
        <w:t xml:space="preserve"> </w:t>
      </w:r>
      <w:r w:rsidRPr="0080454F">
        <w:rPr>
          <w:rFonts w:cstheme="minorHAnsi"/>
          <w:sz w:val="24"/>
          <w:szCs w:val="24"/>
        </w:rPr>
        <w:t>O valor estimado para</w:t>
      </w:r>
      <w:r>
        <w:rPr>
          <w:rFonts w:cstheme="minorHAnsi"/>
          <w:sz w:val="24"/>
          <w:szCs w:val="24"/>
        </w:rPr>
        <w:t xml:space="preserve"> a</w:t>
      </w:r>
      <w:r w:rsidRPr="0080454F">
        <w:rPr>
          <w:rFonts w:cstheme="minorHAnsi"/>
          <w:sz w:val="24"/>
          <w:szCs w:val="24"/>
        </w:rPr>
        <w:t xml:space="preserve"> contratação mensal </w:t>
      </w:r>
      <w:r w:rsidRPr="005124DB">
        <w:rPr>
          <w:rFonts w:cstheme="minorHAnsi"/>
          <w:sz w:val="24"/>
          <w:szCs w:val="24"/>
        </w:rPr>
        <w:t>d</w:t>
      </w:r>
      <w:r>
        <w:rPr>
          <w:rFonts w:cstheme="minorHAnsi"/>
          <w:sz w:val="24"/>
          <w:szCs w:val="24"/>
        </w:rPr>
        <w:t>o</w:t>
      </w:r>
      <w:r w:rsidRPr="005124DB">
        <w:rPr>
          <w:rFonts w:cstheme="minorHAnsi"/>
          <w:sz w:val="24"/>
          <w:szCs w:val="24"/>
        </w:rPr>
        <w:t xml:space="preserve"> serviço de divulgação impressa (jornais e revistas)</w:t>
      </w:r>
      <w:r>
        <w:rPr>
          <w:rFonts w:cstheme="minorHAnsi"/>
          <w:sz w:val="24"/>
          <w:szCs w:val="24"/>
        </w:rPr>
        <w:t xml:space="preserve"> é de R$ 3.000,00 (três mil reais) e do serviço de </w:t>
      </w:r>
      <w:r w:rsidRPr="005124DB">
        <w:rPr>
          <w:rFonts w:cstheme="minorHAnsi"/>
          <w:sz w:val="24"/>
          <w:szCs w:val="24"/>
        </w:rPr>
        <w:t>divulgação sonora (emissoras de rádio AM e FM com canal aberto</w:t>
      </w:r>
      <w:r>
        <w:rPr>
          <w:rFonts w:cstheme="minorHAnsi"/>
          <w:sz w:val="24"/>
          <w:szCs w:val="24"/>
        </w:rPr>
        <w:t>) é de R$ 12.000,00 (doze mil reais), totalizando o valor estimado mensal de R$ 15.000,00 (quinze mil reais) e o valor estimado anual de R$ 105.000,00 (cento e cinco mil reais)</w:t>
      </w:r>
      <w:r w:rsidRPr="0080454F">
        <w:rPr>
          <w:rFonts w:cstheme="minorHAnsi"/>
          <w:sz w:val="24"/>
          <w:szCs w:val="24"/>
        </w:rPr>
        <w:t>,</w:t>
      </w:r>
      <w:r>
        <w:rPr>
          <w:rFonts w:cstheme="minorHAnsi"/>
          <w:sz w:val="24"/>
          <w:szCs w:val="24"/>
        </w:rPr>
        <w:t xml:space="preserve"> conforme cotação e/</w:t>
      </w:r>
      <w:r w:rsidRPr="0080454F">
        <w:rPr>
          <w:rFonts w:cstheme="minorHAnsi"/>
          <w:sz w:val="24"/>
          <w:szCs w:val="24"/>
        </w:rPr>
        <w:t>ou justificativa apresentada à Comissão de Licitação.</w:t>
      </w:r>
    </w:p>
    <w:p w14:paraId="0B5478E8" w14:textId="77777777" w:rsidR="00327467" w:rsidRPr="0080454F" w:rsidRDefault="00327467" w:rsidP="00327467">
      <w:pPr>
        <w:spacing w:before="120" w:after="120" w:line="240" w:lineRule="auto"/>
        <w:jc w:val="both"/>
        <w:rPr>
          <w:rFonts w:cstheme="minorHAnsi"/>
          <w:sz w:val="24"/>
          <w:szCs w:val="24"/>
        </w:rPr>
      </w:pPr>
      <w:r w:rsidRPr="0080454F">
        <w:rPr>
          <w:rFonts w:cstheme="minorHAnsi"/>
          <w:sz w:val="24"/>
          <w:szCs w:val="24"/>
        </w:rPr>
        <w:t>9.</w:t>
      </w:r>
      <w:r>
        <w:rPr>
          <w:rFonts w:cstheme="minorHAnsi"/>
          <w:sz w:val="24"/>
          <w:szCs w:val="24"/>
        </w:rPr>
        <w:t>2</w:t>
      </w:r>
      <w:r w:rsidRPr="0080454F">
        <w:rPr>
          <w:rFonts w:cstheme="minorHAnsi"/>
          <w:sz w:val="24"/>
          <w:szCs w:val="24"/>
        </w:rPr>
        <w:t>. As despesas decorrentes da contratação, objeto desta modalidade de licitação correrão a conta dos recursos destinados no Orçamento deste Poder Legislativo para este exercício financeiro sob a dotação nº 01.01.01.031.0001.2.001.3.3.90.39.00</w:t>
      </w:r>
      <w:r>
        <w:rPr>
          <w:rFonts w:cstheme="minorHAnsi"/>
          <w:sz w:val="24"/>
          <w:szCs w:val="24"/>
        </w:rPr>
        <w:t>-100</w:t>
      </w:r>
      <w:r w:rsidRPr="0080454F">
        <w:rPr>
          <w:rFonts w:cstheme="minorHAnsi"/>
          <w:sz w:val="24"/>
          <w:szCs w:val="24"/>
        </w:rPr>
        <w:t xml:space="preserve"> – Outros Serviços de Terceiros – Pessoa Jurídica – Manutenção da Câmara Municipal, Processo Legislativo.</w:t>
      </w:r>
    </w:p>
    <w:p w14:paraId="42AF1BAC" w14:textId="77777777" w:rsidR="00327467" w:rsidRPr="0080454F" w:rsidRDefault="00327467" w:rsidP="00327467">
      <w:pPr>
        <w:spacing w:before="120" w:after="120" w:line="240" w:lineRule="auto"/>
        <w:jc w:val="both"/>
        <w:rPr>
          <w:rFonts w:cstheme="minorHAnsi"/>
          <w:b/>
          <w:sz w:val="24"/>
          <w:szCs w:val="24"/>
        </w:rPr>
      </w:pPr>
      <w:r w:rsidRPr="0080454F">
        <w:rPr>
          <w:rFonts w:cstheme="minorHAnsi"/>
          <w:b/>
          <w:sz w:val="24"/>
          <w:szCs w:val="24"/>
        </w:rPr>
        <w:t>10.  DAS SANÇÕES ADMINISTRATIVAS:</w:t>
      </w:r>
    </w:p>
    <w:p w14:paraId="52C56296" w14:textId="77777777" w:rsidR="00327467" w:rsidRPr="0080454F" w:rsidRDefault="00327467" w:rsidP="00327467">
      <w:pPr>
        <w:spacing w:before="120" w:after="120" w:line="240" w:lineRule="auto"/>
        <w:jc w:val="both"/>
        <w:rPr>
          <w:rFonts w:cstheme="minorHAnsi"/>
          <w:sz w:val="24"/>
          <w:szCs w:val="24"/>
        </w:rPr>
      </w:pPr>
      <w:r w:rsidRPr="0080454F">
        <w:rPr>
          <w:rFonts w:cstheme="minorHAnsi"/>
          <w:sz w:val="24"/>
          <w:szCs w:val="24"/>
        </w:rPr>
        <w:t>10.1. A aplicação das sanções administrativas será disciplinada em ato próprio em conformidade com o art. 54 e seguinte da Lei nº 8.666/93 e alterações posteriores, etc.</w:t>
      </w:r>
    </w:p>
    <w:p w14:paraId="7963EACE" w14:textId="77777777" w:rsidR="00327467" w:rsidRPr="0080454F" w:rsidRDefault="00327467" w:rsidP="00327467">
      <w:pPr>
        <w:spacing w:before="120" w:after="120" w:line="240" w:lineRule="auto"/>
        <w:jc w:val="both"/>
        <w:rPr>
          <w:rFonts w:cstheme="minorHAnsi"/>
          <w:b/>
          <w:sz w:val="24"/>
          <w:szCs w:val="24"/>
        </w:rPr>
      </w:pPr>
      <w:r w:rsidRPr="0080454F">
        <w:rPr>
          <w:rFonts w:cstheme="minorHAnsi"/>
          <w:b/>
          <w:sz w:val="24"/>
          <w:szCs w:val="24"/>
        </w:rPr>
        <w:t>11. DAS DISPOSIÇÕES GERAIS</w:t>
      </w:r>
    </w:p>
    <w:p w14:paraId="0933EAA2" w14:textId="77777777" w:rsidR="00327467" w:rsidRDefault="00327467" w:rsidP="00327467">
      <w:pPr>
        <w:adjustRightInd w:val="0"/>
        <w:spacing w:before="120" w:after="120" w:line="240" w:lineRule="auto"/>
        <w:jc w:val="both"/>
        <w:rPr>
          <w:rFonts w:cstheme="minorHAnsi"/>
          <w:sz w:val="24"/>
          <w:szCs w:val="24"/>
        </w:rPr>
      </w:pPr>
      <w:r w:rsidRPr="0080454F">
        <w:rPr>
          <w:rFonts w:cstheme="minorHAnsi"/>
          <w:sz w:val="24"/>
          <w:szCs w:val="24"/>
        </w:rPr>
        <w:t>11.1. Os casos omissos e as dúvidas suscitadas durante a execução do contrato serão resolvidos pelas partes contratantes de comum acordo e, ainda, de acordo com a Lei nº 8.666/93, de forma escrita, por ser a exigida pela legislação aplicável.</w:t>
      </w:r>
    </w:p>
    <w:p w14:paraId="7B0D03AF" w14:textId="77777777" w:rsidR="00C12F74" w:rsidRDefault="00C12F74" w:rsidP="00C12F74">
      <w:pPr>
        <w:spacing w:after="0" w:line="240" w:lineRule="auto"/>
        <w:jc w:val="center"/>
        <w:rPr>
          <w:rFonts w:cstheme="minorHAnsi"/>
          <w:b/>
          <w:sz w:val="24"/>
          <w:szCs w:val="24"/>
        </w:rPr>
      </w:pPr>
    </w:p>
    <w:p w14:paraId="13ACF4A5" w14:textId="56BBBB4B" w:rsidR="00327467" w:rsidRPr="0080454F" w:rsidRDefault="00327467" w:rsidP="00C12F74">
      <w:pPr>
        <w:spacing w:after="0" w:line="240" w:lineRule="auto"/>
        <w:jc w:val="center"/>
        <w:rPr>
          <w:rFonts w:cstheme="minorHAnsi"/>
          <w:b/>
          <w:sz w:val="24"/>
          <w:szCs w:val="24"/>
        </w:rPr>
      </w:pPr>
      <w:r w:rsidRPr="0080454F">
        <w:rPr>
          <w:rFonts w:cstheme="minorHAnsi"/>
          <w:b/>
          <w:sz w:val="24"/>
          <w:szCs w:val="24"/>
        </w:rPr>
        <w:t>FERNANDO MENDES NOVAIS</w:t>
      </w:r>
    </w:p>
    <w:p w14:paraId="6D320D4B" w14:textId="77777777" w:rsidR="00327467" w:rsidRPr="00CC2636" w:rsidRDefault="00327467" w:rsidP="00C12F74">
      <w:pPr>
        <w:spacing w:after="0" w:line="240" w:lineRule="auto"/>
        <w:jc w:val="center"/>
        <w:rPr>
          <w:rFonts w:cstheme="minorHAnsi"/>
          <w:b/>
          <w:bCs/>
          <w:sz w:val="24"/>
          <w:szCs w:val="24"/>
        </w:rPr>
      </w:pPr>
      <w:r w:rsidRPr="0080454F">
        <w:rPr>
          <w:rFonts w:cstheme="minorHAnsi"/>
          <w:sz w:val="24"/>
          <w:szCs w:val="24"/>
        </w:rPr>
        <w:t>Presidente da Câmara Municipal de Quirinópolis</w:t>
      </w:r>
    </w:p>
    <w:p w14:paraId="1B56CFA9" w14:textId="7485066D" w:rsidR="006D12B6" w:rsidRPr="00185D28" w:rsidRDefault="006D12B6" w:rsidP="006D12B6">
      <w:pPr>
        <w:pStyle w:val="Default"/>
        <w:spacing w:line="276" w:lineRule="auto"/>
        <w:jc w:val="center"/>
        <w:rPr>
          <w:rFonts w:ascii="Calibri" w:hAnsi="Calibri" w:cs="Calibri"/>
          <w:b/>
          <w:bCs/>
        </w:rPr>
      </w:pPr>
      <w:r w:rsidRPr="00185D28">
        <w:rPr>
          <w:rFonts w:ascii="Calibri" w:hAnsi="Calibri" w:cs="Calibri"/>
          <w:b/>
          <w:bCs/>
        </w:rPr>
        <w:lastRenderedPageBreak/>
        <w:t>ANEXO II</w:t>
      </w:r>
    </w:p>
    <w:p w14:paraId="6C695657" w14:textId="48D5A821" w:rsidR="006D12B6" w:rsidRPr="00D01D13" w:rsidRDefault="006D12B6" w:rsidP="006D12B6">
      <w:pPr>
        <w:pStyle w:val="Default"/>
        <w:spacing w:line="276" w:lineRule="auto"/>
        <w:jc w:val="center"/>
        <w:rPr>
          <w:rFonts w:ascii="Calibri" w:hAnsi="Calibri" w:cs="Calibri"/>
          <w:b/>
          <w:bCs/>
        </w:rPr>
      </w:pPr>
      <w:r>
        <w:rPr>
          <w:rFonts w:ascii="Calibri" w:hAnsi="Calibri" w:cs="Calibri"/>
          <w:b/>
          <w:bCs/>
        </w:rPr>
        <w:t>MODELO DE PEDIDO DE CREDENCIAMENTO</w:t>
      </w:r>
    </w:p>
    <w:p w14:paraId="358B61C0" w14:textId="77777777" w:rsidR="006D12B6" w:rsidRPr="00D01D13" w:rsidRDefault="006D12B6" w:rsidP="006D12B6">
      <w:pPr>
        <w:pStyle w:val="Default"/>
        <w:rPr>
          <w:rFonts w:ascii="Calibri" w:hAnsi="Calibri" w:cs="Calibri"/>
        </w:rPr>
      </w:pPr>
    </w:p>
    <w:p w14:paraId="3F31CAC2" w14:textId="77777777" w:rsidR="006D12B6" w:rsidRPr="00D01D13" w:rsidRDefault="006D12B6" w:rsidP="006D12B6">
      <w:pPr>
        <w:pStyle w:val="Default"/>
        <w:rPr>
          <w:rFonts w:ascii="Calibri" w:hAnsi="Calibri" w:cs="Calibri"/>
        </w:rPr>
      </w:pPr>
    </w:p>
    <w:p w14:paraId="743C3D4E" w14:textId="46AF529C" w:rsidR="006D12B6" w:rsidRPr="0088324C" w:rsidRDefault="006D12B6" w:rsidP="006D12B6">
      <w:pPr>
        <w:spacing w:after="120" w:line="360" w:lineRule="auto"/>
        <w:ind w:firstLine="2268"/>
        <w:jc w:val="both"/>
        <w:rPr>
          <w:rFonts w:cstheme="minorHAnsi"/>
          <w:sz w:val="24"/>
          <w:szCs w:val="24"/>
        </w:rPr>
      </w:pPr>
      <w:r w:rsidRPr="0088324C">
        <w:rPr>
          <w:rFonts w:cstheme="minorHAnsi"/>
          <w:sz w:val="24"/>
          <w:szCs w:val="24"/>
        </w:rPr>
        <w:t xml:space="preserve">A empresa ___________________________________________, pessoa jurídica de direito privado, inscrita no CNPJ/MF n° _____________________ estabelecida na Rua/Av.____________________________________, por seu representante legal, após examinar todas as cláusulas e condições estipulados no </w:t>
      </w:r>
      <w:r w:rsidRPr="0088324C">
        <w:rPr>
          <w:rFonts w:cstheme="minorHAnsi"/>
          <w:b/>
          <w:bCs/>
          <w:sz w:val="24"/>
          <w:szCs w:val="24"/>
        </w:rPr>
        <w:t>Edital de C</w:t>
      </w:r>
      <w:r w:rsidR="00205197">
        <w:rPr>
          <w:rFonts w:cstheme="minorHAnsi"/>
          <w:b/>
          <w:bCs/>
          <w:sz w:val="24"/>
          <w:szCs w:val="24"/>
        </w:rPr>
        <w:t xml:space="preserve">redenciamento </w:t>
      </w:r>
      <w:r w:rsidRPr="0088324C">
        <w:rPr>
          <w:rFonts w:cstheme="minorHAnsi"/>
          <w:b/>
          <w:bCs/>
          <w:sz w:val="24"/>
          <w:szCs w:val="24"/>
        </w:rPr>
        <w:t>nº 0</w:t>
      </w:r>
      <w:r w:rsidR="00205197">
        <w:rPr>
          <w:rFonts w:cstheme="minorHAnsi"/>
          <w:b/>
          <w:bCs/>
          <w:sz w:val="24"/>
          <w:szCs w:val="24"/>
        </w:rPr>
        <w:t>2</w:t>
      </w:r>
      <w:r w:rsidRPr="0088324C">
        <w:rPr>
          <w:rFonts w:cstheme="minorHAnsi"/>
          <w:b/>
          <w:bCs/>
          <w:sz w:val="24"/>
          <w:szCs w:val="24"/>
        </w:rPr>
        <w:t>/202</w:t>
      </w:r>
      <w:r w:rsidR="00DE2407">
        <w:rPr>
          <w:rFonts w:cstheme="minorHAnsi"/>
          <w:b/>
          <w:bCs/>
          <w:sz w:val="24"/>
          <w:szCs w:val="24"/>
        </w:rPr>
        <w:t>2</w:t>
      </w:r>
      <w:r w:rsidRPr="0088324C">
        <w:rPr>
          <w:rFonts w:cstheme="minorHAnsi"/>
          <w:sz w:val="24"/>
          <w:szCs w:val="24"/>
        </w:rPr>
        <w:t>, apresenta o pedido de pré-qualificação para credenciamento, nos termos consignados no ato convocatório, com os quais concorda plenamente, declarando possuir estrutura disponível e suficiente com pessoal técnico adequado para a execução dos serviços ora propostos.</w:t>
      </w:r>
    </w:p>
    <w:p w14:paraId="62FE3152" w14:textId="241A0D06" w:rsidR="0088324C" w:rsidRDefault="006D12B6" w:rsidP="0088324C">
      <w:pPr>
        <w:spacing w:after="120" w:line="360" w:lineRule="auto"/>
        <w:ind w:firstLine="2268"/>
        <w:jc w:val="both"/>
        <w:rPr>
          <w:rFonts w:cstheme="minorHAnsi"/>
          <w:color w:val="000000"/>
          <w:sz w:val="24"/>
          <w:szCs w:val="24"/>
        </w:rPr>
      </w:pPr>
      <w:r w:rsidRPr="0088324C">
        <w:rPr>
          <w:rFonts w:cstheme="minorHAnsi"/>
          <w:sz w:val="24"/>
          <w:szCs w:val="24"/>
        </w:rPr>
        <w:t>Informa que o pedido ora formulado abrange os serviços discriminados no instrumento convocatório. Compromete-se a fornecer à Câmara Municipal de Quirinópolis</w:t>
      </w:r>
      <w:r w:rsidR="0088324C" w:rsidRPr="0088324C">
        <w:rPr>
          <w:rFonts w:cstheme="minorHAnsi"/>
          <w:sz w:val="24"/>
          <w:szCs w:val="24"/>
        </w:rPr>
        <w:t xml:space="preserve"> quaisquer informações e documentos que forem eventualmente solicitados e informar toda e qualquer alteração na documentação referente à habilitação relacionadas à condição de credenciamento. Declara estar ciente de que, a qualquer momento, a CONTRATANTE poderá cancelar o credenciamento, sem qualquer direito à indenização e que não há obrigatoriedade de contratação.</w:t>
      </w:r>
    </w:p>
    <w:p w14:paraId="719E68C1" w14:textId="62430F80" w:rsidR="0088324C" w:rsidRPr="0088324C" w:rsidRDefault="0088324C" w:rsidP="0088324C">
      <w:pPr>
        <w:spacing w:after="120" w:line="360" w:lineRule="auto"/>
        <w:ind w:firstLine="2268"/>
        <w:jc w:val="both"/>
        <w:rPr>
          <w:rFonts w:cstheme="minorHAnsi"/>
          <w:color w:val="000000"/>
          <w:sz w:val="24"/>
          <w:szCs w:val="24"/>
        </w:rPr>
      </w:pPr>
      <w:r w:rsidRPr="0088324C">
        <w:rPr>
          <w:rFonts w:cstheme="minorHAnsi"/>
          <w:color w:val="000000"/>
          <w:sz w:val="24"/>
          <w:szCs w:val="24"/>
        </w:rPr>
        <w:t xml:space="preserve">Quirinópolis, ___ de </w:t>
      </w:r>
      <w:r w:rsidR="00DE2407">
        <w:rPr>
          <w:rFonts w:cstheme="minorHAnsi"/>
          <w:color w:val="000000"/>
          <w:sz w:val="24"/>
          <w:szCs w:val="24"/>
        </w:rPr>
        <w:t xml:space="preserve">______ </w:t>
      </w:r>
      <w:r w:rsidRPr="0088324C">
        <w:rPr>
          <w:rFonts w:cstheme="minorHAnsi"/>
          <w:color w:val="000000"/>
          <w:sz w:val="24"/>
          <w:szCs w:val="24"/>
        </w:rPr>
        <w:t>de 202</w:t>
      </w:r>
      <w:r w:rsidR="00DE2407">
        <w:rPr>
          <w:rFonts w:cstheme="minorHAnsi"/>
          <w:color w:val="000000"/>
          <w:sz w:val="24"/>
          <w:szCs w:val="24"/>
        </w:rPr>
        <w:t>2</w:t>
      </w:r>
      <w:r w:rsidRPr="0088324C">
        <w:rPr>
          <w:rFonts w:cstheme="minorHAnsi"/>
          <w:color w:val="000000"/>
          <w:sz w:val="24"/>
          <w:szCs w:val="24"/>
        </w:rPr>
        <w:t>.</w:t>
      </w:r>
    </w:p>
    <w:p w14:paraId="4C27EA4A" w14:textId="77777777" w:rsidR="0088324C" w:rsidRPr="00D01D13" w:rsidRDefault="0088324C" w:rsidP="0088324C">
      <w:pPr>
        <w:pStyle w:val="Default"/>
        <w:jc w:val="right"/>
        <w:rPr>
          <w:rFonts w:ascii="Calibri" w:hAnsi="Calibri" w:cs="Calibri"/>
        </w:rPr>
      </w:pPr>
    </w:p>
    <w:p w14:paraId="114B986B" w14:textId="62BAD4B5" w:rsidR="002967A2" w:rsidRDefault="002967A2" w:rsidP="002967A2">
      <w:pPr>
        <w:rPr>
          <w:rFonts w:cs="Calibri"/>
          <w:sz w:val="24"/>
          <w:szCs w:val="24"/>
        </w:rPr>
      </w:pPr>
      <w:r>
        <w:rPr>
          <w:rFonts w:cs="Calibri"/>
          <w:sz w:val="24"/>
          <w:szCs w:val="24"/>
        </w:rPr>
        <w:t>Dados bancários da empresa:</w:t>
      </w:r>
    </w:p>
    <w:p w14:paraId="4D3F45E0" w14:textId="153088A7" w:rsidR="0088324C" w:rsidRDefault="0088324C" w:rsidP="0088324C">
      <w:pPr>
        <w:spacing w:after="0" w:line="240" w:lineRule="auto"/>
        <w:rPr>
          <w:rFonts w:cstheme="minorHAnsi"/>
          <w:color w:val="000000"/>
          <w:sz w:val="24"/>
          <w:szCs w:val="24"/>
        </w:rPr>
      </w:pPr>
      <w:r w:rsidRPr="0088324C">
        <w:rPr>
          <w:rFonts w:cstheme="minorHAnsi"/>
          <w:color w:val="000000"/>
          <w:sz w:val="24"/>
          <w:szCs w:val="24"/>
        </w:rPr>
        <w:t xml:space="preserve">BANCO: ____________________________________ </w:t>
      </w:r>
    </w:p>
    <w:p w14:paraId="01F7328F" w14:textId="77777777" w:rsidR="0088324C" w:rsidRPr="0088324C" w:rsidRDefault="0088324C" w:rsidP="0088324C">
      <w:pPr>
        <w:spacing w:after="0" w:line="240" w:lineRule="auto"/>
        <w:rPr>
          <w:rFonts w:cstheme="minorHAnsi"/>
          <w:sz w:val="24"/>
          <w:szCs w:val="24"/>
        </w:rPr>
      </w:pPr>
    </w:p>
    <w:p w14:paraId="0F6891B9" w14:textId="035B464C" w:rsidR="0088324C" w:rsidRDefault="0088324C" w:rsidP="0088324C">
      <w:pPr>
        <w:autoSpaceDE w:val="0"/>
        <w:autoSpaceDN w:val="0"/>
        <w:adjustRightInd w:val="0"/>
        <w:spacing w:after="0" w:line="240" w:lineRule="auto"/>
        <w:rPr>
          <w:rFonts w:cstheme="minorHAnsi"/>
          <w:color w:val="000000"/>
          <w:sz w:val="24"/>
          <w:szCs w:val="24"/>
        </w:rPr>
      </w:pPr>
      <w:r w:rsidRPr="0088324C">
        <w:rPr>
          <w:rFonts w:cstheme="minorHAnsi"/>
          <w:color w:val="000000"/>
          <w:sz w:val="24"/>
          <w:szCs w:val="24"/>
        </w:rPr>
        <w:t xml:space="preserve">AGÊNCIA:_______________ </w:t>
      </w:r>
    </w:p>
    <w:p w14:paraId="5FA47F21" w14:textId="77777777" w:rsidR="0088324C" w:rsidRPr="0088324C" w:rsidRDefault="0088324C" w:rsidP="0088324C">
      <w:pPr>
        <w:autoSpaceDE w:val="0"/>
        <w:autoSpaceDN w:val="0"/>
        <w:adjustRightInd w:val="0"/>
        <w:spacing w:after="0" w:line="240" w:lineRule="auto"/>
        <w:rPr>
          <w:rFonts w:cstheme="minorHAnsi"/>
          <w:color w:val="000000"/>
          <w:sz w:val="24"/>
          <w:szCs w:val="24"/>
        </w:rPr>
      </w:pPr>
    </w:p>
    <w:p w14:paraId="6598D67B" w14:textId="2AE9FEE0" w:rsidR="0088324C" w:rsidRPr="0088324C" w:rsidRDefault="0088324C" w:rsidP="0088324C">
      <w:pPr>
        <w:spacing w:after="0" w:line="240" w:lineRule="auto"/>
        <w:jc w:val="both"/>
        <w:rPr>
          <w:rFonts w:cstheme="minorHAnsi"/>
          <w:sz w:val="24"/>
          <w:szCs w:val="24"/>
        </w:rPr>
      </w:pPr>
      <w:r w:rsidRPr="0088324C">
        <w:rPr>
          <w:rFonts w:cstheme="minorHAnsi"/>
          <w:color w:val="000000"/>
          <w:sz w:val="24"/>
          <w:szCs w:val="24"/>
        </w:rPr>
        <w:t>CONTA CORRENTE: ___________________</w:t>
      </w:r>
    </w:p>
    <w:p w14:paraId="1D4EEF65" w14:textId="77777777" w:rsidR="0088324C" w:rsidRPr="0088324C" w:rsidRDefault="0088324C" w:rsidP="006D12B6">
      <w:pPr>
        <w:spacing w:after="120" w:line="360" w:lineRule="auto"/>
        <w:ind w:firstLine="2268"/>
        <w:jc w:val="both"/>
        <w:rPr>
          <w:rFonts w:cstheme="minorHAnsi"/>
          <w:sz w:val="24"/>
          <w:szCs w:val="24"/>
        </w:rPr>
      </w:pPr>
    </w:p>
    <w:p w14:paraId="08ADCC8E" w14:textId="77777777" w:rsidR="002967A2" w:rsidRDefault="002967A2" w:rsidP="002967A2">
      <w:pPr>
        <w:jc w:val="center"/>
        <w:rPr>
          <w:rFonts w:cs="Calibri"/>
          <w:sz w:val="24"/>
          <w:szCs w:val="24"/>
        </w:rPr>
      </w:pPr>
      <w:r w:rsidRPr="00D01D13">
        <w:rPr>
          <w:rFonts w:cs="Calibri"/>
          <w:sz w:val="24"/>
          <w:szCs w:val="24"/>
        </w:rPr>
        <w:t>carimbo e assinatura do responsável legal</w:t>
      </w:r>
    </w:p>
    <w:p w14:paraId="53EA596A" w14:textId="77777777" w:rsidR="006D12B6" w:rsidRPr="00D01D13" w:rsidRDefault="006D12B6" w:rsidP="006D12B6">
      <w:pPr>
        <w:tabs>
          <w:tab w:val="left" w:pos="1985"/>
          <w:tab w:val="left" w:pos="2552"/>
        </w:tabs>
        <w:jc w:val="center"/>
        <w:rPr>
          <w:rFonts w:cs="Calibri"/>
          <w:sz w:val="24"/>
          <w:szCs w:val="24"/>
        </w:rPr>
      </w:pPr>
    </w:p>
    <w:p w14:paraId="6075073B" w14:textId="77777777" w:rsidR="006D12B6" w:rsidRPr="00D01D13" w:rsidRDefault="006D12B6" w:rsidP="006D12B6">
      <w:pPr>
        <w:tabs>
          <w:tab w:val="left" w:pos="1985"/>
          <w:tab w:val="left" w:pos="2552"/>
        </w:tabs>
        <w:jc w:val="center"/>
        <w:rPr>
          <w:rFonts w:cs="Calibri"/>
          <w:sz w:val="24"/>
          <w:szCs w:val="24"/>
        </w:rPr>
      </w:pPr>
    </w:p>
    <w:p w14:paraId="681CD1F5" w14:textId="6D530C6F" w:rsidR="000B314D" w:rsidRPr="00185D28" w:rsidRDefault="000B314D" w:rsidP="000B314D">
      <w:pPr>
        <w:pStyle w:val="Default"/>
        <w:spacing w:line="276" w:lineRule="auto"/>
        <w:jc w:val="center"/>
        <w:rPr>
          <w:rFonts w:ascii="Calibri" w:hAnsi="Calibri" w:cs="Calibri"/>
          <w:b/>
          <w:bCs/>
        </w:rPr>
      </w:pPr>
      <w:r w:rsidRPr="00185D28">
        <w:rPr>
          <w:rFonts w:ascii="Calibri" w:hAnsi="Calibri" w:cs="Calibri"/>
          <w:b/>
          <w:bCs/>
        </w:rPr>
        <w:lastRenderedPageBreak/>
        <w:t>ANEXO II</w:t>
      </w:r>
      <w:r w:rsidR="006D12B6">
        <w:rPr>
          <w:rFonts w:ascii="Calibri" w:hAnsi="Calibri" w:cs="Calibri"/>
          <w:b/>
          <w:bCs/>
        </w:rPr>
        <w:t>I</w:t>
      </w:r>
    </w:p>
    <w:p w14:paraId="4BE0349D" w14:textId="77777777" w:rsidR="000B314D" w:rsidRPr="00D01D13" w:rsidRDefault="000B314D" w:rsidP="000B314D">
      <w:pPr>
        <w:pStyle w:val="Default"/>
        <w:spacing w:line="276" w:lineRule="auto"/>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PLENO</w:t>
      </w:r>
      <w:r w:rsidRPr="00D01D13">
        <w:rPr>
          <w:rFonts w:ascii="Calibri" w:hAnsi="Calibri" w:cs="Calibri"/>
          <w:b/>
          <w:bCs/>
        </w:rPr>
        <w:t xml:space="preserve"> </w:t>
      </w:r>
      <w:r>
        <w:rPr>
          <w:rFonts w:ascii="Calibri" w:hAnsi="Calibri" w:cs="Calibri"/>
          <w:b/>
          <w:bCs/>
        </w:rPr>
        <w:t xml:space="preserve">ATENDIMENTO </w:t>
      </w:r>
      <w:r w:rsidRPr="00D01D13">
        <w:rPr>
          <w:rFonts w:ascii="Calibri" w:hAnsi="Calibri" w:cs="Calibri"/>
          <w:b/>
          <w:bCs/>
        </w:rPr>
        <w:t>DAS EXIGÊNCIAS</w:t>
      </w:r>
    </w:p>
    <w:p w14:paraId="734F4DA3" w14:textId="77777777" w:rsidR="000B314D" w:rsidRPr="00D01D13" w:rsidRDefault="000B314D" w:rsidP="000B314D">
      <w:pPr>
        <w:pStyle w:val="Default"/>
        <w:jc w:val="center"/>
        <w:rPr>
          <w:rFonts w:ascii="Calibri" w:hAnsi="Calibri" w:cs="Calibri"/>
        </w:rPr>
      </w:pPr>
    </w:p>
    <w:p w14:paraId="446267EA" w14:textId="77777777" w:rsidR="000B314D" w:rsidRDefault="000B314D" w:rsidP="000B314D">
      <w:pPr>
        <w:pStyle w:val="Default"/>
        <w:rPr>
          <w:rFonts w:ascii="Calibri" w:hAnsi="Calibri" w:cs="Calibri"/>
        </w:rPr>
      </w:pPr>
    </w:p>
    <w:p w14:paraId="0E396609" w14:textId="77777777" w:rsidR="000B314D" w:rsidRPr="00D01D13" w:rsidRDefault="000B314D" w:rsidP="000B314D">
      <w:pPr>
        <w:pStyle w:val="Default"/>
        <w:rPr>
          <w:rFonts w:ascii="Calibri" w:hAnsi="Calibri" w:cs="Calibri"/>
        </w:rPr>
      </w:pPr>
    </w:p>
    <w:p w14:paraId="4B0C1B92" w14:textId="77777777" w:rsidR="000B314D" w:rsidRPr="00D01D13" w:rsidRDefault="000B314D" w:rsidP="000B314D">
      <w:pPr>
        <w:pStyle w:val="Default"/>
        <w:rPr>
          <w:rFonts w:ascii="Calibri" w:hAnsi="Calibri" w:cs="Calibri"/>
        </w:rPr>
      </w:pPr>
    </w:p>
    <w:p w14:paraId="2A8A81A3" w14:textId="6DA9A5BF" w:rsidR="000B314D" w:rsidRDefault="000B314D" w:rsidP="000B314D">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junto à Câmara Municipal de Quirinópolis, que atende a todos os requisitos de habilitação e apresentará os envelopes contendo a indicação do objeto e dos preços oferecidos, no processo licitatório de que trata o </w:t>
      </w:r>
      <w:r w:rsidR="001621F5" w:rsidRPr="0088324C">
        <w:rPr>
          <w:rFonts w:cstheme="minorHAnsi"/>
          <w:b/>
          <w:bCs/>
          <w:sz w:val="24"/>
          <w:szCs w:val="24"/>
        </w:rPr>
        <w:t>Edital de C</w:t>
      </w:r>
      <w:r w:rsidR="001621F5">
        <w:rPr>
          <w:rFonts w:cstheme="minorHAnsi"/>
          <w:b/>
          <w:bCs/>
          <w:sz w:val="24"/>
          <w:szCs w:val="24"/>
        </w:rPr>
        <w:t xml:space="preserve">redenciamento </w:t>
      </w:r>
      <w:r w:rsidR="001621F5" w:rsidRPr="0088324C">
        <w:rPr>
          <w:rFonts w:cstheme="minorHAnsi"/>
          <w:b/>
          <w:bCs/>
          <w:sz w:val="24"/>
          <w:szCs w:val="24"/>
        </w:rPr>
        <w:t>nº 0</w:t>
      </w:r>
      <w:r w:rsidR="001621F5">
        <w:rPr>
          <w:rFonts w:cstheme="minorHAnsi"/>
          <w:b/>
          <w:bCs/>
          <w:sz w:val="24"/>
          <w:szCs w:val="24"/>
        </w:rPr>
        <w:t>2</w:t>
      </w:r>
      <w:r w:rsidR="001621F5" w:rsidRPr="0088324C">
        <w:rPr>
          <w:rFonts w:cstheme="minorHAnsi"/>
          <w:b/>
          <w:bCs/>
          <w:sz w:val="24"/>
          <w:szCs w:val="24"/>
        </w:rPr>
        <w:t>/202</w:t>
      </w:r>
      <w:r w:rsidR="001621F5">
        <w:rPr>
          <w:rFonts w:cstheme="minorHAnsi"/>
          <w:b/>
          <w:bCs/>
          <w:sz w:val="24"/>
          <w:szCs w:val="24"/>
        </w:rPr>
        <w:t>2.</w:t>
      </w:r>
    </w:p>
    <w:p w14:paraId="1E9C1CA3" w14:textId="77777777" w:rsidR="000B314D" w:rsidRDefault="000B314D" w:rsidP="000B314D">
      <w:pPr>
        <w:spacing w:after="120" w:line="360" w:lineRule="auto"/>
        <w:ind w:firstLine="2268"/>
        <w:jc w:val="both"/>
        <w:rPr>
          <w:rFonts w:cs="Calibri"/>
          <w:sz w:val="24"/>
          <w:szCs w:val="24"/>
        </w:rPr>
      </w:pPr>
      <w:r>
        <w:rPr>
          <w:rFonts w:cs="Calibri"/>
          <w:sz w:val="24"/>
          <w:szCs w:val="24"/>
        </w:rPr>
        <w:t>Por ser verdade, firmamos a presente declaração.</w:t>
      </w:r>
    </w:p>
    <w:p w14:paraId="66036B8F" w14:textId="3B2D1801" w:rsidR="000B314D" w:rsidRDefault="000B314D" w:rsidP="000B314D">
      <w:pPr>
        <w:spacing w:line="360" w:lineRule="auto"/>
        <w:ind w:firstLine="2268"/>
        <w:jc w:val="both"/>
        <w:rPr>
          <w:rFonts w:cs="Calibri"/>
          <w:sz w:val="24"/>
          <w:szCs w:val="24"/>
        </w:rPr>
      </w:pPr>
      <w:r>
        <w:rPr>
          <w:rFonts w:cs="Calibri"/>
          <w:sz w:val="24"/>
          <w:szCs w:val="24"/>
        </w:rPr>
        <w:t>Localidade, _____ de _________ de 202</w:t>
      </w:r>
      <w:r w:rsidR="00DE2407">
        <w:rPr>
          <w:rFonts w:cs="Calibri"/>
          <w:sz w:val="24"/>
          <w:szCs w:val="24"/>
        </w:rPr>
        <w:t>2</w:t>
      </w:r>
      <w:r>
        <w:rPr>
          <w:rFonts w:cs="Calibri"/>
          <w:sz w:val="24"/>
          <w:szCs w:val="24"/>
        </w:rPr>
        <w:t>.</w:t>
      </w:r>
    </w:p>
    <w:p w14:paraId="2C423EB1" w14:textId="77777777" w:rsidR="000B314D" w:rsidRPr="00D01D13" w:rsidRDefault="000B314D" w:rsidP="000B314D">
      <w:pPr>
        <w:spacing w:line="360" w:lineRule="auto"/>
        <w:ind w:firstLine="708"/>
        <w:jc w:val="both"/>
        <w:rPr>
          <w:rFonts w:cs="Calibri"/>
        </w:rPr>
      </w:pPr>
    </w:p>
    <w:p w14:paraId="046BDBCE" w14:textId="77777777" w:rsidR="000B314D" w:rsidRPr="00D01D13" w:rsidRDefault="000B314D" w:rsidP="000B314D">
      <w:pPr>
        <w:pStyle w:val="Default"/>
        <w:jc w:val="right"/>
        <w:rPr>
          <w:rFonts w:ascii="Calibri" w:hAnsi="Calibri" w:cs="Calibri"/>
        </w:rPr>
      </w:pPr>
    </w:p>
    <w:p w14:paraId="38DC1699" w14:textId="77777777" w:rsidR="000B314D" w:rsidRPr="00D01D13" w:rsidRDefault="000B314D" w:rsidP="000B314D">
      <w:pPr>
        <w:pStyle w:val="Default"/>
        <w:jc w:val="right"/>
        <w:rPr>
          <w:rFonts w:ascii="Calibri" w:hAnsi="Calibri" w:cs="Calibri"/>
        </w:rPr>
      </w:pPr>
    </w:p>
    <w:p w14:paraId="6E5BBE3A" w14:textId="77777777" w:rsidR="000B314D" w:rsidRPr="00D01D13" w:rsidRDefault="000B314D" w:rsidP="000B314D">
      <w:pPr>
        <w:pStyle w:val="Default"/>
        <w:jc w:val="right"/>
        <w:rPr>
          <w:rFonts w:ascii="Calibri" w:hAnsi="Calibri" w:cs="Calibri"/>
        </w:rPr>
      </w:pPr>
    </w:p>
    <w:p w14:paraId="509D9E52" w14:textId="77777777" w:rsidR="000B314D" w:rsidRPr="00D01D13" w:rsidRDefault="000B314D" w:rsidP="000B314D">
      <w:pPr>
        <w:jc w:val="center"/>
        <w:rPr>
          <w:rFonts w:cs="Calibri"/>
          <w:sz w:val="24"/>
          <w:szCs w:val="24"/>
        </w:rPr>
      </w:pPr>
      <w:r w:rsidRPr="00D01D13">
        <w:rPr>
          <w:rFonts w:cs="Calibri"/>
          <w:sz w:val="24"/>
          <w:szCs w:val="24"/>
        </w:rPr>
        <w:t>carimbo e assinatura do responsável legal</w:t>
      </w:r>
    </w:p>
    <w:p w14:paraId="49CF9551" w14:textId="77777777" w:rsidR="000B314D" w:rsidRPr="00D01D13" w:rsidRDefault="000B314D" w:rsidP="000B314D">
      <w:pPr>
        <w:tabs>
          <w:tab w:val="left" w:pos="1985"/>
          <w:tab w:val="left" w:pos="2552"/>
        </w:tabs>
        <w:jc w:val="center"/>
        <w:rPr>
          <w:rFonts w:cs="Calibri"/>
          <w:sz w:val="24"/>
          <w:szCs w:val="24"/>
        </w:rPr>
      </w:pPr>
    </w:p>
    <w:p w14:paraId="3BA022FC" w14:textId="77777777" w:rsidR="000B314D" w:rsidRPr="00D01D13" w:rsidRDefault="000B314D" w:rsidP="000B314D">
      <w:pPr>
        <w:tabs>
          <w:tab w:val="left" w:pos="1985"/>
          <w:tab w:val="left" w:pos="2552"/>
        </w:tabs>
        <w:jc w:val="center"/>
        <w:rPr>
          <w:rFonts w:cs="Calibri"/>
          <w:sz w:val="24"/>
          <w:szCs w:val="24"/>
        </w:rPr>
      </w:pPr>
    </w:p>
    <w:p w14:paraId="096B003B" w14:textId="77777777" w:rsidR="000B314D" w:rsidRPr="00D01D13" w:rsidRDefault="000B314D" w:rsidP="000B314D">
      <w:pPr>
        <w:tabs>
          <w:tab w:val="left" w:pos="1985"/>
          <w:tab w:val="left" w:pos="2552"/>
        </w:tabs>
        <w:jc w:val="center"/>
        <w:rPr>
          <w:rFonts w:cs="Calibri"/>
          <w:sz w:val="24"/>
          <w:szCs w:val="24"/>
        </w:rPr>
      </w:pPr>
    </w:p>
    <w:p w14:paraId="68F49360" w14:textId="77777777" w:rsidR="000B314D" w:rsidRDefault="000B314D" w:rsidP="000B314D">
      <w:pPr>
        <w:tabs>
          <w:tab w:val="left" w:pos="1985"/>
          <w:tab w:val="left" w:pos="2552"/>
        </w:tabs>
        <w:jc w:val="center"/>
        <w:rPr>
          <w:rFonts w:cs="Calibri"/>
          <w:sz w:val="24"/>
          <w:szCs w:val="24"/>
        </w:rPr>
      </w:pPr>
    </w:p>
    <w:p w14:paraId="09C6AFB5" w14:textId="77777777" w:rsidR="000B314D" w:rsidRDefault="000B314D" w:rsidP="000B314D">
      <w:pPr>
        <w:keepLines/>
        <w:tabs>
          <w:tab w:val="left" w:pos="3828"/>
        </w:tabs>
        <w:suppressAutoHyphens/>
        <w:jc w:val="center"/>
        <w:rPr>
          <w:rFonts w:cs="Calibri"/>
          <w:b/>
          <w:bCs/>
          <w:sz w:val="24"/>
          <w:szCs w:val="24"/>
        </w:rPr>
      </w:pPr>
    </w:p>
    <w:p w14:paraId="264F6076" w14:textId="77777777" w:rsidR="000B314D" w:rsidRDefault="000B314D" w:rsidP="000B314D">
      <w:pPr>
        <w:keepLines/>
        <w:tabs>
          <w:tab w:val="left" w:pos="3828"/>
        </w:tabs>
        <w:suppressAutoHyphens/>
        <w:jc w:val="center"/>
        <w:rPr>
          <w:rFonts w:cs="Calibri"/>
          <w:b/>
          <w:bCs/>
          <w:sz w:val="24"/>
          <w:szCs w:val="24"/>
        </w:rPr>
      </w:pPr>
    </w:p>
    <w:p w14:paraId="4E346110" w14:textId="77777777" w:rsidR="000B314D" w:rsidRDefault="000B314D" w:rsidP="000B314D">
      <w:pPr>
        <w:keepLines/>
        <w:tabs>
          <w:tab w:val="left" w:pos="3828"/>
        </w:tabs>
        <w:suppressAutoHyphens/>
        <w:jc w:val="center"/>
        <w:rPr>
          <w:rFonts w:cs="Calibri"/>
          <w:b/>
          <w:bCs/>
          <w:sz w:val="24"/>
          <w:szCs w:val="24"/>
        </w:rPr>
      </w:pPr>
    </w:p>
    <w:p w14:paraId="4A7C869E" w14:textId="77777777" w:rsidR="000B314D" w:rsidRDefault="000B314D" w:rsidP="000B314D">
      <w:pPr>
        <w:keepLines/>
        <w:tabs>
          <w:tab w:val="left" w:pos="3828"/>
        </w:tabs>
        <w:suppressAutoHyphens/>
        <w:jc w:val="center"/>
        <w:rPr>
          <w:rFonts w:cs="Calibri"/>
          <w:b/>
          <w:bCs/>
          <w:sz w:val="24"/>
          <w:szCs w:val="24"/>
        </w:rPr>
      </w:pPr>
    </w:p>
    <w:p w14:paraId="26453324" w14:textId="77777777" w:rsidR="000B314D" w:rsidRPr="00D01D13" w:rsidRDefault="000B314D" w:rsidP="000B314D">
      <w:pPr>
        <w:keepLines/>
        <w:tabs>
          <w:tab w:val="left" w:pos="3828"/>
        </w:tabs>
        <w:suppressAutoHyphens/>
        <w:jc w:val="center"/>
        <w:rPr>
          <w:rFonts w:cs="Calibri"/>
          <w:b/>
          <w:bCs/>
          <w:sz w:val="24"/>
          <w:szCs w:val="24"/>
        </w:rPr>
      </w:pPr>
    </w:p>
    <w:p w14:paraId="47C7BA74" w14:textId="77777777" w:rsidR="000B314D" w:rsidRPr="00D01D13" w:rsidRDefault="000B314D" w:rsidP="000B314D">
      <w:pPr>
        <w:keepLines/>
        <w:tabs>
          <w:tab w:val="left" w:pos="3828"/>
        </w:tabs>
        <w:suppressAutoHyphens/>
        <w:jc w:val="center"/>
        <w:rPr>
          <w:rFonts w:cs="Calibri"/>
          <w:b/>
          <w:bCs/>
          <w:sz w:val="24"/>
          <w:szCs w:val="24"/>
        </w:rPr>
      </w:pPr>
    </w:p>
    <w:p w14:paraId="5448CDD4" w14:textId="668E6237" w:rsidR="000B314D" w:rsidRPr="00D01D13" w:rsidRDefault="000B314D" w:rsidP="000B314D">
      <w:pPr>
        <w:pStyle w:val="Default"/>
        <w:spacing w:line="276" w:lineRule="auto"/>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w:t>
      </w:r>
      <w:r w:rsidR="002967A2">
        <w:rPr>
          <w:rFonts w:ascii="Calibri" w:hAnsi="Calibri" w:cs="Calibri"/>
          <w:b/>
          <w:bCs/>
        </w:rPr>
        <w:t>V</w:t>
      </w:r>
    </w:p>
    <w:p w14:paraId="7BC8C22A" w14:textId="77777777" w:rsidR="000B314D" w:rsidRPr="00D01D13" w:rsidRDefault="000B314D" w:rsidP="000B314D">
      <w:pPr>
        <w:pStyle w:val="Default"/>
        <w:spacing w:line="276" w:lineRule="auto"/>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INEXISTÊNCIA DE FATO SUPERVENIENTE IMPEDITIVO DE HABILITAÇÃO</w:t>
      </w:r>
    </w:p>
    <w:p w14:paraId="5FCDB918" w14:textId="77777777" w:rsidR="000B314D" w:rsidRPr="00D01D13" w:rsidRDefault="000B314D" w:rsidP="000B314D">
      <w:pPr>
        <w:pStyle w:val="Default"/>
        <w:jc w:val="center"/>
        <w:rPr>
          <w:rFonts w:ascii="Calibri" w:hAnsi="Calibri" w:cs="Calibri"/>
        </w:rPr>
      </w:pPr>
    </w:p>
    <w:p w14:paraId="7242C706" w14:textId="77777777" w:rsidR="000B314D" w:rsidRDefault="000B314D" w:rsidP="000B314D">
      <w:pPr>
        <w:pStyle w:val="Default"/>
        <w:rPr>
          <w:rFonts w:ascii="Calibri" w:hAnsi="Calibri" w:cs="Calibri"/>
        </w:rPr>
      </w:pPr>
    </w:p>
    <w:p w14:paraId="06DA344F" w14:textId="77777777" w:rsidR="000B314D" w:rsidRPr="00D01D13" w:rsidRDefault="000B314D" w:rsidP="000B314D">
      <w:pPr>
        <w:pStyle w:val="Default"/>
        <w:rPr>
          <w:rFonts w:ascii="Calibri" w:hAnsi="Calibri" w:cs="Calibri"/>
        </w:rPr>
      </w:pPr>
    </w:p>
    <w:p w14:paraId="7C156960" w14:textId="77777777" w:rsidR="000B314D" w:rsidRPr="00D01D13" w:rsidRDefault="000B314D" w:rsidP="000B314D">
      <w:pPr>
        <w:pStyle w:val="Default"/>
        <w:rPr>
          <w:rFonts w:ascii="Calibri" w:hAnsi="Calibri" w:cs="Calibri"/>
        </w:rPr>
      </w:pPr>
    </w:p>
    <w:p w14:paraId="5C788E4C" w14:textId="77777777" w:rsidR="000B314D" w:rsidRDefault="000B314D" w:rsidP="000B314D">
      <w:pPr>
        <w:spacing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sob as penas da lei, que até a presente data, inexistem fatos impeditivos de habilitação, na forma do art. 32, § 2º, da Lei Federal nº 8.666/93, para a habilitação em qualquer órgão ou entidade da Administração Pública, direta ou indireta, Federal, Estadual ou Municipal.</w:t>
      </w:r>
    </w:p>
    <w:p w14:paraId="17F7CE5B" w14:textId="77777777" w:rsidR="000B314D" w:rsidRDefault="000B314D" w:rsidP="000B314D">
      <w:pPr>
        <w:spacing w:line="360" w:lineRule="auto"/>
        <w:ind w:firstLine="2268"/>
        <w:jc w:val="both"/>
        <w:rPr>
          <w:rFonts w:cs="Calibri"/>
          <w:sz w:val="24"/>
          <w:szCs w:val="24"/>
        </w:rPr>
      </w:pPr>
      <w:r>
        <w:rPr>
          <w:rFonts w:cs="Calibri"/>
          <w:sz w:val="24"/>
          <w:szCs w:val="24"/>
        </w:rPr>
        <w:t>Por ser verdade, firmamos a presente declaração.</w:t>
      </w:r>
    </w:p>
    <w:p w14:paraId="18B43D3F" w14:textId="10F706A9" w:rsidR="000B314D" w:rsidRDefault="000B314D" w:rsidP="000B314D">
      <w:pPr>
        <w:spacing w:line="360" w:lineRule="auto"/>
        <w:ind w:firstLine="2268"/>
        <w:jc w:val="both"/>
        <w:rPr>
          <w:rFonts w:cs="Calibri"/>
          <w:sz w:val="24"/>
          <w:szCs w:val="24"/>
        </w:rPr>
      </w:pPr>
      <w:r>
        <w:rPr>
          <w:rFonts w:cs="Calibri"/>
          <w:sz w:val="24"/>
          <w:szCs w:val="24"/>
        </w:rPr>
        <w:t>Localidade, _____ de _________ de 202</w:t>
      </w:r>
      <w:r w:rsidR="00DE2407">
        <w:rPr>
          <w:rFonts w:cs="Calibri"/>
          <w:sz w:val="24"/>
          <w:szCs w:val="24"/>
        </w:rPr>
        <w:t>2</w:t>
      </w:r>
      <w:r>
        <w:rPr>
          <w:rFonts w:cs="Calibri"/>
          <w:sz w:val="24"/>
          <w:szCs w:val="24"/>
        </w:rPr>
        <w:t>.</w:t>
      </w:r>
    </w:p>
    <w:p w14:paraId="559E589A" w14:textId="77777777" w:rsidR="000B314D" w:rsidRPr="00D01D13" w:rsidRDefault="000B314D" w:rsidP="000B314D">
      <w:pPr>
        <w:spacing w:line="360" w:lineRule="auto"/>
        <w:ind w:firstLine="708"/>
        <w:jc w:val="both"/>
        <w:rPr>
          <w:rFonts w:cs="Calibri"/>
        </w:rPr>
      </w:pPr>
    </w:p>
    <w:p w14:paraId="36B9E70F" w14:textId="77777777" w:rsidR="000B314D" w:rsidRPr="00D01D13" w:rsidRDefault="000B314D" w:rsidP="000B314D">
      <w:pPr>
        <w:pStyle w:val="Default"/>
        <w:jc w:val="right"/>
        <w:rPr>
          <w:rFonts w:ascii="Calibri" w:hAnsi="Calibri" w:cs="Calibri"/>
        </w:rPr>
      </w:pPr>
    </w:p>
    <w:p w14:paraId="14E1FF7F" w14:textId="77777777" w:rsidR="000B314D" w:rsidRPr="00D01D13" w:rsidRDefault="000B314D" w:rsidP="000B314D">
      <w:pPr>
        <w:pStyle w:val="Default"/>
        <w:jc w:val="right"/>
        <w:rPr>
          <w:rFonts w:ascii="Calibri" w:hAnsi="Calibri" w:cs="Calibri"/>
        </w:rPr>
      </w:pPr>
    </w:p>
    <w:p w14:paraId="3D1364D5" w14:textId="77777777" w:rsidR="000B314D" w:rsidRPr="00D01D13" w:rsidRDefault="000B314D" w:rsidP="000B314D">
      <w:pPr>
        <w:pStyle w:val="Default"/>
        <w:jc w:val="right"/>
        <w:rPr>
          <w:rFonts w:ascii="Calibri" w:hAnsi="Calibri" w:cs="Calibri"/>
        </w:rPr>
      </w:pPr>
    </w:p>
    <w:p w14:paraId="2C1013F9" w14:textId="77777777" w:rsidR="000B314D" w:rsidRPr="00D01D13" w:rsidRDefault="000B314D" w:rsidP="000B314D">
      <w:pPr>
        <w:jc w:val="center"/>
        <w:rPr>
          <w:rFonts w:cs="Calibri"/>
          <w:sz w:val="24"/>
          <w:szCs w:val="24"/>
        </w:rPr>
      </w:pPr>
      <w:r w:rsidRPr="00D01D13">
        <w:rPr>
          <w:rFonts w:cs="Calibri"/>
          <w:sz w:val="24"/>
          <w:szCs w:val="24"/>
        </w:rPr>
        <w:t>carimbo e assinatura do responsável legal</w:t>
      </w:r>
    </w:p>
    <w:p w14:paraId="7FDB1411" w14:textId="77777777" w:rsidR="000B314D" w:rsidRPr="00D01D13" w:rsidRDefault="000B314D" w:rsidP="000B314D">
      <w:pPr>
        <w:tabs>
          <w:tab w:val="left" w:pos="567"/>
          <w:tab w:val="left" w:pos="1134"/>
          <w:tab w:val="left" w:pos="1418"/>
          <w:tab w:val="left" w:pos="2410"/>
          <w:tab w:val="left" w:pos="2552"/>
        </w:tabs>
        <w:jc w:val="center"/>
        <w:rPr>
          <w:rFonts w:cs="Calibri"/>
          <w:b/>
          <w:bCs/>
        </w:rPr>
      </w:pPr>
    </w:p>
    <w:p w14:paraId="129DBD80" w14:textId="77777777" w:rsidR="000B314D" w:rsidRPr="00D01D13" w:rsidRDefault="000B314D" w:rsidP="000B314D">
      <w:pPr>
        <w:keepLines/>
        <w:tabs>
          <w:tab w:val="left" w:pos="3828"/>
        </w:tabs>
        <w:suppressAutoHyphens/>
        <w:jc w:val="center"/>
        <w:rPr>
          <w:rFonts w:cs="Calibri"/>
          <w:b/>
          <w:bCs/>
          <w:sz w:val="24"/>
          <w:szCs w:val="24"/>
        </w:rPr>
      </w:pPr>
    </w:p>
    <w:p w14:paraId="487B8B93" w14:textId="77777777" w:rsidR="000B314D" w:rsidRPr="00D01D13" w:rsidRDefault="000B314D" w:rsidP="000B314D">
      <w:pPr>
        <w:keepLines/>
        <w:tabs>
          <w:tab w:val="left" w:pos="3828"/>
        </w:tabs>
        <w:suppressAutoHyphens/>
        <w:jc w:val="center"/>
        <w:rPr>
          <w:rFonts w:cs="Calibri"/>
          <w:b/>
          <w:bCs/>
          <w:sz w:val="24"/>
          <w:szCs w:val="24"/>
        </w:rPr>
      </w:pPr>
    </w:p>
    <w:p w14:paraId="46A66975" w14:textId="77777777" w:rsidR="000B314D" w:rsidRPr="00D01D13" w:rsidRDefault="000B314D" w:rsidP="000B314D">
      <w:pPr>
        <w:keepLines/>
        <w:tabs>
          <w:tab w:val="left" w:pos="3828"/>
        </w:tabs>
        <w:suppressAutoHyphens/>
        <w:jc w:val="center"/>
        <w:rPr>
          <w:rFonts w:cs="Calibri"/>
          <w:b/>
          <w:bCs/>
          <w:sz w:val="24"/>
          <w:szCs w:val="24"/>
        </w:rPr>
      </w:pPr>
    </w:p>
    <w:p w14:paraId="79288C49" w14:textId="77777777" w:rsidR="000B314D" w:rsidRPr="00D01D13" w:rsidRDefault="000B314D" w:rsidP="000B314D">
      <w:pPr>
        <w:keepLines/>
        <w:tabs>
          <w:tab w:val="left" w:pos="3828"/>
        </w:tabs>
        <w:suppressAutoHyphens/>
        <w:jc w:val="center"/>
        <w:rPr>
          <w:rFonts w:cs="Calibri"/>
          <w:b/>
          <w:bCs/>
          <w:sz w:val="24"/>
          <w:szCs w:val="24"/>
        </w:rPr>
      </w:pPr>
    </w:p>
    <w:p w14:paraId="239AC41B" w14:textId="77777777" w:rsidR="000B314D" w:rsidRPr="00D01D13" w:rsidRDefault="000B314D" w:rsidP="000B314D">
      <w:pPr>
        <w:keepLines/>
        <w:tabs>
          <w:tab w:val="left" w:pos="3828"/>
        </w:tabs>
        <w:suppressAutoHyphens/>
        <w:jc w:val="center"/>
        <w:rPr>
          <w:rFonts w:cs="Calibri"/>
          <w:b/>
          <w:bCs/>
          <w:sz w:val="24"/>
          <w:szCs w:val="24"/>
        </w:rPr>
      </w:pPr>
    </w:p>
    <w:p w14:paraId="036215C1" w14:textId="77777777" w:rsidR="000B314D" w:rsidRPr="00D01D13" w:rsidRDefault="000B314D" w:rsidP="000B314D">
      <w:pPr>
        <w:keepLines/>
        <w:tabs>
          <w:tab w:val="left" w:pos="3828"/>
        </w:tabs>
        <w:suppressAutoHyphens/>
        <w:jc w:val="center"/>
        <w:rPr>
          <w:rFonts w:cs="Calibri"/>
          <w:b/>
          <w:bCs/>
          <w:sz w:val="24"/>
          <w:szCs w:val="24"/>
        </w:rPr>
      </w:pPr>
    </w:p>
    <w:p w14:paraId="64E94DB3" w14:textId="77777777" w:rsidR="000B314D" w:rsidRPr="00D01D13" w:rsidRDefault="000B314D" w:rsidP="000B314D">
      <w:pPr>
        <w:keepLines/>
        <w:tabs>
          <w:tab w:val="left" w:pos="3828"/>
        </w:tabs>
        <w:suppressAutoHyphens/>
        <w:jc w:val="center"/>
        <w:rPr>
          <w:rFonts w:cs="Calibri"/>
          <w:b/>
          <w:bCs/>
          <w:sz w:val="24"/>
          <w:szCs w:val="24"/>
        </w:rPr>
      </w:pPr>
    </w:p>
    <w:p w14:paraId="6556BBE5" w14:textId="77777777" w:rsidR="000B314D" w:rsidRPr="00D01D13" w:rsidRDefault="000B314D" w:rsidP="000B314D">
      <w:pPr>
        <w:keepLines/>
        <w:tabs>
          <w:tab w:val="left" w:pos="3828"/>
        </w:tabs>
        <w:suppressAutoHyphens/>
        <w:jc w:val="center"/>
        <w:rPr>
          <w:rFonts w:cs="Calibri"/>
          <w:b/>
          <w:bCs/>
          <w:sz w:val="24"/>
          <w:szCs w:val="24"/>
        </w:rPr>
      </w:pPr>
    </w:p>
    <w:p w14:paraId="4B73214C" w14:textId="77777777" w:rsidR="000B314D" w:rsidRPr="00D01D13" w:rsidRDefault="000B314D" w:rsidP="000B314D">
      <w:pPr>
        <w:keepLines/>
        <w:tabs>
          <w:tab w:val="left" w:pos="3828"/>
        </w:tabs>
        <w:suppressAutoHyphens/>
        <w:jc w:val="center"/>
        <w:rPr>
          <w:rFonts w:cs="Calibri"/>
          <w:b/>
          <w:bCs/>
          <w:sz w:val="24"/>
          <w:szCs w:val="24"/>
        </w:rPr>
      </w:pPr>
    </w:p>
    <w:p w14:paraId="1AD14A09" w14:textId="59E6F69F" w:rsidR="000B314D" w:rsidRPr="00D01D13" w:rsidRDefault="000B314D" w:rsidP="000B314D">
      <w:pPr>
        <w:pStyle w:val="Default"/>
        <w:spacing w:line="276" w:lineRule="auto"/>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V</w:t>
      </w:r>
    </w:p>
    <w:p w14:paraId="5045616D" w14:textId="77777777" w:rsidR="000B314D" w:rsidRPr="00D01D13" w:rsidRDefault="000B314D" w:rsidP="000B314D">
      <w:pPr>
        <w:pStyle w:val="Default"/>
        <w:spacing w:line="276" w:lineRule="auto"/>
        <w:jc w:val="center"/>
        <w:rPr>
          <w:rFonts w:ascii="Calibri" w:hAnsi="Calibri" w:cs="Calibri"/>
          <w:b/>
          <w:bCs/>
        </w:rPr>
      </w:pPr>
      <w:r>
        <w:rPr>
          <w:rFonts w:ascii="Calibri" w:hAnsi="Calibri" w:cs="Calibri"/>
          <w:b/>
          <w:bCs/>
        </w:rPr>
        <w:t xml:space="preserve">REQUERIMENTO DE BENEFÍCIO DE TRATAMENTO DIFERENCIADO E </w:t>
      </w:r>
      <w:r w:rsidRPr="00D01D13">
        <w:rPr>
          <w:rFonts w:ascii="Calibri" w:hAnsi="Calibri" w:cs="Calibri"/>
          <w:b/>
          <w:bCs/>
        </w:rPr>
        <w:t>DECLARAÇÃO</w:t>
      </w:r>
      <w:r>
        <w:rPr>
          <w:rFonts w:ascii="Calibri" w:hAnsi="Calibri" w:cs="Calibri"/>
          <w:b/>
          <w:bCs/>
        </w:rPr>
        <w:t xml:space="preserve"> DE MICROEMPRESA OU EMPRESA DE PEQUENO PORTE</w:t>
      </w:r>
    </w:p>
    <w:p w14:paraId="10B76206" w14:textId="77777777" w:rsidR="000B314D" w:rsidRPr="00D01D13" w:rsidRDefault="000B314D" w:rsidP="000B314D">
      <w:pPr>
        <w:pStyle w:val="Default"/>
        <w:jc w:val="center"/>
        <w:rPr>
          <w:rFonts w:ascii="Calibri" w:hAnsi="Calibri" w:cs="Calibri"/>
        </w:rPr>
      </w:pPr>
    </w:p>
    <w:p w14:paraId="66384855" w14:textId="77777777" w:rsidR="000B314D" w:rsidRDefault="000B314D" w:rsidP="000B314D">
      <w:pPr>
        <w:pStyle w:val="Default"/>
        <w:rPr>
          <w:rFonts w:ascii="Calibri" w:hAnsi="Calibri" w:cs="Calibri"/>
        </w:rPr>
      </w:pPr>
    </w:p>
    <w:p w14:paraId="183BE203" w14:textId="77777777" w:rsidR="000B314D" w:rsidRPr="00D01D13" w:rsidRDefault="000B314D" w:rsidP="000B314D">
      <w:pPr>
        <w:pStyle w:val="Default"/>
        <w:rPr>
          <w:rFonts w:ascii="Calibri" w:hAnsi="Calibri" w:cs="Calibri"/>
        </w:rPr>
      </w:pPr>
    </w:p>
    <w:p w14:paraId="4C5A4D9A" w14:textId="77777777" w:rsidR="000B314D" w:rsidRPr="00D01D13" w:rsidRDefault="000B314D" w:rsidP="000B314D">
      <w:pPr>
        <w:pStyle w:val="Default"/>
        <w:rPr>
          <w:rFonts w:ascii="Calibri" w:hAnsi="Calibri" w:cs="Calibri"/>
        </w:rPr>
      </w:pPr>
    </w:p>
    <w:p w14:paraId="3F5FF5D8" w14:textId="2425FA2B" w:rsidR="000B314D" w:rsidRPr="00FF5CD5" w:rsidRDefault="000B314D" w:rsidP="000B314D">
      <w:pPr>
        <w:spacing w:after="0" w:line="360" w:lineRule="auto"/>
        <w:ind w:firstLine="2268"/>
        <w:jc w:val="both"/>
        <w:rPr>
          <w:rFonts w:cs="Calibri"/>
          <w:sz w:val="24"/>
          <w:szCs w:val="24"/>
        </w:rPr>
      </w:pPr>
      <w:r w:rsidRPr="00FF5CD5">
        <w:rPr>
          <w:rFonts w:cs="Calibri"/>
          <w:sz w:val="24"/>
          <w:szCs w:val="24"/>
        </w:rPr>
        <w:t>EU, _____________________________ inscrito na CI/RG nº ____________ e no CPF/MF nº ________________________ representante da empresa ___________________________________________ solicito na condição de ME/EPP/MEI, quando da sua participação n</w:t>
      </w:r>
      <w:r w:rsidR="006D12B6">
        <w:rPr>
          <w:rFonts w:cs="Calibri"/>
          <w:sz w:val="24"/>
          <w:szCs w:val="24"/>
        </w:rPr>
        <w:t xml:space="preserve">o </w:t>
      </w:r>
      <w:r w:rsidR="001621F5" w:rsidRPr="0088324C">
        <w:rPr>
          <w:rFonts w:cstheme="minorHAnsi"/>
          <w:b/>
          <w:bCs/>
          <w:sz w:val="24"/>
          <w:szCs w:val="24"/>
        </w:rPr>
        <w:t>Edital de C</w:t>
      </w:r>
      <w:r w:rsidR="001621F5">
        <w:rPr>
          <w:rFonts w:cstheme="minorHAnsi"/>
          <w:b/>
          <w:bCs/>
          <w:sz w:val="24"/>
          <w:szCs w:val="24"/>
        </w:rPr>
        <w:t xml:space="preserve">redenciamento </w:t>
      </w:r>
      <w:r w:rsidR="001621F5" w:rsidRPr="0088324C">
        <w:rPr>
          <w:rFonts w:cstheme="minorHAnsi"/>
          <w:b/>
          <w:bCs/>
          <w:sz w:val="24"/>
          <w:szCs w:val="24"/>
        </w:rPr>
        <w:t>nº 0</w:t>
      </w:r>
      <w:r w:rsidR="001621F5">
        <w:rPr>
          <w:rFonts w:cstheme="minorHAnsi"/>
          <w:b/>
          <w:bCs/>
          <w:sz w:val="24"/>
          <w:szCs w:val="24"/>
        </w:rPr>
        <w:t>2</w:t>
      </w:r>
      <w:r w:rsidR="001621F5" w:rsidRPr="0088324C">
        <w:rPr>
          <w:rFonts w:cstheme="minorHAnsi"/>
          <w:b/>
          <w:bCs/>
          <w:sz w:val="24"/>
          <w:szCs w:val="24"/>
        </w:rPr>
        <w:t>/202</w:t>
      </w:r>
      <w:r w:rsidRPr="006D12B6">
        <w:rPr>
          <w:rFonts w:cs="Calibri"/>
          <w:b/>
          <w:bCs/>
          <w:sz w:val="24"/>
          <w:szCs w:val="24"/>
        </w:rPr>
        <w:t>,</w:t>
      </w:r>
      <w:r w:rsidRPr="00FF5CD5">
        <w:rPr>
          <w:rFonts w:cs="Calibri"/>
          <w:sz w:val="24"/>
          <w:szCs w:val="24"/>
        </w:rPr>
        <w:t xml:space="preserve"> seja dado tratamento diferenciado com base nos artigos 42 a 45, da Lei Complementar nº 123/2006 e suas modificações posteriores.</w:t>
      </w:r>
    </w:p>
    <w:p w14:paraId="5F6744B2" w14:textId="77777777" w:rsidR="000B314D" w:rsidRPr="00FF5CD5" w:rsidRDefault="000B314D" w:rsidP="000B314D">
      <w:pPr>
        <w:spacing w:after="0" w:line="360" w:lineRule="auto"/>
        <w:ind w:firstLine="2268"/>
        <w:jc w:val="both"/>
        <w:rPr>
          <w:rFonts w:cs="Calibri"/>
          <w:sz w:val="24"/>
          <w:szCs w:val="24"/>
        </w:rPr>
      </w:pPr>
      <w:r w:rsidRPr="00FF5CD5">
        <w:rPr>
          <w:rFonts w:cs="Calibri"/>
          <w:sz w:val="24"/>
          <w:szCs w:val="24"/>
        </w:rPr>
        <w:t>Declaro ainda, que não existe qualquer impedimento entres os previstos nos incisos do § 4º, do artigo 3º, da Lei Complementar nº 123/2006.</w:t>
      </w:r>
    </w:p>
    <w:p w14:paraId="17C349B7" w14:textId="77777777" w:rsidR="000B314D" w:rsidRPr="00FF5CD5" w:rsidRDefault="000B314D" w:rsidP="000B314D">
      <w:pPr>
        <w:spacing w:after="0" w:line="360" w:lineRule="auto"/>
        <w:ind w:firstLine="2268"/>
        <w:jc w:val="both"/>
        <w:rPr>
          <w:rFonts w:cs="Calibri"/>
          <w:sz w:val="24"/>
          <w:szCs w:val="24"/>
        </w:rPr>
      </w:pPr>
      <w:r w:rsidRPr="00FF5CD5">
        <w:rPr>
          <w:rFonts w:cs="Calibri"/>
          <w:sz w:val="24"/>
          <w:szCs w:val="24"/>
        </w:rPr>
        <w:t>Como prova da referida condição, apresento em documento anexo, juntamente com a última Declaração de Informações Socioeconômicas e Fiscais (DEFIS) e/ou Certidão/Declaração expedido pela Junta Comercial, comprovando a condição de microempresa ou empresa de pequeno porte, sob pena de preclusão.</w:t>
      </w:r>
    </w:p>
    <w:p w14:paraId="39EFBE48" w14:textId="77777777" w:rsidR="000B314D" w:rsidRPr="00FF5CD5" w:rsidRDefault="000B314D" w:rsidP="000B314D">
      <w:pPr>
        <w:spacing w:line="360" w:lineRule="auto"/>
        <w:ind w:firstLine="2268"/>
        <w:jc w:val="both"/>
        <w:rPr>
          <w:rFonts w:cs="Calibri"/>
          <w:sz w:val="24"/>
          <w:szCs w:val="24"/>
        </w:rPr>
      </w:pPr>
      <w:r w:rsidRPr="00FF5CD5">
        <w:rPr>
          <w:rFonts w:cs="Calibri"/>
          <w:sz w:val="24"/>
          <w:szCs w:val="24"/>
        </w:rPr>
        <w:t>Por ser verdade, firmamos a presente declaração.</w:t>
      </w:r>
    </w:p>
    <w:p w14:paraId="3D63B0F7" w14:textId="08E4FD67" w:rsidR="000B314D" w:rsidRDefault="000B314D" w:rsidP="000B314D">
      <w:pPr>
        <w:spacing w:line="360" w:lineRule="auto"/>
        <w:ind w:firstLine="2268"/>
        <w:jc w:val="both"/>
        <w:rPr>
          <w:rFonts w:cs="Calibri"/>
          <w:sz w:val="24"/>
          <w:szCs w:val="24"/>
        </w:rPr>
      </w:pPr>
      <w:r w:rsidRPr="00FF5CD5">
        <w:rPr>
          <w:rFonts w:cs="Calibri"/>
          <w:sz w:val="24"/>
          <w:szCs w:val="24"/>
        </w:rPr>
        <w:t>Localidade, _____ de _________ de 202</w:t>
      </w:r>
      <w:r w:rsidR="0047367B">
        <w:rPr>
          <w:rFonts w:cs="Calibri"/>
          <w:sz w:val="24"/>
          <w:szCs w:val="24"/>
        </w:rPr>
        <w:t>2</w:t>
      </w:r>
      <w:r w:rsidRPr="00FF5CD5">
        <w:rPr>
          <w:rFonts w:cs="Calibri"/>
          <w:sz w:val="24"/>
          <w:szCs w:val="24"/>
        </w:rPr>
        <w:t>.</w:t>
      </w:r>
    </w:p>
    <w:p w14:paraId="3488C148" w14:textId="77777777" w:rsidR="000B314D" w:rsidRPr="00D01D13" w:rsidRDefault="000B314D" w:rsidP="000B314D">
      <w:pPr>
        <w:spacing w:line="360" w:lineRule="auto"/>
        <w:ind w:firstLine="708"/>
        <w:jc w:val="both"/>
        <w:rPr>
          <w:rFonts w:cs="Calibri"/>
        </w:rPr>
      </w:pPr>
    </w:p>
    <w:p w14:paraId="7D6BC0EB" w14:textId="77777777" w:rsidR="000B314D" w:rsidRPr="00D01D13" w:rsidRDefault="000B314D" w:rsidP="000B314D">
      <w:pPr>
        <w:pStyle w:val="Default"/>
        <w:jc w:val="right"/>
        <w:rPr>
          <w:rFonts w:ascii="Calibri" w:hAnsi="Calibri" w:cs="Calibri"/>
        </w:rPr>
      </w:pPr>
    </w:p>
    <w:p w14:paraId="29D4E871" w14:textId="77777777" w:rsidR="000B314D" w:rsidRPr="00D01D13" w:rsidRDefault="000B314D" w:rsidP="000B314D">
      <w:pPr>
        <w:pStyle w:val="Default"/>
        <w:jc w:val="right"/>
        <w:rPr>
          <w:rFonts w:ascii="Calibri" w:hAnsi="Calibri" w:cs="Calibri"/>
        </w:rPr>
      </w:pPr>
    </w:p>
    <w:p w14:paraId="67E5EE45" w14:textId="77777777" w:rsidR="000B314D" w:rsidRDefault="000B314D" w:rsidP="000B314D">
      <w:pPr>
        <w:keepLines/>
        <w:tabs>
          <w:tab w:val="left" w:pos="3828"/>
        </w:tabs>
        <w:suppressAutoHyphens/>
        <w:jc w:val="center"/>
        <w:rPr>
          <w:rFonts w:cs="Calibri"/>
          <w:sz w:val="24"/>
          <w:szCs w:val="24"/>
        </w:rPr>
      </w:pPr>
      <w:r w:rsidRPr="00D01D13">
        <w:rPr>
          <w:rFonts w:cs="Calibri"/>
          <w:sz w:val="24"/>
          <w:szCs w:val="24"/>
        </w:rPr>
        <w:t>carimbo e assinatura do re</w:t>
      </w:r>
      <w:r>
        <w:rPr>
          <w:rFonts w:cs="Calibri"/>
          <w:sz w:val="24"/>
          <w:szCs w:val="24"/>
        </w:rPr>
        <w:t xml:space="preserve">presentante </w:t>
      </w:r>
      <w:r w:rsidRPr="00D01D13">
        <w:rPr>
          <w:rFonts w:cs="Calibri"/>
          <w:sz w:val="24"/>
          <w:szCs w:val="24"/>
        </w:rPr>
        <w:t>legal</w:t>
      </w:r>
    </w:p>
    <w:p w14:paraId="7AF2C83F" w14:textId="77777777" w:rsidR="000B314D" w:rsidRDefault="000B314D" w:rsidP="000B314D">
      <w:pPr>
        <w:keepLines/>
        <w:tabs>
          <w:tab w:val="left" w:pos="3828"/>
        </w:tabs>
        <w:suppressAutoHyphens/>
        <w:jc w:val="center"/>
        <w:rPr>
          <w:rFonts w:cs="Calibri"/>
          <w:sz w:val="24"/>
          <w:szCs w:val="24"/>
        </w:rPr>
      </w:pPr>
    </w:p>
    <w:p w14:paraId="4EF90A67" w14:textId="77777777" w:rsidR="000B314D" w:rsidRDefault="000B314D" w:rsidP="000B314D">
      <w:pPr>
        <w:keepLines/>
        <w:tabs>
          <w:tab w:val="left" w:pos="3828"/>
        </w:tabs>
        <w:suppressAutoHyphens/>
        <w:jc w:val="center"/>
        <w:rPr>
          <w:rFonts w:cs="Calibri"/>
          <w:b/>
          <w:bCs/>
          <w:sz w:val="24"/>
          <w:szCs w:val="24"/>
        </w:rPr>
      </w:pPr>
    </w:p>
    <w:p w14:paraId="4310F273" w14:textId="77777777" w:rsidR="000B314D" w:rsidRDefault="000B314D" w:rsidP="000B314D">
      <w:pPr>
        <w:spacing w:line="360" w:lineRule="auto"/>
        <w:jc w:val="center"/>
        <w:rPr>
          <w:rFonts w:cs="Calibri"/>
          <w:b/>
        </w:rPr>
      </w:pPr>
    </w:p>
    <w:p w14:paraId="7C32083B" w14:textId="77777777" w:rsidR="000B314D" w:rsidRDefault="000B314D" w:rsidP="000B314D">
      <w:pPr>
        <w:spacing w:line="360" w:lineRule="auto"/>
        <w:jc w:val="center"/>
        <w:rPr>
          <w:rFonts w:cs="Calibri"/>
          <w:b/>
        </w:rPr>
      </w:pPr>
    </w:p>
    <w:p w14:paraId="2672B333" w14:textId="77777777" w:rsidR="000B314D" w:rsidRDefault="000B314D" w:rsidP="000B314D">
      <w:pPr>
        <w:spacing w:line="360" w:lineRule="auto"/>
        <w:jc w:val="center"/>
        <w:rPr>
          <w:rFonts w:cs="Calibri"/>
          <w:b/>
        </w:rPr>
      </w:pPr>
    </w:p>
    <w:p w14:paraId="1951776F" w14:textId="0C902621" w:rsidR="000B314D" w:rsidRPr="00D01D13" w:rsidRDefault="006D12B6" w:rsidP="006D12B6">
      <w:pPr>
        <w:keepLines/>
        <w:tabs>
          <w:tab w:val="left" w:pos="3828"/>
          <w:tab w:val="left" w:pos="4258"/>
          <w:tab w:val="center" w:pos="4819"/>
        </w:tabs>
        <w:suppressAutoHyphens/>
        <w:spacing w:after="0" w:line="276" w:lineRule="auto"/>
        <w:rPr>
          <w:rFonts w:cs="Calibri"/>
          <w:b/>
          <w:bCs/>
          <w:sz w:val="24"/>
          <w:szCs w:val="24"/>
        </w:rPr>
      </w:pPr>
      <w:r>
        <w:rPr>
          <w:rFonts w:cs="Calibri"/>
          <w:b/>
          <w:bCs/>
          <w:sz w:val="24"/>
          <w:szCs w:val="24"/>
        </w:rPr>
        <w:lastRenderedPageBreak/>
        <w:tab/>
      </w:r>
      <w:r>
        <w:rPr>
          <w:rFonts w:cs="Calibri"/>
          <w:b/>
          <w:bCs/>
          <w:sz w:val="24"/>
          <w:szCs w:val="24"/>
        </w:rPr>
        <w:tab/>
      </w:r>
      <w:r>
        <w:rPr>
          <w:rFonts w:cs="Calibri"/>
          <w:b/>
          <w:bCs/>
          <w:sz w:val="24"/>
          <w:szCs w:val="24"/>
        </w:rPr>
        <w:tab/>
      </w:r>
      <w:r w:rsidR="000B314D" w:rsidRPr="00D01D13">
        <w:rPr>
          <w:rFonts w:cs="Calibri"/>
          <w:b/>
          <w:bCs/>
          <w:sz w:val="24"/>
          <w:szCs w:val="24"/>
        </w:rPr>
        <w:t xml:space="preserve">ANEXO </w:t>
      </w:r>
      <w:r w:rsidR="000B314D">
        <w:rPr>
          <w:rFonts w:cs="Calibri"/>
          <w:b/>
          <w:bCs/>
          <w:sz w:val="24"/>
          <w:szCs w:val="24"/>
        </w:rPr>
        <w:t>V</w:t>
      </w:r>
      <w:r w:rsidR="002967A2">
        <w:rPr>
          <w:rFonts w:cs="Calibri"/>
          <w:b/>
          <w:bCs/>
          <w:sz w:val="24"/>
          <w:szCs w:val="24"/>
        </w:rPr>
        <w:t>I</w:t>
      </w:r>
    </w:p>
    <w:p w14:paraId="655F90DF" w14:textId="77777777" w:rsidR="000B314D" w:rsidRPr="00D01D13" w:rsidRDefault="000B314D" w:rsidP="000B314D">
      <w:pPr>
        <w:keepLines/>
        <w:tabs>
          <w:tab w:val="left" w:pos="3828"/>
        </w:tabs>
        <w:suppressAutoHyphens/>
        <w:spacing w:after="0" w:line="276" w:lineRule="auto"/>
        <w:jc w:val="center"/>
        <w:rPr>
          <w:rFonts w:cs="Calibri"/>
          <w:b/>
          <w:bCs/>
          <w:sz w:val="24"/>
          <w:szCs w:val="24"/>
        </w:rPr>
      </w:pPr>
      <w:r w:rsidRPr="00D01D13">
        <w:rPr>
          <w:rFonts w:cs="Calibri"/>
          <w:b/>
          <w:bCs/>
          <w:sz w:val="24"/>
          <w:szCs w:val="24"/>
        </w:rPr>
        <w:t>DECLARAÇÃO DE ATENDIMENTO AO INCISO XXXIII, DO ART. 7º DA CONSTITUIÇÃO FEDERAL</w:t>
      </w:r>
    </w:p>
    <w:p w14:paraId="1E45BA04" w14:textId="77777777" w:rsidR="000B314D" w:rsidRDefault="000B314D" w:rsidP="000B314D">
      <w:pPr>
        <w:keepLines/>
        <w:tabs>
          <w:tab w:val="left" w:pos="3828"/>
        </w:tabs>
        <w:suppressAutoHyphens/>
        <w:jc w:val="both"/>
        <w:rPr>
          <w:rFonts w:cs="Calibri"/>
          <w:sz w:val="24"/>
          <w:szCs w:val="24"/>
        </w:rPr>
      </w:pPr>
    </w:p>
    <w:p w14:paraId="73FE00B8" w14:textId="77777777" w:rsidR="000B314D" w:rsidRPr="00D01D13" w:rsidRDefault="000B314D" w:rsidP="000B314D">
      <w:pPr>
        <w:keepLines/>
        <w:tabs>
          <w:tab w:val="left" w:pos="3828"/>
        </w:tabs>
        <w:suppressAutoHyphens/>
        <w:jc w:val="both"/>
        <w:rPr>
          <w:rFonts w:cs="Calibri"/>
          <w:sz w:val="24"/>
          <w:szCs w:val="24"/>
        </w:rPr>
      </w:pPr>
    </w:p>
    <w:p w14:paraId="726E87CE" w14:textId="77777777" w:rsidR="000B314D" w:rsidRDefault="000B314D" w:rsidP="000B314D">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para os fins do disposto no art. 27, inciso V, da Lei Federal nº 8.666/93, </w:t>
      </w:r>
      <w:r w:rsidRPr="00D01D13">
        <w:rPr>
          <w:rFonts w:cs="Calibri"/>
          <w:sz w:val="24"/>
          <w:szCs w:val="24"/>
        </w:rPr>
        <w:t>acrescido pela Lei</w:t>
      </w:r>
      <w:r>
        <w:rPr>
          <w:rFonts w:cs="Calibri"/>
          <w:sz w:val="24"/>
          <w:szCs w:val="24"/>
        </w:rPr>
        <w:t xml:space="preserve"> Federal</w:t>
      </w:r>
      <w:r w:rsidRPr="00D01D13">
        <w:rPr>
          <w:rFonts w:cs="Calibri"/>
          <w:sz w:val="24"/>
          <w:szCs w:val="24"/>
        </w:rPr>
        <w:t xml:space="preserve"> nº</w:t>
      </w:r>
      <w:r>
        <w:rPr>
          <w:rFonts w:cs="Calibri"/>
          <w:sz w:val="24"/>
          <w:szCs w:val="24"/>
        </w:rPr>
        <w:t xml:space="preserve"> </w:t>
      </w:r>
      <w:r w:rsidRPr="00D01D13">
        <w:rPr>
          <w:rFonts w:cs="Calibri"/>
          <w:sz w:val="24"/>
          <w:szCs w:val="24"/>
        </w:rPr>
        <w:t>9.854</w:t>
      </w:r>
      <w:r>
        <w:rPr>
          <w:rFonts w:cs="Calibri"/>
          <w:sz w:val="24"/>
          <w:szCs w:val="24"/>
        </w:rPr>
        <w:t>/99, que não emprega menor de 18 (dezoito) anos em trabalho noturno, perigoso ou insalubre, bem como não utiliza, para qualquer trabalho, mão de obra direta ou indireta de menor de 16 (dezesseis) anos, salvo na condição de aprendiz, a partir de 14 (quatorze) anos para a habilitação em qualquer órgão ou entidade da Administração Pública, direta ou indireta, Federal, Estadual ou Municipal.</w:t>
      </w:r>
    </w:p>
    <w:p w14:paraId="155CD882" w14:textId="77777777" w:rsidR="000B314D" w:rsidRDefault="000B314D" w:rsidP="000B314D">
      <w:pPr>
        <w:spacing w:after="120" w:line="360" w:lineRule="auto"/>
        <w:ind w:firstLine="2268"/>
        <w:jc w:val="both"/>
        <w:rPr>
          <w:rFonts w:cs="Calibri"/>
          <w:sz w:val="24"/>
          <w:szCs w:val="24"/>
        </w:rPr>
      </w:pPr>
      <w:r>
        <w:rPr>
          <w:rFonts w:cs="Calibri"/>
          <w:sz w:val="24"/>
          <w:szCs w:val="24"/>
        </w:rPr>
        <w:t>Por ser verdade, firmamos a presente declaração.</w:t>
      </w:r>
    </w:p>
    <w:p w14:paraId="25EAB1A5" w14:textId="6F26C070" w:rsidR="000B314D" w:rsidRDefault="000B314D" w:rsidP="000B314D">
      <w:pPr>
        <w:spacing w:line="360" w:lineRule="auto"/>
        <w:ind w:firstLine="2268"/>
        <w:jc w:val="both"/>
        <w:rPr>
          <w:rFonts w:cs="Calibri"/>
          <w:sz w:val="24"/>
          <w:szCs w:val="24"/>
        </w:rPr>
      </w:pPr>
      <w:r>
        <w:rPr>
          <w:rFonts w:cs="Calibri"/>
          <w:sz w:val="24"/>
          <w:szCs w:val="24"/>
        </w:rPr>
        <w:t>Localidade, _____ de _________ de 202</w:t>
      </w:r>
      <w:r w:rsidR="0047367B">
        <w:rPr>
          <w:rFonts w:cs="Calibri"/>
          <w:sz w:val="24"/>
          <w:szCs w:val="24"/>
        </w:rPr>
        <w:t>2</w:t>
      </w:r>
      <w:r>
        <w:rPr>
          <w:rFonts w:cs="Calibri"/>
          <w:sz w:val="24"/>
          <w:szCs w:val="24"/>
        </w:rPr>
        <w:t>.</w:t>
      </w:r>
    </w:p>
    <w:p w14:paraId="37ADC62F" w14:textId="77777777" w:rsidR="000B314D" w:rsidRPr="00D01D13" w:rsidRDefault="000B314D" w:rsidP="000B314D">
      <w:pPr>
        <w:spacing w:line="360" w:lineRule="auto"/>
        <w:ind w:firstLine="708"/>
        <w:jc w:val="both"/>
        <w:rPr>
          <w:rFonts w:cs="Calibri"/>
        </w:rPr>
      </w:pPr>
    </w:p>
    <w:p w14:paraId="2098B83E" w14:textId="77777777" w:rsidR="000B314D" w:rsidRPr="00D01D13" w:rsidRDefault="000B314D" w:rsidP="000B314D">
      <w:pPr>
        <w:keepLines/>
        <w:tabs>
          <w:tab w:val="left" w:pos="3828"/>
        </w:tabs>
        <w:suppressAutoHyphens/>
        <w:jc w:val="both"/>
        <w:rPr>
          <w:rFonts w:cs="Calibri"/>
          <w:sz w:val="24"/>
          <w:szCs w:val="24"/>
        </w:rPr>
      </w:pPr>
    </w:p>
    <w:p w14:paraId="1DE0DAB9" w14:textId="77777777" w:rsidR="000B314D" w:rsidRDefault="000B314D" w:rsidP="000B314D">
      <w:pPr>
        <w:keepLines/>
        <w:tabs>
          <w:tab w:val="left" w:pos="3828"/>
        </w:tabs>
        <w:suppressAutoHyphens/>
        <w:jc w:val="center"/>
        <w:rPr>
          <w:rFonts w:cs="Calibri"/>
          <w:sz w:val="24"/>
          <w:szCs w:val="24"/>
        </w:rPr>
      </w:pPr>
      <w:r w:rsidRPr="00D01D13">
        <w:rPr>
          <w:rFonts w:cs="Calibri"/>
          <w:sz w:val="24"/>
          <w:szCs w:val="24"/>
        </w:rPr>
        <w:t>carimbo e assinatura do re</w:t>
      </w:r>
      <w:r>
        <w:rPr>
          <w:rFonts w:cs="Calibri"/>
          <w:sz w:val="24"/>
          <w:szCs w:val="24"/>
        </w:rPr>
        <w:t xml:space="preserve">presentante </w:t>
      </w:r>
      <w:r w:rsidRPr="00D01D13">
        <w:rPr>
          <w:rFonts w:cs="Calibri"/>
          <w:sz w:val="24"/>
          <w:szCs w:val="24"/>
        </w:rPr>
        <w:t>legal</w:t>
      </w:r>
    </w:p>
    <w:p w14:paraId="5633A786" w14:textId="77777777" w:rsidR="000B314D" w:rsidRPr="00D01D13" w:rsidRDefault="000B314D" w:rsidP="000B314D">
      <w:pPr>
        <w:keepLines/>
        <w:tabs>
          <w:tab w:val="left" w:pos="3828"/>
        </w:tabs>
        <w:suppressAutoHyphens/>
        <w:jc w:val="center"/>
        <w:rPr>
          <w:rFonts w:cs="Calibri"/>
          <w:sz w:val="24"/>
          <w:szCs w:val="24"/>
        </w:rPr>
      </w:pPr>
    </w:p>
    <w:p w14:paraId="16AEA1FD" w14:textId="77777777" w:rsidR="000B314D" w:rsidRPr="00D01D13" w:rsidRDefault="000B314D" w:rsidP="000B314D">
      <w:pPr>
        <w:keepLines/>
        <w:tabs>
          <w:tab w:val="left" w:pos="3828"/>
        </w:tabs>
        <w:suppressAutoHyphens/>
        <w:jc w:val="center"/>
        <w:rPr>
          <w:rFonts w:cs="Calibri"/>
          <w:sz w:val="24"/>
          <w:szCs w:val="24"/>
        </w:rPr>
      </w:pPr>
    </w:p>
    <w:p w14:paraId="44892660" w14:textId="77777777" w:rsidR="000B314D" w:rsidRPr="00D01D13" w:rsidRDefault="000B314D" w:rsidP="000B314D">
      <w:pPr>
        <w:keepLines/>
        <w:tabs>
          <w:tab w:val="left" w:pos="3828"/>
        </w:tabs>
        <w:suppressAutoHyphens/>
        <w:jc w:val="center"/>
        <w:rPr>
          <w:rFonts w:cs="Calibri"/>
          <w:sz w:val="24"/>
          <w:szCs w:val="24"/>
        </w:rPr>
      </w:pPr>
    </w:p>
    <w:p w14:paraId="5C9204F1" w14:textId="77777777" w:rsidR="000B314D" w:rsidRPr="00D01D13" w:rsidRDefault="000B314D" w:rsidP="000B314D">
      <w:pPr>
        <w:keepLines/>
        <w:tabs>
          <w:tab w:val="left" w:pos="3828"/>
        </w:tabs>
        <w:suppressAutoHyphens/>
        <w:jc w:val="center"/>
        <w:rPr>
          <w:rFonts w:cs="Calibri"/>
          <w:sz w:val="24"/>
          <w:szCs w:val="24"/>
        </w:rPr>
      </w:pPr>
    </w:p>
    <w:p w14:paraId="68D48A1C" w14:textId="77777777" w:rsidR="000B314D" w:rsidRPr="00D01D13" w:rsidRDefault="000B314D" w:rsidP="000B314D">
      <w:pPr>
        <w:keepLines/>
        <w:tabs>
          <w:tab w:val="left" w:pos="3828"/>
        </w:tabs>
        <w:suppressAutoHyphens/>
        <w:jc w:val="center"/>
        <w:rPr>
          <w:rFonts w:cs="Calibri"/>
          <w:sz w:val="24"/>
          <w:szCs w:val="24"/>
        </w:rPr>
      </w:pPr>
    </w:p>
    <w:p w14:paraId="3CC337FA" w14:textId="77777777" w:rsidR="000B314D" w:rsidRDefault="000B314D" w:rsidP="000B314D">
      <w:pPr>
        <w:tabs>
          <w:tab w:val="left" w:pos="1985"/>
          <w:tab w:val="left" w:pos="2552"/>
        </w:tabs>
        <w:jc w:val="center"/>
        <w:rPr>
          <w:rFonts w:cs="Calibri"/>
          <w:b/>
          <w:sz w:val="24"/>
          <w:szCs w:val="24"/>
        </w:rPr>
      </w:pPr>
    </w:p>
    <w:p w14:paraId="28474990" w14:textId="77777777" w:rsidR="000B314D" w:rsidRDefault="000B314D" w:rsidP="000B314D">
      <w:pPr>
        <w:tabs>
          <w:tab w:val="left" w:pos="1985"/>
          <w:tab w:val="left" w:pos="2552"/>
        </w:tabs>
        <w:jc w:val="center"/>
        <w:rPr>
          <w:rFonts w:cs="Calibri"/>
          <w:b/>
          <w:sz w:val="24"/>
          <w:szCs w:val="24"/>
        </w:rPr>
      </w:pPr>
    </w:p>
    <w:p w14:paraId="225E9E98" w14:textId="77777777" w:rsidR="000B314D" w:rsidRDefault="000B314D" w:rsidP="000B314D">
      <w:pPr>
        <w:tabs>
          <w:tab w:val="left" w:pos="1985"/>
          <w:tab w:val="left" w:pos="2552"/>
        </w:tabs>
        <w:jc w:val="center"/>
        <w:rPr>
          <w:rFonts w:cs="Calibri"/>
          <w:b/>
          <w:sz w:val="24"/>
          <w:szCs w:val="24"/>
        </w:rPr>
      </w:pPr>
    </w:p>
    <w:p w14:paraId="743F1C86" w14:textId="77777777" w:rsidR="000B314D" w:rsidRDefault="000B314D" w:rsidP="000B314D">
      <w:pPr>
        <w:tabs>
          <w:tab w:val="left" w:pos="1985"/>
          <w:tab w:val="left" w:pos="2552"/>
        </w:tabs>
        <w:jc w:val="center"/>
        <w:rPr>
          <w:rFonts w:cs="Calibri"/>
          <w:b/>
          <w:sz w:val="24"/>
          <w:szCs w:val="24"/>
        </w:rPr>
      </w:pPr>
    </w:p>
    <w:p w14:paraId="490E24A0" w14:textId="06492FB6" w:rsidR="000B314D" w:rsidRPr="00D01D13" w:rsidRDefault="000B314D" w:rsidP="000B314D">
      <w:pPr>
        <w:tabs>
          <w:tab w:val="left" w:pos="1985"/>
          <w:tab w:val="left" w:pos="2552"/>
        </w:tabs>
        <w:spacing w:after="0" w:line="23" w:lineRule="atLeast"/>
        <w:jc w:val="center"/>
        <w:rPr>
          <w:rFonts w:cs="Calibri"/>
          <w:b/>
          <w:sz w:val="24"/>
          <w:szCs w:val="24"/>
        </w:rPr>
      </w:pPr>
      <w:r w:rsidRPr="00D01D13">
        <w:rPr>
          <w:rFonts w:cs="Calibri"/>
          <w:b/>
          <w:sz w:val="24"/>
          <w:szCs w:val="24"/>
        </w:rPr>
        <w:lastRenderedPageBreak/>
        <w:t>ANEXO V</w:t>
      </w:r>
      <w:r>
        <w:rPr>
          <w:rFonts w:cs="Calibri"/>
          <w:b/>
          <w:sz w:val="24"/>
          <w:szCs w:val="24"/>
        </w:rPr>
        <w:t>I</w:t>
      </w:r>
      <w:r w:rsidR="002967A2">
        <w:rPr>
          <w:rFonts w:cs="Calibri"/>
          <w:b/>
          <w:sz w:val="24"/>
          <w:szCs w:val="24"/>
        </w:rPr>
        <w:t>I</w:t>
      </w:r>
    </w:p>
    <w:p w14:paraId="3E9FF839" w14:textId="77777777" w:rsidR="000B314D" w:rsidRPr="00D01D13" w:rsidRDefault="000B314D" w:rsidP="000B314D">
      <w:pPr>
        <w:pStyle w:val="Default"/>
        <w:spacing w:line="23" w:lineRule="atLeast"/>
        <w:jc w:val="center"/>
        <w:rPr>
          <w:rFonts w:ascii="Calibri" w:hAnsi="Calibri" w:cs="Calibri"/>
          <w:b/>
          <w:bCs/>
        </w:rPr>
      </w:pPr>
      <w:r w:rsidRPr="00D01D13">
        <w:rPr>
          <w:rFonts w:ascii="Calibri" w:hAnsi="Calibri" w:cs="Calibri"/>
          <w:b/>
          <w:bCs/>
        </w:rPr>
        <w:t>DECLARAÇÃO DE INEXISTÊNCIA DE VÍNCULO DE PARENTESCO COM AGENTE PÚBLICO</w:t>
      </w:r>
    </w:p>
    <w:p w14:paraId="1A028457" w14:textId="77777777" w:rsidR="000B314D" w:rsidRDefault="000B314D" w:rsidP="000B314D">
      <w:pPr>
        <w:tabs>
          <w:tab w:val="left" w:pos="1985"/>
          <w:tab w:val="left" w:pos="2552"/>
        </w:tabs>
        <w:jc w:val="center"/>
        <w:rPr>
          <w:rFonts w:cs="Calibri"/>
          <w:sz w:val="24"/>
          <w:szCs w:val="24"/>
        </w:rPr>
      </w:pPr>
    </w:p>
    <w:p w14:paraId="6D9BCB14" w14:textId="77777777" w:rsidR="000B314D" w:rsidRDefault="000B314D" w:rsidP="000B314D">
      <w:pPr>
        <w:tabs>
          <w:tab w:val="left" w:pos="1985"/>
          <w:tab w:val="left" w:pos="2552"/>
        </w:tabs>
        <w:jc w:val="center"/>
        <w:rPr>
          <w:rFonts w:cs="Calibri"/>
          <w:sz w:val="24"/>
          <w:szCs w:val="24"/>
        </w:rPr>
      </w:pPr>
    </w:p>
    <w:p w14:paraId="0CCAB76E" w14:textId="77777777" w:rsidR="000B314D" w:rsidRPr="00A73925" w:rsidRDefault="000B314D" w:rsidP="000B314D">
      <w:pPr>
        <w:tabs>
          <w:tab w:val="left" w:pos="1985"/>
          <w:tab w:val="left" w:pos="2552"/>
        </w:tabs>
        <w:spacing w:after="120" w:line="360" w:lineRule="auto"/>
        <w:ind w:firstLine="2268"/>
        <w:jc w:val="both"/>
        <w:rPr>
          <w:rFonts w:cs="Calibri"/>
          <w:sz w:val="24"/>
          <w:szCs w:val="24"/>
        </w:rPr>
      </w:pPr>
      <w:r w:rsidRPr="00A73925">
        <w:rPr>
          <w:rFonts w:cs="Calibri"/>
          <w:sz w:val="24"/>
          <w:szCs w:val="24"/>
        </w:rPr>
        <w:t>A empresa ___________________________________________, pessoa jurídica de direito privado, inscrita no CNPJ/MF n° _____________________ estabelecida na Rua/Av.____________________________________, por seu representante legal, declara que não possui sócio ou dirigente na condição de cônjuge, companheiro ou parente, na linha reta, colateral ou por afinidade, até o terceiro grau com os agentes políticos (vereadores) vinculados ao Poder Legislativo de Quirinópolis e com os ocupantes de cargos de direção, chefia e membros da comissão de licitação, pregoeiro e equipe de apoio da Câmara Municipal de Quirinópolis, nos moldes do Acórdão Consulta nº 002/2018, do Tribunal de Contas do Estado de Goiás</w:t>
      </w:r>
      <w:r w:rsidRPr="00A73925">
        <w:rPr>
          <w:rStyle w:val="Refdenotaderodap"/>
          <w:rFonts w:cs="Calibri"/>
        </w:rPr>
        <w:footnoteReference w:id="1"/>
      </w:r>
      <w:r w:rsidRPr="00A73925">
        <w:rPr>
          <w:rFonts w:cs="Calibri"/>
          <w:sz w:val="24"/>
          <w:szCs w:val="24"/>
        </w:rPr>
        <w:t xml:space="preserve">, com vista dos princípios da isonomia, impessoalidade e moralidade e disposições no art. 9º, III, §§ 3º e 4º c/c art. 3º, da Lei 8.666/93. </w:t>
      </w:r>
    </w:p>
    <w:p w14:paraId="57EB9F7F" w14:textId="00C0D14F" w:rsidR="000B314D" w:rsidRPr="00A73925" w:rsidRDefault="000B314D" w:rsidP="000B314D">
      <w:pPr>
        <w:tabs>
          <w:tab w:val="left" w:pos="1985"/>
          <w:tab w:val="left" w:pos="2552"/>
        </w:tabs>
        <w:spacing w:after="120" w:line="360" w:lineRule="auto"/>
        <w:ind w:firstLine="2268"/>
        <w:jc w:val="both"/>
        <w:rPr>
          <w:rFonts w:cs="Calibri"/>
          <w:sz w:val="24"/>
          <w:szCs w:val="24"/>
        </w:rPr>
      </w:pPr>
      <w:r w:rsidRPr="00A73925">
        <w:rPr>
          <w:rFonts w:cs="Calibri"/>
          <w:sz w:val="24"/>
          <w:szCs w:val="24"/>
        </w:rPr>
        <w:t>Localidade, ___ de _________de 202</w:t>
      </w:r>
      <w:r w:rsidR="0047367B">
        <w:rPr>
          <w:rFonts w:cs="Calibri"/>
          <w:sz w:val="24"/>
          <w:szCs w:val="24"/>
        </w:rPr>
        <w:t>2</w:t>
      </w:r>
      <w:r w:rsidRPr="00A73925">
        <w:rPr>
          <w:rFonts w:cs="Calibri"/>
          <w:sz w:val="24"/>
          <w:szCs w:val="24"/>
        </w:rPr>
        <w:t>.</w:t>
      </w:r>
    </w:p>
    <w:p w14:paraId="0552AF3F" w14:textId="77777777" w:rsidR="000B314D" w:rsidRPr="00A73925" w:rsidRDefault="000B314D" w:rsidP="000B314D">
      <w:pPr>
        <w:pStyle w:val="Default"/>
        <w:jc w:val="right"/>
        <w:rPr>
          <w:rFonts w:ascii="Calibri" w:hAnsi="Calibri" w:cs="Calibri"/>
        </w:rPr>
      </w:pPr>
    </w:p>
    <w:p w14:paraId="5019AAC6" w14:textId="77777777" w:rsidR="000B314D" w:rsidRPr="00A73925" w:rsidRDefault="000B314D" w:rsidP="000B314D">
      <w:pPr>
        <w:pStyle w:val="Default"/>
        <w:jc w:val="right"/>
        <w:rPr>
          <w:rFonts w:ascii="Calibri" w:hAnsi="Calibri" w:cs="Calibri"/>
        </w:rPr>
      </w:pPr>
    </w:p>
    <w:p w14:paraId="03B95230" w14:textId="77777777" w:rsidR="000B314D" w:rsidRPr="00A73925" w:rsidRDefault="000B314D" w:rsidP="000B314D">
      <w:pPr>
        <w:pStyle w:val="Default"/>
        <w:jc w:val="right"/>
        <w:rPr>
          <w:rFonts w:ascii="Calibri" w:hAnsi="Calibri" w:cs="Calibri"/>
        </w:rPr>
      </w:pPr>
    </w:p>
    <w:p w14:paraId="7792B042" w14:textId="77777777" w:rsidR="000B314D" w:rsidRPr="00A73925" w:rsidRDefault="000B314D" w:rsidP="000B314D">
      <w:pPr>
        <w:pStyle w:val="Default"/>
        <w:jc w:val="right"/>
        <w:rPr>
          <w:rFonts w:ascii="Calibri" w:hAnsi="Calibri" w:cs="Calibri"/>
        </w:rPr>
      </w:pPr>
    </w:p>
    <w:p w14:paraId="5180D65A" w14:textId="77777777" w:rsidR="000B314D" w:rsidRPr="00A73925" w:rsidRDefault="000B314D" w:rsidP="000B314D">
      <w:pPr>
        <w:pStyle w:val="Default"/>
        <w:jc w:val="right"/>
        <w:rPr>
          <w:rFonts w:ascii="Calibri" w:hAnsi="Calibri" w:cs="Calibri"/>
        </w:rPr>
      </w:pPr>
    </w:p>
    <w:p w14:paraId="56AC16A2" w14:textId="77777777" w:rsidR="000B314D" w:rsidRPr="00A73925" w:rsidRDefault="000B314D" w:rsidP="000B314D">
      <w:pPr>
        <w:pStyle w:val="Default"/>
        <w:jc w:val="center"/>
        <w:rPr>
          <w:rFonts w:ascii="Calibri" w:hAnsi="Calibri" w:cs="Calibri"/>
          <w:b/>
          <w:bCs/>
        </w:rPr>
      </w:pPr>
      <w:r w:rsidRPr="00A73925">
        <w:rPr>
          <w:rFonts w:ascii="Calibri" w:hAnsi="Calibri" w:cs="Calibri"/>
        </w:rPr>
        <w:t>carimbo e assinatura do responsável legal</w:t>
      </w:r>
    </w:p>
    <w:p w14:paraId="22ED19D3" w14:textId="77777777" w:rsidR="000B314D" w:rsidRPr="00D01D13" w:rsidRDefault="000B314D" w:rsidP="000B314D">
      <w:pPr>
        <w:pStyle w:val="Default"/>
        <w:jc w:val="center"/>
        <w:rPr>
          <w:rFonts w:ascii="Calibri" w:hAnsi="Calibri" w:cs="Calibri"/>
          <w:b/>
          <w:bCs/>
        </w:rPr>
      </w:pPr>
    </w:p>
    <w:p w14:paraId="7D046660" w14:textId="77777777" w:rsidR="000B314D" w:rsidRPr="00D01D13" w:rsidRDefault="000B314D" w:rsidP="000B314D">
      <w:pPr>
        <w:pStyle w:val="Default"/>
        <w:jc w:val="center"/>
        <w:rPr>
          <w:rFonts w:ascii="Calibri" w:hAnsi="Calibri" w:cs="Calibri"/>
          <w:b/>
          <w:bCs/>
        </w:rPr>
      </w:pPr>
    </w:p>
    <w:p w14:paraId="2CD86FF4" w14:textId="77777777" w:rsidR="000B314D" w:rsidRPr="00D01D13" w:rsidRDefault="000B314D" w:rsidP="000B314D">
      <w:pPr>
        <w:pStyle w:val="Default"/>
        <w:jc w:val="center"/>
        <w:rPr>
          <w:rFonts w:ascii="Calibri" w:hAnsi="Calibri" w:cs="Calibri"/>
          <w:b/>
          <w:bCs/>
        </w:rPr>
      </w:pPr>
    </w:p>
    <w:p w14:paraId="064BBFE2" w14:textId="77777777" w:rsidR="000B314D" w:rsidRPr="00D01D13" w:rsidRDefault="000B314D" w:rsidP="000B314D">
      <w:pPr>
        <w:pStyle w:val="Default"/>
        <w:jc w:val="center"/>
        <w:rPr>
          <w:rFonts w:ascii="Calibri" w:hAnsi="Calibri" w:cs="Calibri"/>
          <w:b/>
          <w:bCs/>
        </w:rPr>
      </w:pPr>
    </w:p>
    <w:p w14:paraId="230CE538" w14:textId="77777777" w:rsidR="000B314D" w:rsidRDefault="000B314D" w:rsidP="000B314D">
      <w:pPr>
        <w:pStyle w:val="Default"/>
        <w:jc w:val="center"/>
        <w:rPr>
          <w:rFonts w:ascii="Calibri" w:hAnsi="Calibri" w:cs="Calibri"/>
          <w:b/>
          <w:bCs/>
        </w:rPr>
      </w:pPr>
    </w:p>
    <w:p w14:paraId="6FCF5D65" w14:textId="055753F2" w:rsidR="00382761" w:rsidRDefault="00382761" w:rsidP="002967A2">
      <w:pPr>
        <w:keepLines/>
        <w:tabs>
          <w:tab w:val="left" w:pos="3828"/>
          <w:tab w:val="left" w:pos="4258"/>
          <w:tab w:val="center" w:pos="4819"/>
        </w:tabs>
        <w:suppressAutoHyphens/>
        <w:spacing w:after="0" w:line="276" w:lineRule="auto"/>
        <w:rPr>
          <w:rFonts w:cs="Calibri"/>
          <w:sz w:val="24"/>
          <w:szCs w:val="24"/>
        </w:rPr>
      </w:pPr>
    </w:p>
    <w:p w14:paraId="508437DA" w14:textId="683AF5E4" w:rsidR="000B314D" w:rsidRPr="00D01D13" w:rsidRDefault="000B314D" w:rsidP="000B314D">
      <w:pPr>
        <w:jc w:val="center"/>
        <w:rPr>
          <w:rFonts w:cs="Calibri"/>
          <w:b/>
          <w:sz w:val="24"/>
          <w:szCs w:val="24"/>
        </w:rPr>
      </w:pPr>
      <w:r w:rsidRPr="00D01D13">
        <w:rPr>
          <w:rFonts w:cs="Calibri"/>
          <w:b/>
          <w:sz w:val="24"/>
          <w:szCs w:val="24"/>
        </w:rPr>
        <w:lastRenderedPageBreak/>
        <w:t xml:space="preserve">ANEXO </w:t>
      </w:r>
      <w:r w:rsidR="002967A2">
        <w:rPr>
          <w:rFonts w:cs="Calibri"/>
          <w:b/>
          <w:sz w:val="24"/>
          <w:szCs w:val="24"/>
        </w:rPr>
        <w:t>VIII</w:t>
      </w:r>
    </w:p>
    <w:p w14:paraId="7B5F7D7C" w14:textId="77777777" w:rsidR="000B314D" w:rsidRPr="00D01D13" w:rsidRDefault="000B314D" w:rsidP="000B314D">
      <w:pPr>
        <w:shd w:val="clear" w:color="auto" w:fill="D9D9D9"/>
        <w:jc w:val="center"/>
        <w:rPr>
          <w:rFonts w:cs="Calibri"/>
          <w:b/>
          <w:sz w:val="24"/>
          <w:szCs w:val="24"/>
        </w:rPr>
      </w:pPr>
      <w:r w:rsidRPr="00D01D13">
        <w:rPr>
          <w:rFonts w:cs="Calibri"/>
          <w:b/>
          <w:sz w:val="24"/>
          <w:szCs w:val="24"/>
        </w:rPr>
        <w:t>MINUTA DO CONTRATO Nº ___/___</w:t>
      </w:r>
    </w:p>
    <w:p w14:paraId="195DEF57" w14:textId="77777777" w:rsidR="000B314D" w:rsidRPr="00D01D13" w:rsidRDefault="000B314D" w:rsidP="000B314D">
      <w:pPr>
        <w:jc w:val="center"/>
        <w:rPr>
          <w:rFonts w:cs="Calibri"/>
          <w:b/>
          <w:sz w:val="24"/>
          <w:szCs w:val="24"/>
        </w:rPr>
      </w:pPr>
      <w:r w:rsidRPr="00D01D13">
        <w:rPr>
          <w:rFonts w:cs="Calibri"/>
          <w:b/>
          <w:sz w:val="24"/>
          <w:szCs w:val="24"/>
        </w:rPr>
        <w:t>PROCESSO ADMINISTRATIVO Nº ___/____</w:t>
      </w:r>
    </w:p>
    <w:p w14:paraId="43B3A8A8" w14:textId="77777777" w:rsidR="000B314D" w:rsidRPr="00D01D13" w:rsidRDefault="000B314D" w:rsidP="000B314D">
      <w:pPr>
        <w:autoSpaceDE w:val="0"/>
        <w:autoSpaceDN w:val="0"/>
        <w:adjustRightInd w:val="0"/>
        <w:ind w:left="3969"/>
        <w:jc w:val="both"/>
        <w:rPr>
          <w:rFonts w:cs="Calibri"/>
          <w:b/>
          <w:sz w:val="24"/>
          <w:szCs w:val="24"/>
        </w:rPr>
      </w:pPr>
      <w:r w:rsidRPr="00D01D13">
        <w:rPr>
          <w:rFonts w:cs="Calibri"/>
          <w:b/>
          <w:sz w:val="24"/>
          <w:szCs w:val="24"/>
        </w:rPr>
        <w:t>CONTRATO QUE FAZEM ENTRE SI A CÂMARA MUNICIPAL DE QUIRINÓPOLIS ........</w:t>
      </w:r>
    </w:p>
    <w:p w14:paraId="5E5A1CE1" w14:textId="77777777" w:rsidR="000B314D" w:rsidRPr="00D01D13" w:rsidRDefault="000B314D" w:rsidP="000B314D">
      <w:pPr>
        <w:autoSpaceDE w:val="0"/>
        <w:autoSpaceDN w:val="0"/>
        <w:adjustRightInd w:val="0"/>
        <w:ind w:firstLine="709"/>
        <w:rPr>
          <w:rFonts w:cs="Calibri"/>
          <w:b/>
          <w:sz w:val="24"/>
          <w:szCs w:val="24"/>
        </w:rPr>
      </w:pPr>
      <w:r w:rsidRPr="00D01D13">
        <w:rPr>
          <w:rFonts w:cs="Calibri"/>
          <w:b/>
          <w:sz w:val="24"/>
          <w:szCs w:val="24"/>
        </w:rPr>
        <w:t>DAS CONTRATANTES</w:t>
      </w:r>
    </w:p>
    <w:p w14:paraId="1F9D5874" w14:textId="2D7A924D" w:rsidR="0070092D" w:rsidRDefault="000B314D" w:rsidP="008C155C">
      <w:pPr>
        <w:autoSpaceDE w:val="0"/>
        <w:autoSpaceDN w:val="0"/>
        <w:adjustRightInd w:val="0"/>
        <w:spacing w:before="120" w:after="120" w:line="240" w:lineRule="auto"/>
        <w:jc w:val="both"/>
        <w:rPr>
          <w:rFonts w:cs="Calibri"/>
          <w:sz w:val="24"/>
          <w:szCs w:val="24"/>
        </w:rPr>
      </w:pPr>
      <w:r w:rsidRPr="00D01D13">
        <w:rPr>
          <w:rFonts w:cs="Calibri"/>
          <w:b/>
          <w:sz w:val="24"/>
          <w:szCs w:val="24"/>
        </w:rPr>
        <w:tab/>
      </w:r>
      <w:r w:rsidRPr="00D01D13">
        <w:rPr>
          <w:rFonts w:cs="Calibri"/>
          <w:sz w:val="24"/>
          <w:szCs w:val="24"/>
        </w:rPr>
        <w:t xml:space="preserve">Pelo presente instrumento particular de contrato que celebram entre si, de um lado a </w:t>
      </w:r>
      <w:r w:rsidRPr="00D01D13">
        <w:rPr>
          <w:rFonts w:cs="Calibri"/>
          <w:b/>
          <w:smallCaps/>
          <w:sz w:val="24"/>
          <w:szCs w:val="24"/>
        </w:rPr>
        <w:t>CÂMARA MUNICIPAL DE QUIRINÓPOLIS - GO</w:t>
      </w:r>
      <w:r w:rsidRPr="00D01D13">
        <w:rPr>
          <w:rFonts w:cs="Calibri"/>
          <w:sz w:val="24"/>
          <w:szCs w:val="24"/>
        </w:rPr>
        <w:t xml:space="preserve">, pessoa jurídica de </w:t>
      </w:r>
      <w:r>
        <w:rPr>
          <w:rFonts w:cs="Calibri"/>
          <w:sz w:val="24"/>
          <w:szCs w:val="24"/>
        </w:rPr>
        <w:t>d</w:t>
      </w:r>
      <w:r w:rsidRPr="00D01D13">
        <w:rPr>
          <w:rFonts w:cs="Calibri"/>
          <w:sz w:val="24"/>
          <w:szCs w:val="24"/>
        </w:rPr>
        <w:t xml:space="preserve">ireito </w:t>
      </w:r>
      <w:r>
        <w:rPr>
          <w:rFonts w:cs="Calibri"/>
          <w:sz w:val="24"/>
          <w:szCs w:val="24"/>
        </w:rPr>
        <w:t>p</w:t>
      </w:r>
      <w:r w:rsidRPr="00D01D13">
        <w:rPr>
          <w:rFonts w:cs="Calibri"/>
          <w:sz w:val="24"/>
          <w:szCs w:val="24"/>
        </w:rPr>
        <w:t>úblico,</w:t>
      </w:r>
      <w:r>
        <w:rPr>
          <w:rFonts w:cs="Calibri"/>
          <w:sz w:val="24"/>
          <w:szCs w:val="24"/>
        </w:rPr>
        <w:t xml:space="preserve"> </w:t>
      </w:r>
      <w:r w:rsidRPr="00D01D13">
        <w:rPr>
          <w:rFonts w:cs="Calibri"/>
          <w:sz w:val="24"/>
          <w:szCs w:val="24"/>
        </w:rPr>
        <w:t>inscrita no CNPJ sob o n º 02.536.522/0001-38</w:t>
      </w:r>
      <w:r>
        <w:rPr>
          <w:rFonts w:cs="Calibri"/>
          <w:sz w:val="24"/>
          <w:szCs w:val="24"/>
        </w:rPr>
        <w:t xml:space="preserve">, </w:t>
      </w:r>
      <w:r w:rsidRPr="00D01D13">
        <w:rPr>
          <w:rFonts w:cs="Calibri"/>
          <w:sz w:val="24"/>
          <w:szCs w:val="24"/>
        </w:rPr>
        <w:t xml:space="preserve">situada na </w:t>
      </w:r>
      <w:r w:rsidRPr="001F36A4">
        <w:rPr>
          <w:rFonts w:cs="Calibri"/>
          <w:sz w:val="24"/>
          <w:szCs w:val="24"/>
        </w:rPr>
        <w:t xml:space="preserve">Rua Professor Glicério da Cunha esq. c/ a Rua Domingos Jacinto da Luz, Bairro Municipal, Quirinópolis </w:t>
      </w:r>
      <w:r>
        <w:rPr>
          <w:rFonts w:cs="Calibri"/>
          <w:sz w:val="24"/>
          <w:szCs w:val="24"/>
        </w:rPr>
        <w:t>–</w:t>
      </w:r>
      <w:r w:rsidRPr="001F36A4">
        <w:rPr>
          <w:rFonts w:cs="Calibri"/>
          <w:sz w:val="24"/>
          <w:szCs w:val="24"/>
        </w:rPr>
        <w:t xml:space="preserve"> Goiás</w:t>
      </w:r>
      <w:r w:rsidRPr="00D01D13">
        <w:rPr>
          <w:rFonts w:cs="Calibri"/>
          <w:sz w:val="24"/>
          <w:szCs w:val="24"/>
        </w:rPr>
        <w:t>,</w:t>
      </w:r>
      <w:r>
        <w:rPr>
          <w:rFonts w:cs="Calibri"/>
          <w:sz w:val="24"/>
          <w:szCs w:val="24"/>
        </w:rPr>
        <w:t xml:space="preserve"> </w:t>
      </w:r>
      <w:r w:rsidRPr="00D01D13">
        <w:rPr>
          <w:rFonts w:cs="Calibri"/>
          <w:sz w:val="24"/>
          <w:szCs w:val="24"/>
        </w:rPr>
        <w:t xml:space="preserve">neste ato representada pelo seu Presidente </w:t>
      </w:r>
      <w:r w:rsidRPr="00D01D13">
        <w:rPr>
          <w:rFonts w:cs="Calibri"/>
          <w:b/>
          <w:sz w:val="24"/>
          <w:szCs w:val="24"/>
        </w:rPr>
        <w:t>Sr</w:t>
      </w:r>
      <w:r w:rsidRPr="00D01D13">
        <w:rPr>
          <w:rFonts w:cs="Calibri"/>
          <w:sz w:val="24"/>
          <w:szCs w:val="24"/>
        </w:rPr>
        <w:t xml:space="preserve">. </w:t>
      </w:r>
      <w:r w:rsidRPr="00D01D13">
        <w:rPr>
          <w:rFonts w:cs="Calibri"/>
          <w:b/>
          <w:sz w:val="24"/>
          <w:szCs w:val="24"/>
        </w:rPr>
        <w:t>FERNANDO MENDES NOVAIS,</w:t>
      </w:r>
      <w:r w:rsidRPr="00D01D13">
        <w:rPr>
          <w:rFonts w:cs="Calibri"/>
          <w:sz w:val="24"/>
          <w:szCs w:val="24"/>
        </w:rPr>
        <w:t xml:space="preserve"> brasileiro, solteiro,</w:t>
      </w:r>
      <w:r>
        <w:rPr>
          <w:rFonts w:cs="Calibri"/>
          <w:sz w:val="24"/>
          <w:szCs w:val="24"/>
        </w:rPr>
        <w:t xml:space="preserve"> </w:t>
      </w:r>
      <w:r w:rsidRPr="00D01D13">
        <w:rPr>
          <w:rFonts w:cs="Calibri"/>
          <w:sz w:val="24"/>
          <w:szCs w:val="24"/>
        </w:rPr>
        <w:t>inscrito na CI/RG sob o nº 5.240.642 SPTC/GO e no CPF nº 032.762.041-26</w:t>
      </w:r>
      <w:r>
        <w:rPr>
          <w:rFonts w:cs="Calibri"/>
          <w:sz w:val="24"/>
          <w:szCs w:val="24"/>
        </w:rPr>
        <w:t xml:space="preserve">, </w:t>
      </w:r>
      <w:r w:rsidRPr="00D01D13">
        <w:rPr>
          <w:rFonts w:cs="Calibri"/>
          <w:sz w:val="24"/>
          <w:szCs w:val="24"/>
        </w:rPr>
        <w:t>residente e domiciliad</w:t>
      </w:r>
      <w:r>
        <w:rPr>
          <w:rFonts w:cs="Calibri"/>
          <w:sz w:val="24"/>
          <w:szCs w:val="24"/>
        </w:rPr>
        <w:t>o</w:t>
      </w:r>
      <w:r w:rsidRPr="00D01D13">
        <w:rPr>
          <w:rFonts w:cs="Calibri"/>
          <w:sz w:val="24"/>
          <w:szCs w:val="24"/>
        </w:rPr>
        <w:t xml:space="preserve"> </w:t>
      </w:r>
      <w:r>
        <w:rPr>
          <w:rFonts w:cs="Calibri"/>
          <w:sz w:val="24"/>
          <w:szCs w:val="24"/>
        </w:rPr>
        <w:t>na R</w:t>
      </w:r>
      <w:r w:rsidRPr="00D01D13">
        <w:rPr>
          <w:rFonts w:cs="Calibri"/>
          <w:sz w:val="24"/>
          <w:szCs w:val="24"/>
        </w:rPr>
        <w:t>ua João Gervasi, Quadra 20, Lote 04, s/n – Residencial Portal do Lago, n</w:t>
      </w:r>
      <w:r>
        <w:rPr>
          <w:rFonts w:cs="Calibri"/>
          <w:sz w:val="24"/>
          <w:szCs w:val="24"/>
        </w:rPr>
        <w:t>esta cidade</w:t>
      </w:r>
      <w:r w:rsidRPr="00D01D13">
        <w:rPr>
          <w:rFonts w:cs="Calibri"/>
          <w:sz w:val="24"/>
          <w:szCs w:val="24"/>
        </w:rPr>
        <w:t xml:space="preserve">, denominada simplesmente </w:t>
      </w:r>
      <w:r w:rsidRPr="00D01D13">
        <w:rPr>
          <w:rFonts w:cs="Calibri"/>
          <w:b/>
          <w:sz w:val="24"/>
          <w:szCs w:val="24"/>
        </w:rPr>
        <w:t>CONTRATANTE</w:t>
      </w:r>
      <w:r w:rsidRPr="00D01D13">
        <w:rPr>
          <w:rFonts w:cs="Calibri"/>
          <w:sz w:val="24"/>
          <w:szCs w:val="24"/>
        </w:rPr>
        <w:t>, e do outro lado a empresa,</w:t>
      </w:r>
      <w:r>
        <w:rPr>
          <w:rFonts w:cs="Calibri"/>
          <w:sz w:val="24"/>
          <w:szCs w:val="24"/>
        </w:rPr>
        <w:t xml:space="preserve"> _______,</w:t>
      </w:r>
      <w:r w:rsidRPr="00D01D13">
        <w:rPr>
          <w:rFonts w:cs="Calibri"/>
          <w:b/>
          <w:sz w:val="24"/>
          <w:szCs w:val="24"/>
        </w:rPr>
        <w:t xml:space="preserve"> </w:t>
      </w:r>
      <w:r w:rsidRPr="00D01D13">
        <w:rPr>
          <w:rFonts w:cs="Calibri"/>
          <w:sz w:val="24"/>
          <w:szCs w:val="24"/>
        </w:rPr>
        <w:t xml:space="preserve">inscrita no CNPJ nº ___, localizada </w:t>
      </w:r>
      <w:r>
        <w:rPr>
          <w:rFonts w:cs="Calibri"/>
          <w:sz w:val="24"/>
          <w:szCs w:val="24"/>
        </w:rPr>
        <w:t>na __</w:t>
      </w:r>
      <w:r w:rsidRPr="00D01D13">
        <w:rPr>
          <w:rFonts w:cs="Calibri"/>
          <w:sz w:val="24"/>
          <w:szCs w:val="24"/>
        </w:rPr>
        <w:t>_____, neste ato representada pelo Sr. ______,</w:t>
      </w:r>
      <w:r>
        <w:rPr>
          <w:rFonts w:cs="Calibri"/>
          <w:sz w:val="24"/>
          <w:szCs w:val="24"/>
        </w:rPr>
        <w:t xml:space="preserve"> inscrito na CI/RG _____</w:t>
      </w:r>
      <w:r w:rsidRPr="00D01D13">
        <w:rPr>
          <w:rFonts w:cs="Calibri"/>
          <w:sz w:val="24"/>
          <w:szCs w:val="24"/>
        </w:rPr>
        <w:t xml:space="preserve"> </w:t>
      </w:r>
      <w:r>
        <w:rPr>
          <w:rFonts w:cs="Calibri"/>
          <w:sz w:val="24"/>
          <w:szCs w:val="24"/>
        </w:rPr>
        <w:t>e no CP</w:t>
      </w:r>
      <w:r w:rsidRPr="00D01D13">
        <w:rPr>
          <w:rFonts w:cs="Calibri"/>
          <w:sz w:val="24"/>
          <w:szCs w:val="24"/>
        </w:rPr>
        <w:t xml:space="preserve">F nº _____, doravante denominada simplesmente </w:t>
      </w:r>
      <w:r w:rsidRPr="00D01D13">
        <w:rPr>
          <w:rFonts w:cs="Calibri"/>
          <w:b/>
          <w:sz w:val="24"/>
          <w:szCs w:val="24"/>
        </w:rPr>
        <w:t>CONTRATAD</w:t>
      </w:r>
      <w:r>
        <w:rPr>
          <w:rFonts w:cs="Calibri"/>
          <w:b/>
          <w:sz w:val="24"/>
          <w:szCs w:val="24"/>
        </w:rPr>
        <w:t>A</w:t>
      </w:r>
      <w:r w:rsidRPr="00D01D13">
        <w:rPr>
          <w:rFonts w:cs="Calibri"/>
          <w:b/>
          <w:sz w:val="24"/>
          <w:szCs w:val="24"/>
        </w:rPr>
        <w:t xml:space="preserve">,  </w:t>
      </w:r>
      <w:r w:rsidRPr="00D01D13">
        <w:rPr>
          <w:rFonts w:cs="Calibri"/>
          <w:sz w:val="24"/>
          <w:szCs w:val="24"/>
        </w:rPr>
        <w:t>que pactuam este ato de conformidade com as Cláusulas e condições seguintes:</w:t>
      </w:r>
    </w:p>
    <w:p w14:paraId="68553684" w14:textId="77777777" w:rsidR="000B314D" w:rsidRPr="00D01D13" w:rsidRDefault="000B314D" w:rsidP="000B314D">
      <w:pPr>
        <w:shd w:val="clear" w:color="auto" w:fill="BFBFBF"/>
        <w:autoSpaceDE w:val="0"/>
        <w:autoSpaceDN w:val="0"/>
        <w:adjustRightInd w:val="0"/>
        <w:jc w:val="center"/>
        <w:rPr>
          <w:rFonts w:cs="Calibri"/>
          <w:b/>
          <w:sz w:val="24"/>
          <w:szCs w:val="24"/>
        </w:rPr>
      </w:pPr>
      <w:r w:rsidRPr="00D01D13">
        <w:rPr>
          <w:rFonts w:cs="Calibri"/>
          <w:b/>
          <w:sz w:val="24"/>
          <w:szCs w:val="24"/>
        </w:rPr>
        <w:t>C</w:t>
      </w:r>
      <w:r>
        <w:rPr>
          <w:rFonts w:cs="Calibri"/>
          <w:b/>
          <w:sz w:val="24"/>
          <w:szCs w:val="24"/>
        </w:rPr>
        <w:t xml:space="preserve">láusula 1ª - </w:t>
      </w:r>
      <w:r w:rsidRPr="00D01D13">
        <w:rPr>
          <w:rFonts w:cs="Calibri"/>
          <w:b/>
          <w:sz w:val="24"/>
          <w:szCs w:val="24"/>
        </w:rPr>
        <w:t>Do Objeto do Contrato</w:t>
      </w:r>
    </w:p>
    <w:p w14:paraId="3A91DE75" w14:textId="50A4F59F" w:rsidR="0047367B" w:rsidRDefault="0047367B" w:rsidP="008C155C">
      <w:pPr>
        <w:widowControl w:val="0"/>
        <w:tabs>
          <w:tab w:val="left" w:pos="607"/>
        </w:tabs>
        <w:autoSpaceDE w:val="0"/>
        <w:autoSpaceDN w:val="0"/>
        <w:spacing w:before="120" w:after="120" w:line="240" w:lineRule="auto"/>
        <w:jc w:val="both"/>
        <w:rPr>
          <w:rFonts w:cstheme="minorHAnsi"/>
          <w:sz w:val="24"/>
          <w:szCs w:val="24"/>
        </w:rPr>
      </w:pPr>
      <w:r w:rsidRPr="008C155C">
        <w:rPr>
          <w:rFonts w:eastAsia="Times New Roman" w:cstheme="minorHAnsi"/>
          <w:sz w:val="24"/>
          <w:szCs w:val="24"/>
          <w:lang w:eastAsia="pt-BR"/>
        </w:rPr>
        <w:t>1.1. C</w:t>
      </w:r>
      <w:r w:rsidRPr="008C155C">
        <w:rPr>
          <w:rFonts w:cstheme="minorHAnsi"/>
          <w:sz w:val="24"/>
          <w:szCs w:val="24"/>
        </w:rPr>
        <w:t>ontratação de empresas prestadoras de serviços de divulgação impressa (jornais e revistas), divulgação sonora (emissoras de rá</w:t>
      </w:r>
      <w:r w:rsidR="00D34233">
        <w:rPr>
          <w:rFonts w:cstheme="minorHAnsi"/>
          <w:sz w:val="24"/>
          <w:szCs w:val="24"/>
        </w:rPr>
        <w:t xml:space="preserve">dio AM e FM com canal aberto), </w:t>
      </w:r>
      <w:r w:rsidRPr="008C155C">
        <w:rPr>
          <w:rFonts w:cstheme="minorHAnsi"/>
          <w:sz w:val="24"/>
          <w:szCs w:val="24"/>
        </w:rPr>
        <w:t>divulgação de mídia propagadoras de informações com o formato TV’s e Rádio WEB e</w:t>
      </w:r>
      <w:r w:rsidR="00D34233">
        <w:rPr>
          <w:rFonts w:cstheme="minorHAnsi"/>
          <w:sz w:val="24"/>
          <w:szCs w:val="24"/>
        </w:rPr>
        <w:t xml:space="preserve"> divulgação de</w:t>
      </w:r>
      <w:r w:rsidRPr="008C155C">
        <w:rPr>
          <w:rFonts w:cstheme="minorHAnsi"/>
          <w:sz w:val="24"/>
          <w:szCs w:val="24"/>
        </w:rPr>
        <w:t xml:space="preserve"> mídias extensivas digitais, que sejam geradoras e que possuam sinal de transmissão com abrangência em todo o território do Município de Quirinópolis, para divulgação de informativos, atos, programas, serviços, avisos, notícias, matérias, roteiros e campanhas, de natureza institucional da Câmara Municipal de Quirinópolis, </w:t>
      </w:r>
      <w:r w:rsidRPr="008C155C">
        <w:rPr>
          <w:sz w:val="24"/>
          <w:szCs w:val="24"/>
        </w:rPr>
        <w:t>conforme as exigências do presente Edital de Credenciamento, a partir de sua ativação até o término da vigência contratual</w:t>
      </w:r>
      <w:r w:rsidRPr="008C155C">
        <w:rPr>
          <w:rFonts w:cs="Calibri"/>
          <w:bCs/>
          <w:sz w:val="24"/>
          <w:szCs w:val="24"/>
        </w:rPr>
        <w:t xml:space="preserve">, conforme </w:t>
      </w:r>
      <w:r w:rsidR="001621F5">
        <w:rPr>
          <w:rFonts w:cs="Calibri"/>
          <w:bCs/>
          <w:sz w:val="24"/>
          <w:szCs w:val="24"/>
        </w:rPr>
        <w:t xml:space="preserve">Credenciamento </w:t>
      </w:r>
      <w:r w:rsidRPr="008C155C">
        <w:rPr>
          <w:rFonts w:cs="Calibri"/>
          <w:bCs/>
          <w:sz w:val="24"/>
          <w:szCs w:val="24"/>
        </w:rPr>
        <w:t xml:space="preserve">nº </w:t>
      </w:r>
      <w:r w:rsidR="001621F5">
        <w:rPr>
          <w:rFonts w:cs="Calibri"/>
          <w:bCs/>
          <w:sz w:val="24"/>
          <w:szCs w:val="24"/>
        </w:rPr>
        <w:t>2</w:t>
      </w:r>
      <w:r w:rsidRPr="008C155C">
        <w:rPr>
          <w:rFonts w:cs="Calibri"/>
          <w:bCs/>
          <w:sz w:val="24"/>
          <w:szCs w:val="24"/>
        </w:rPr>
        <w:t>/2022</w:t>
      </w:r>
      <w:r w:rsidRPr="008C155C">
        <w:rPr>
          <w:rFonts w:cstheme="minorHAnsi"/>
          <w:sz w:val="24"/>
          <w:szCs w:val="24"/>
        </w:rPr>
        <w:t>:</w:t>
      </w:r>
    </w:p>
    <w:p w14:paraId="09100965" w14:textId="54110BD8" w:rsidR="0047367B" w:rsidRPr="0080454F" w:rsidRDefault="0047367B" w:rsidP="001D289F">
      <w:pPr>
        <w:spacing w:before="120" w:after="120" w:line="240" w:lineRule="auto"/>
        <w:jc w:val="both"/>
        <w:rPr>
          <w:rFonts w:cstheme="minorHAnsi"/>
          <w:b/>
          <w:sz w:val="24"/>
          <w:szCs w:val="24"/>
          <w:u w:val="single"/>
        </w:rPr>
      </w:pPr>
      <w:r>
        <w:rPr>
          <w:rFonts w:cstheme="minorHAnsi"/>
          <w:b/>
          <w:sz w:val="24"/>
          <w:szCs w:val="24"/>
          <w:u w:val="single"/>
        </w:rPr>
        <w:t>Lote 1</w:t>
      </w:r>
      <w:r w:rsidRPr="0080454F">
        <w:rPr>
          <w:rFonts w:cstheme="minorHAnsi"/>
          <w:b/>
          <w:sz w:val="24"/>
          <w:szCs w:val="24"/>
          <w:u w:val="single"/>
        </w:rPr>
        <w:t xml:space="preserve"> – Serviço de veiculação em jornais e revistas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25"/>
        <w:gridCol w:w="1017"/>
        <w:gridCol w:w="3786"/>
        <w:gridCol w:w="1993"/>
        <w:gridCol w:w="1559"/>
      </w:tblGrid>
      <w:tr w:rsidR="0047367B" w:rsidRPr="001D289F" w14:paraId="4D6BA283" w14:textId="77777777" w:rsidTr="0047367B">
        <w:tc>
          <w:tcPr>
            <w:tcW w:w="696" w:type="dxa"/>
            <w:tcBorders>
              <w:bottom w:val="single" w:sz="4" w:space="0" w:color="auto"/>
            </w:tcBorders>
            <w:shd w:val="clear" w:color="auto" w:fill="auto"/>
          </w:tcPr>
          <w:p w14:paraId="474527D4" w14:textId="77777777" w:rsidR="0047367B" w:rsidRPr="001D289F" w:rsidRDefault="0047367B" w:rsidP="001D289F">
            <w:pPr>
              <w:suppressAutoHyphens/>
              <w:spacing w:before="120" w:after="120" w:line="240" w:lineRule="auto"/>
              <w:jc w:val="center"/>
              <w:rPr>
                <w:rFonts w:eastAsia="Times New Roman" w:cstheme="minorHAnsi"/>
                <w:b/>
              </w:rPr>
            </w:pPr>
            <w:r w:rsidRPr="001D289F">
              <w:rPr>
                <w:rFonts w:eastAsia="Times New Roman" w:cstheme="minorHAnsi"/>
                <w:b/>
              </w:rPr>
              <w:t>Item</w:t>
            </w:r>
          </w:p>
        </w:tc>
        <w:tc>
          <w:tcPr>
            <w:tcW w:w="725" w:type="dxa"/>
            <w:tcBorders>
              <w:bottom w:val="single" w:sz="4" w:space="0" w:color="auto"/>
            </w:tcBorders>
            <w:shd w:val="clear" w:color="auto" w:fill="auto"/>
          </w:tcPr>
          <w:p w14:paraId="4315DC70" w14:textId="77777777" w:rsidR="0047367B" w:rsidRPr="001D289F" w:rsidRDefault="0047367B" w:rsidP="001D289F">
            <w:pPr>
              <w:suppressAutoHyphens/>
              <w:spacing w:before="120" w:after="120" w:line="240" w:lineRule="auto"/>
              <w:jc w:val="center"/>
              <w:rPr>
                <w:rFonts w:eastAsia="Times New Roman" w:cstheme="minorHAnsi"/>
                <w:b/>
              </w:rPr>
            </w:pPr>
            <w:r w:rsidRPr="001D289F">
              <w:rPr>
                <w:rFonts w:eastAsia="Times New Roman" w:cstheme="minorHAnsi"/>
                <w:b/>
              </w:rPr>
              <w:t>Qtd.</w:t>
            </w:r>
          </w:p>
          <w:p w14:paraId="38B68829" w14:textId="77777777" w:rsidR="0047367B" w:rsidRPr="001D289F" w:rsidRDefault="0047367B" w:rsidP="001D289F">
            <w:pPr>
              <w:suppressAutoHyphens/>
              <w:spacing w:before="120" w:after="120" w:line="240" w:lineRule="auto"/>
              <w:jc w:val="center"/>
              <w:rPr>
                <w:rFonts w:eastAsia="Times New Roman" w:cstheme="minorHAnsi"/>
                <w:b/>
              </w:rPr>
            </w:pPr>
            <w:r w:rsidRPr="001D289F">
              <w:rPr>
                <w:rFonts w:eastAsia="Times New Roman" w:cstheme="minorHAnsi"/>
                <w:b/>
              </w:rPr>
              <w:t>Total</w:t>
            </w:r>
          </w:p>
        </w:tc>
        <w:tc>
          <w:tcPr>
            <w:tcW w:w="1017" w:type="dxa"/>
            <w:tcBorders>
              <w:bottom w:val="single" w:sz="4" w:space="0" w:color="auto"/>
            </w:tcBorders>
            <w:shd w:val="clear" w:color="auto" w:fill="auto"/>
          </w:tcPr>
          <w:p w14:paraId="4D924DB5" w14:textId="77777777" w:rsidR="0047367B" w:rsidRPr="001D289F" w:rsidRDefault="0047367B" w:rsidP="001D289F">
            <w:pPr>
              <w:suppressAutoHyphens/>
              <w:spacing w:before="120" w:after="120" w:line="240" w:lineRule="auto"/>
              <w:jc w:val="center"/>
              <w:rPr>
                <w:rFonts w:eastAsia="Times New Roman" w:cstheme="minorHAnsi"/>
                <w:b/>
              </w:rPr>
            </w:pPr>
            <w:r w:rsidRPr="001D289F">
              <w:rPr>
                <w:rFonts w:eastAsia="Times New Roman" w:cstheme="minorHAnsi"/>
                <w:b/>
              </w:rPr>
              <w:t>Unid.</w:t>
            </w:r>
          </w:p>
        </w:tc>
        <w:tc>
          <w:tcPr>
            <w:tcW w:w="3786" w:type="dxa"/>
            <w:tcBorders>
              <w:bottom w:val="single" w:sz="4" w:space="0" w:color="auto"/>
            </w:tcBorders>
            <w:shd w:val="clear" w:color="auto" w:fill="auto"/>
          </w:tcPr>
          <w:p w14:paraId="00BBF72B" w14:textId="77777777" w:rsidR="0047367B" w:rsidRPr="001D289F" w:rsidRDefault="0047367B" w:rsidP="001D289F">
            <w:pPr>
              <w:suppressAutoHyphens/>
              <w:spacing w:before="120" w:after="120" w:line="240" w:lineRule="auto"/>
              <w:jc w:val="center"/>
              <w:rPr>
                <w:rFonts w:eastAsia="Times New Roman" w:cstheme="minorHAnsi"/>
                <w:b/>
              </w:rPr>
            </w:pPr>
            <w:r w:rsidRPr="001D289F">
              <w:rPr>
                <w:rFonts w:eastAsia="Times New Roman" w:cstheme="minorHAnsi"/>
                <w:b/>
              </w:rPr>
              <w:t>Descrição</w:t>
            </w:r>
          </w:p>
        </w:tc>
        <w:tc>
          <w:tcPr>
            <w:tcW w:w="1993" w:type="dxa"/>
            <w:shd w:val="clear" w:color="auto" w:fill="auto"/>
          </w:tcPr>
          <w:p w14:paraId="4605DB00" w14:textId="77777777" w:rsidR="0047367B" w:rsidRPr="001D289F" w:rsidRDefault="0047367B" w:rsidP="001D289F">
            <w:pPr>
              <w:suppressAutoHyphens/>
              <w:spacing w:before="120" w:after="120" w:line="240" w:lineRule="auto"/>
              <w:jc w:val="center"/>
              <w:rPr>
                <w:rFonts w:eastAsia="Times New Roman" w:cstheme="minorHAnsi"/>
                <w:b/>
              </w:rPr>
            </w:pPr>
            <w:r w:rsidRPr="001D289F">
              <w:rPr>
                <w:rFonts w:eastAsia="Times New Roman" w:cstheme="minorHAnsi"/>
                <w:b/>
              </w:rPr>
              <w:t>Preço Fixo por edição</w:t>
            </w:r>
          </w:p>
        </w:tc>
        <w:tc>
          <w:tcPr>
            <w:tcW w:w="1559" w:type="dxa"/>
            <w:shd w:val="clear" w:color="auto" w:fill="auto"/>
          </w:tcPr>
          <w:p w14:paraId="69AF798C" w14:textId="77777777" w:rsidR="0047367B" w:rsidRPr="001D289F" w:rsidRDefault="0047367B" w:rsidP="001D289F">
            <w:pPr>
              <w:suppressAutoHyphens/>
              <w:spacing w:before="120" w:after="120" w:line="240" w:lineRule="auto"/>
              <w:jc w:val="center"/>
              <w:rPr>
                <w:rFonts w:eastAsia="Times New Roman" w:cstheme="minorHAnsi"/>
                <w:b/>
              </w:rPr>
            </w:pPr>
            <w:r w:rsidRPr="001D289F">
              <w:rPr>
                <w:rFonts w:eastAsia="Times New Roman" w:cstheme="minorHAnsi"/>
                <w:b/>
              </w:rPr>
              <w:t xml:space="preserve">Preço Total </w:t>
            </w:r>
          </w:p>
          <w:p w14:paraId="0BD6E068" w14:textId="77777777" w:rsidR="0047367B" w:rsidRPr="001D289F" w:rsidRDefault="0047367B" w:rsidP="001D289F">
            <w:pPr>
              <w:suppressAutoHyphens/>
              <w:spacing w:before="120" w:after="120" w:line="240" w:lineRule="auto"/>
              <w:jc w:val="center"/>
              <w:rPr>
                <w:rFonts w:eastAsia="Times New Roman" w:cstheme="minorHAnsi"/>
                <w:b/>
              </w:rPr>
            </w:pPr>
            <w:r w:rsidRPr="001D289F">
              <w:rPr>
                <w:rFonts w:eastAsia="Times New Roman" w:cstheme="minorHAnsi"/>
                <w:b/>
              </w:rPr>
              <w:t>Mensal</w:t>
            </w:r>
          </w:p>
        </w:tc>
      </w:tr>
      <w:tr w:rsidR="0047367B" w:rsidRPr="001D289F" w14:paraId="3C7DA2D1" w14:textId="77777777" w:rsidTr="0047367B">
        <w:tc>
          <w:tcPr>
            <w:tcW w:w="696" w:type="dxa"/>
            <w:tcBorders>
              <w:bottom w:val="single" w:sz="4" w:space="0" w:color="auto"/>
            </w:tcBorders>
            <w:shd w:val="clear" w:color="auto" w:fill="auto"/>
          </w:tcPr>
          <w:p w14:paraId="3546664A" w14:textId="77777777" w:rsidR="0047367B" w:rsidRPr="001D289F" w:rsidRDefault="0047367B" w:rsidP="001D289F">
            <w:pPr>
              <w:suppressAutoHyphens/>
              <w:spacing w:before="120" w:after="120" w:line="240" w:lineRule="auto"/>
              <w:jc w:val="center"/>
              <w:rPr>
                <w:rFonts w:eastAsia="Times New Roman" w:cstheme="minorHAnsi"/>
              </w:rPr>
            </w:pPr>
            <w:r w:rsidRPr="001D289F">
              <w:rPr>
                <w:rFonts w:eastAsia="Times New Roman" w:cstheme="minorHAnsi"/>
              </w:rPr>
              <w:t>1</w:t>
            </w:r>
          </w:p>
        </w:tc>
        <w:tc>
          <w:tcPr>
            <w:tcW w:w="725" w:type="dxa"/>
            <w:tcBorders>
              <w:bottom w:val="single" w:sz="4" w:space="0" w:color="auto"/>
            </w:tcBorders>
            <w:shd w:val="clear" w:color="auto" w:fill="auto"/>
          </w:tcPr>
          <w:p w14:paraId="68CEF188" w14:textId="77777777" w:rsidR="0047367B" w:rsidRPr="001D289F" w:rsidRDefault="0047367B" w:rsidP="001D289F">
            <w:pPr>
              <w:suppressAutoHyphens/>
              <w:spacing w:before="120" w:after="120" w:line="240" w:lineRule="auto"/>
              <w:jc w:val="center"/>
              <w:rPr>
                <w:rFonts w:eastAsia="Times New Roman" w:cstheme="minorHAnsi"/>
              </w:rPr>
            </w:pPr>
            <w:r w:rsidRPr="001D289F">
              <w:rPr>
                <w:rFonts w:eastAsia="Times New Roman" w:cstheme="minorHAnsi"/>
              </w:rPr>
              <w:t>1</w:t>
            </w:r>
          </w:p>
        </w:tc>
        <w:tc>
          <w:tcPr>
            <w:tcW w:w="1017" w:type="dxa"/>
            <w:tcBorders>
              <w:bottom w:val="single" w:sz="4" w:space="0" w:color="auto"/>
            </w:tcBorders>
            <w:shd w:val="clear" w:color="auto" w:fill="auto"/>
          </w:tcPr>
          <w:p w14:paraId="6614E7A3" w14:textId="77777777" w:rsidR="0047367B" w:rsidRPr="001D289F" w:rsidRDefault="0047367B" w:rsidP="001D289F">
            <w:pPr>
              <w:suppressAutoHyphens/>
              <w:spacing w:before="120" w:after="120" w:line="240" w:lineRule="auto"/>
              <w:jc w:val="center"/>
              <w:rPr>
                <w:rFonts w:eastAsia="Times New Roman" w:cstheme="minorHAnsi"/>
              </w:rPr>
            </w:pPr>
            <w:r w:rsidRPr="001D289F">
              <w:rPr>
                <w:rFonts w:eastAsia="Times New Roman" w:cstheme="minorHAnsi"/>
              </w:rPr>
              <w:t>Anúncio</w:t>
            </w:r>
          </w:p>
        </w:tc>
        <w:tc>
          <w:tcPr>
            <w:tcW w:w="3786" w:type="dxa"/>
            <w:tcBorders>
              <w:bottom w:val="single" w:sz="4" w:space="0" w:color="auto"/>
            </w:tcBorders>
            <w:shd w:val="clear" w:color="auto" w:fill="auto"/>
          </w:tcPr>
          <w:p w14:paraId="4B07545F" w14:textId="77777777" w:rsidR="0047367B" w:rsidRPr="001D289F" w:rsidRDefault="0047367B" w:rsidP="001D289F">
            <w:pPr>
              <w:suppressAutoHyphens/>
              <w:spacing w:before="120" w:after="120" w:line="240" w:lineRule="auto"/>
              <w:jc w:val="both"/>
              <w:rPr>
                <w:rFonts w:eastAsia="Times New Roman" w:cstheme="minorHAnsi"/>
              </w:rPr>
            </w:pPr>
            <w:r w:rsidRPr="001D289F">
              <w:rPr>
                <w:rFonts w:eastAsia="Times New Roman" w:cstheme="minorHAnsi"/>
              </w:rPr>
              <w:t>Serviço de veiculação de anúncio colorido, 1 página por edição (mensal).</w:t>
            </w:r>
          </w:p>
        </w:tc>
        <w:tc>
          <w:tcPr>
            <w:tcW w:w="1993" w:type="dxa"/>
            <w:tcBorders>
              <w:bottom w:val="single" w:sz="4" w:space="0" w:color="auto"/>
            </w:tcBorders>
            <w:shd w:val="clear" w:color="auto" w:fill="auto"/>
          </w:tcPr>
          <w:p w14:paraId="733C9986" w14:textId="4367EF7C" w:rsidR="0047367B" w:rsidRPr="001D289F" w:rsidRDefault="0047367B" w:rsidP="001D289F">
            <w:pPr>
              <w:suppressAutoHyphens/>
              <w:spacing w:before="120" w:after="120" w:line="240" w:lineRule="auto"/>
              <w:jc w:val="center"/>
              <w:rPr>
                <w:rFonts w:eastAsia="Times New Roman" w:cstheme="minorHAnsi"/>
              </w:rPr>
            </w:pPr>
          </w:p>
        </w:tc>
        <w:tc>
          <w:tcPr>
            <w:tcW w:w="1559" w:type="dxa"/>
            <w:shd w:val="clear" w:color="auto" w:fill="auto"/>
          </w:tcPr>
          <w:p w14:paraId="76DAA1C9" w14:textId="055B4CD4" w:rsidR="0047367B" w:rsidRPr="001D289F" w:rsidRDefault="0047367B" w:rsidP="001D289F">
            <w:pPr>
              <w:suppressAutoHyphens/>
              <w:spacing w:before="120" w:after="120" w:line="240" w:lineRule="auto"/>
              <w:jc w:val="center"/>
              <w:rPr>
                <w:rFonts w:eastAsia="Times New Roman" w:cstheme="minorHAnsi"/>
              </w:rPr>
            </w:pPr>
          </w:p>
        </w:tc>
      </w:tr>
      <w:tr w:rsidR="0047367B" w:rsidRPr="001D289F" w14:paraId="41AD872D" w14:textId="77777777" w:rsidTr="0047367B">
        <w:tc>
          <w:tcPr>
            <w:tcW w:w="696" w:type="dxa"/>
            <w:tcBorders>
              <w:top w:val="single" w:sz="4" w:space="0" w:color="auto"/>
              <w:left w:val="nil"/>
              <w:bottom w:val="nil"/>
              <w:right w:val="nil"/>
            </w:tcBorders>
            <w:shd w:val="clear" w:color="auto" w:fill="auto"/>
          </w:tcPr>
          <w:p w14:paraId="643DCC70" w14:textId="77777777" w:rsidR="0047367B" w:rsidRPr="001D289F" w:rsidRDefault="0047367B" w:rsidP="001D289F">
            <w:pPr>
              <w:suppressAutoHyphens/>
              <w:spacing w:before="120" w:after="120" w:line="240" w:lineRule="auto"/>
              <w:jc w:val="center"/>
              <w:rPr>
                <w:rFonts w:eastAsia="Times New Roman" w:cstheme="minorHAnsi"/>
              </w:rPr>
            </w:pPr>
          </w:p>
        </w:tc>
        <w:tc>
          <w:tcPr>
            <w:tcW w:w="725" w:type="dxa"/>
            <w:tcBorders>
              <w:top w:val="single" w:sz="4" w:space="0" w:color="auto"/>
              <w:left w:val="nil"/>
              <w:bottom w:val="nil"/>
              <w:right w:val="nil"/>
            </w:tcBorders>
            <w:shd w:val="clear" w:color="auto" w:fill="auto"/>
          </w:tcPr>
          <w:p w14:paraId="31D8C3C6" w14:textId="77777777" w:rsidR="0047367B" w:rsidRPr="001D289F" w:rsidRDefault="0047367B" w:rsidP="001D289F">
            <w:pPr>
              <w:suppressAutoHyphens/>
              <w:spacing w:before="120" w:after="120" w:line="240" w:lineRule="auto"/>
              <w:jc w:val="center"/>
              <w:rPr>
                <w:rFonts w:eastAsia="Times New Roman" w:cstheme="minorHAnsi"/>
              </w:rPr>
            </w:pPr>
          </w:p>
        </w:tc>
        <w:tc>
          <w:tcPr>
            <w:tcW w:w="1017" w:type="dxa"/>
            <w:tcBorders>
              <w:top w:val="single" w:sz="4" w:space="0" w:color="auto"/>
              <w:left w:val="nil"/>
              <w:bottom w:val="nil"/>
              <w:right w:val="nil"/>
            </w:tcBorders>
            <w:shd w:val="clear" w:color="auto" w:fill="auto"/>
          </w:tcPr>
          <w:p w14:paraId="63DB49A9" w14:textId="77777777" w:rsidR="0047367B" w:rsidRPr="001D289F" w:rsidRDefault="0047367B" w:rsidP="001D289F">
            <w:pPr>
              <w:suppressAutoHyphens/>
              <w:spacing w:before="120" w:after="120" w:line="240" w:lineRule="auto"/>
              <w:jc w:val="center"/>
              <w:rPr>
                <w:rFonts w:eastAsia="Times New Roman" w:cstheme="minorHAnsi"/>
              </w:rPr>
            </w:pPr>
          </w:p>
        </w:tc>
        <w:tc>
          <w:tcPr>
            <w:tcW w:w="3786" w:type="dxa"/>
            <w:tcBorders>
              <w:top w:val="single" w:sz="4" w:space="0" w:color="auto"/>
              <w:left w:val="nil"/>
              <w:bottom w:val="nil"/>
              <w:right w:val="single" w:sz="4" w:space="0" w:color="auto"/>
            </w:tcBorders>
            <w:shd w:val="clear" w:color="auto" w:fill="auto"/>
          </w:tcPr>
          <w:p w14:paraId="6EA5C437" w14:textId="77777777" w:rsidR="0047367B" w:rsidRPr="001D289F" w:rsidRDefault="0047367B" w:rsidP="001D289F">
            <w:pPr>
              <w:suppressAutoHyphens/>
              <w:spacing w:before="120" w:after="120" w:line="240" w:lineRule="auto"/>
              <w:jc w:val="both"/>
              <w:rPr>
                <w:rFonts w:eastAsia="Times New Roman" w:cstheme="minorHAnsi"/>
              </w:rPr>
            </w:pPr>
          </w:p>
        </w:tc>
        <w:tc>
          <w:tcPr>
            <w:tcW w:w="1993" w:type="dxa"/>
            <w:tcBorders>
              <w:left w:val="single" w:sz="4" w:space="0" w:color="auto"/>
            </w:tcBorders>
            <w:shd w:val="clear" w:color="auto" w:fill="auto"/>
          </w:tcPr>
          <w:p w14:paraId="68655A6E" w14:textId="17CC5CD0" w:rsidR="0047367B" w:rsidRPr="001D289F" w:rsidRDefault="0047367B" w:rsidP="001D289F">
            <w:pPr>
              <w:suppressAutoHyphens/>
              <w:spacing w:before="120" w:after="120" w:line="240" w:lineRule="auto"/>
              <w:jc w:val="center"/>
              <w:rPr>
                <w:rFonts w:eastAsia="Times New Roman" w:cstheme="minorHAnsi"/>
              </w:rPr>
            </w:pPr>
            <w:r w:rsidRPr="001D289F">
              <w:rPr>
                <w:rFonts w:eastAsia="Times New Roman" w:cstheme="minorHAnsi"/>
              </w:rPr>
              <w:t>Valor total:</w:t>
            </w:r>
          </w:p>
        </w:tc>
        <w:tc>
          <w:tcPr>
            <w:tcW w:w="1559" w:type="dxa"/>
            <w:shd w:val="clear" w:color="auto" w:fill="auto"/>
          </w:tcPr>
          <w:p w14:paraId="134B0FE5" w14:textId="77777777" w:rsidR="0047367B" w:rsidRPr="001D289F" w:rsidRDefault="0047367B" w:rsidP="001D289F">
            <w:pPr>
              <w:suppressAutoHyphens/>
              <w:spacing w:before="120" w:after="120" w:line="240" w:lineRule="auto"/>
              <w:jc w:val="center"/>
              <w:rPr>
                <w:rFonts w:eastAsia="Times New Roman" w:cstheme="minorHAnsi"/>
              </w:rPr>
            </w:pPr>
          </w:p>
        </w:tc>
      </w:tr>
    </w:tbl>
    <w:p w14:paraId="248890E1" w14:textId="20144420" w:rsidR="0047367B" w:rsidRPr="001D289F" w:rsidRDefault="0047367B" w:rsidP="001D289F">
      <w:pPr>
        <w:spacing w:before="120" w:after="120" w:line="240" w:lineRule="auto"/>
        <w:jc w:val="both"/>
        <w:rPr>
          <w:rFonts w:cstheme="minorHAnsi"/>
          <w:b/>
          <w:sz w:val="24"/>
          <w:szCs w:val="24"/>
          <w:u w:val="single"/>
        </w:rPr>
      </w:pPr>
      <w:r w:rsidRPr="001D289F">
        <w:rPr>
          <w:rFonts w:cstheme="minorHAnsi"/>
          <w:b/>
          <w:sz w:val="24"/>
          <w:szCs w:val="24"/>
          <w:u w:val="single"/>
        </w:rPr>
        <w:t>Lote 2 – Serviços de rádio para veiculação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152"/>
        <w:gridCol w:w="977"/>
        <w:gridCol w:w="1043"/>
        <w:gridCol w:w="2940"/>
        <w:gridCol w:w="1511"/>
        <w:gridCol w:w="1466"/>
      </w:tblGrid>
      <w:tr w:rsidR="0047367B" w:rsidRPr="001D289F" w14:paraId="05CCDE3C" w14:textId="77777777" w:rsidTr="008C5E44">
        <w:tc>
          <w:tcPr>
            <w:tcW w:w="687" w:type="dxa"/>
            <w:tcBorders>
              <w:bottom w:val="single" w:sz="4" w:space="0" w:color="auto"/>
            </w:tcBorders>
            <w:shd w:val="clear" w:color="auto" w:fill="auto"/>
          </w:tcPr>
          <w:p w14:paraId="262ACC73" w14:textId="77777777" w:rsidR="0047367B" w:rsidRPr="001D289F" w:rsidRDefault="0047367B" w:rsidP="001D289F">
            <w:pPr>
              <w:suppressAutoHyphens/>
              <w:spacing w:before="120" w:after="120" w:line="240" w:lineRule="auto"/>
              <w:jc w:val="center"/>
              <w:rPr>
                <w:rFonts w:eastAsia="Times New Roman" w:cstheme="minorHAnsi"/>
                <w:b/>
              </w:rPr>
            </w:pPr>
            <w:r w:rsidRPr="001D289F">
              <w:rPr>
                <w:rFonts w:eastAsia="Times New Roman" w:cstheme="minorHAnsi"/>
                <w:b/>
              </w:rPr>
              <w:t>Item</w:t>
            </w:r>
          </w:p>
        </w:tc>
        <w:tc>
          <w:tcPr>
            <w:tcW w:w="1152" w:type="dxa"/>
            <w:tcBorders>
              <w:bottom w:val="single" w:sz="4" w:space="0" w:color="auto"/>
            </w:tcBorders>
            <w:shd w:val="clear" w:color="auto" w:fill="auto"/>
          </w:tcPr>
          <w:p w14:paraId="52F220E8" w14:textId="77777777" w:rsidR="0047367B" w:rsidRPr="001D289F" w:rsidRDefault="0047367B" w:rsidP="001D289F">
            <w:pPr>
              <w:suppressAutoHyphens/>
              <w:spacing w:before="120" w:after="120" w:line="240" w:lineRule="auto"/>
              <w:jc w:val="center"/>
              <w:rPr>
                <w:rFonts w:eastAsia="Times New Roman" w:cstheme="minorHAnsi"/>
                <w:b/>
              </w:rPr>
            </w:pPr>
            <w:r w:rsidRPr="001D289F">
              <w:rPr>
                <w:rFonts w:eastAsia="Times New Roman" w:cstheme="minorHAnsi"/>
                <w:b/>
              </w:rPr>
              <w:t xml:space="preserve">Qtd total de </w:t>
            </w:r>
            <w:r w:rsidRPr="001D289F">
              <w:rPr>
                <w:rFonts w:eastAsia="Times New Roman" w:cstheme="minorHAnsi"/>
                <w:b/>
              </w:rPr>
              <w:lastRenderedPageBreak/>
              <w:t>inserções diárias</w:t>
            </w:r>
          </w:p>
        </w:tc>
        <w:tc>
          <w:tcPr>
            <w:tcW w:w="977" w:type="dxa"/>
            <w:tcBorders>
              <w:bottom w:val="single" w:sz="4" w:space="0" w:color="auto"/>
            </w:tcBorders>
            <w:shd w:val="clear" w:color="auto" w:fill="auto"/>
          </w:tcPr>
          <w:p w14:paraId="2DE548E9" w14:textId="77777777" w:rsidR="0047367B" w:rsidRPr="001D289F" w:rsidRDefault="0047367B" w:rsidP="001D289F">
            <w:pPr>
              <w:suppressAutoHyphens/>
              <w:spacing w:before="120" w:after="120" w:line="240" w:lineRule="auto"/>
              <w:jc w:val="center"/>
              <w:rPr>
                <w:rFonts w:eastAsia="Times New Roman" w:cstheme="minorHAnsi"/>
                <w:b/>
              </w:rPr>
            </w:pPr>
            <w:r w:rsidRPr="001D289F">
              <w:rPr>
                <w:rFonts w:eastAsia="Times New Roman" w:cstheme="minorHAnsi"/>
                <w:b/>
              </w:rPr>
              <w:lastRenderedPageBreak/>
              <w:t>Qtd. de dias</w:t>
            </w:r>
          </w:p>
        </w:tc>
        <w:tc>
          <w:tcPr>
            <w:tcW w:w="1043" w:type="dxa"/>
            <w:tcBorders>
              <w:bottom w:val="single" w:sz="4" w:space="0" w:color="auto"/>
            </w:tcBorders>
          </w:tcPr>
          <w:p w14:paraId="502AEA4F" w14:textId="77777777" w:rsidR="0047367B" w:rsidRPr="001D289F" w:rsidRDefault="0047367B" w:rsidP="001D289F">
            <w:pPr>
              <w:suppressAutoHyphens/>
              <w:spacing w:before="120" w:after="120" w:line="240" w:lineRule="auto"/>
              <w:jc w:val="center"/>
              <w:rPr>
                <w:rFonts w:eastAsia="Times New Roman" w:cstheme="minorHAnsi"/>
                <w:b/>
              </w:rPr>
            </w:pPr>
            <w:r w:rsidRPr="001D289F">
              <w:rPr>
                <w:rFonts w:eastAsia="Times New Roman" w:cstheme="minorHAnsi"/>
                <w:b/>
              </w:rPr>
              <w:t>Unid.</w:t>
            </w:r>
          </w:p>
        </w:tc>
        <w:tc>
          <w:tcPr>
            <w:tcW w:w="2940" w:type="dxa"/>
            <w:tcBorders>
              <w:bottom w:val="single" w:sz="4" w:space="0" w:color="auto"/>
            </w:tcBorders>
            <w:shd w:val="clear" w:color="auto" w:fill="auto"/>
          </w:tcPr>
          <w:p w14:paraId="196BC679" w14:textId="77777777" w:rsidR="0047367B" w:rsidRPr="001D289F" w:rsidRDefault="0047367B" w:rsidP="001D289F">
            <w:pPr>
              <w:suppressAutoHyphens/>
              <w:spacing w:before="120" w:after="120" w:line="240" w:lineRule="auto"/>
              <w:jc w:val="center"/>
              <w:rPr>
                <w:rFonts w:eastAsia="Times New Roman" w:cstheme="minorHAnsi"/>
                <w:b/>
              </w:rPr>
            </w:pPr>
            <w:r w:rsidRPr="001D289F">
              <w:rPr>
                <w:rFonts w:eastAsia="Times New Roman" w:cstheme="minorHAnsi"/>
                <w:b/>
              </w:rPr>
              <w:t>Descrição</w:t>
            </w:r>
          </w:p>
        </w:tc>
        <w:tc>
          <w:tcPr>
            <w:tcW w:w="1511" w:type="dxa"/>
            <w:shd w:val="clear" w:color="auto" w:fill="auto"/>
          </w:tcPr>
          <w:p w14:paraId="56A9C767" w14:textId="77777777" w:rsidR="0047367B" w:rsidRPr="001D289F" w:rsidRDefault="0047367B" w:rsidP="001D289F">
            <w:pPr>
              <w:suppressAutoHyphens/>
              <w:spacing w:before="120" w:after="120" w:line="240" w:lineRule="auto"/>
              <w:jc w:val="center"/>
              <w:rPr>
                <w:rFonts w:eastAsia="Times New Roman" w:cstheme="minorHAnsi"/>
                <w:b/>
              </w:rPr>
            </w:pPr>
            <w:r w:rsidRPr="001D289F">
              <w:rPr>
                <w:rFonts w:eastAsia="Times New Roman" w:cstheme="minorHAnsi"/>
                <w:b/>
              </w:rPr>
              <w:t>Preço Fixo por inserção</w:t>
            </w:r>
          </w:p>
        </w:tc>
        <w:tc>
          <w:tcPr>
            <w:tcW w:w="1466" w:type="dxa"/>
            <w:shd w:val="clear" w:color="auto" w:fill="auto"/>
          </w:tcPr>
          <w:p w14:paraId="4A53A424" w14:textId="77777777" w:rsidR="0047367B" w:rsidRPr="001D289F" w:rsidRDefault="0047367B" w:rsidP="001D289F">
            <w:pPr>
              <w:suppressAutoHyphens/>
              <w:spacing w:before="120" w:after="120" w:line="240" w:lineRule="auto"/>
              <w:jc w:val="center"/>
              <w:rPr>
                <w:rFonts w:eastAsia="Times New Roman" w:cstheme="minorHAnsi"/>
                <w:b/>
              </w:rPr>
            </w:pPr>
            <w:r w:rsidRPr="001D289F">
              <w:rPr>
                <w:rFonts w:eastAsia="Times New Roman" w:cstheme="minorHAnsi"/>
                <w:b/>
              </w:rPr>
              <w:t>Preço Total Mensal</w:t>
            </w:r>
          </w:p>
        </w:tc>
      </w:tr>
      <w:tr w:rsidR="0047367B" w:rsidRPr="001D289F" w14:paraId="0D503DB1" w14:textId="77777777" w:rsidTr="008C5E44">
        <w:tc>
          <w:tcPr>
            <w:tcW w:w="687" w:type="dxa"/>
            <w:tcBorders>
              <w:bottom w:val="single" w:sz="4" w:space="0" w:color="auto"/>
            </w:tcBorders>
            <w:shd w:val="clear" w:color="auto" w:fill="auto"/>
          </w:tcPr>
          <w:p w14:paraId="1F765F84" w14:textId="77777777" w:rsidR="0047367B" w:rsidRPr="001D289F" w:rsidRDefault="0047367B" w:rsidP="001D289F">
            <w:pPr>
              <w:suppressAutoHyphens/>
              <w:spacing w:before="120" w:after="120" w:line="240" w:lineRule="auto"/>
              <w:jc w:val="center"/>
              <w:rPr>
                <w:rFonts w:eastAsia="Times New Roman" w:cstheme="minorHAnsi"/>
              </w:rPr>
            </w:pPr>
            <w:r w:rsidRPr="001D289F">
              <w:rPr>
                <w:rFonts w:eastAsia="Times New Roman" w:cstheme="minorHAnsi"/>
              </w:rPr>
              <w:t>1</w:t>
            </w:r>
          </w:p>
        </w:tc>
        <w:tc>
          <w:tcPr>
            <w:tcW w:w="1152" w:type="dxa"/>
            <w:tcBorders>
              <w:bottom w:val="single" w:sz="4" w:space="0" w:color="auto"/>
            </w:tcBorders>
            <w:shd w:val="clear" w:color="auto" w:fill="auto"/>
          </w:tcPr>
          <w:p w14:paraId="1B3B1BE1" w14:textId="6A7F9576" w:rsidR="0047367B" w:rsidRPr="001D289F" w:rsidRDefault="0047367B" w:rsidP="001D289F">
            <w:pPr>
              <w:suppressAutoHyphens/>
              <w:spacing w:before="120" w:after="120" w:line="240" w:lineRule="auto"/>
              <w:jc w:val="center"/>
              <w:rPr>
                <w:rFonts w:eastAsia="Times New Roman" w:cstheme="minorHAnsi"/>
              </w:rPr>
            </w:pPr>
            <w:r w:rsidRPr="001D289F">
              <w:rPr>
                <w:rFonts w:eastAsia="Times New Roman" w:cstheme="minorHAnsi"/>
              </w:rPr>
              <w:t>1</w:t>
            </w:r>
            <w:r w:rsidR="00327467">
              <w:rPr>
                <w:rFonts w:eastAsia="Times New Roman" w:cstheme="minorHAnsi"/>
              </w:rPr>
              <w:t>0</w:t>
            </w:r>
          </w:p>
        </w:tc>
        <w:tc>
          <w:tcPr>
            <w:tcW w:w="977" w:type="dxa"/>
            <w:tcBorders>
              <w:bottom w:val="single" w:sz="4" w:space="0" w:color="auto"/>
            </w:tcBorders>
            <w:shd w:val="clear" w:color="auto" w:fill="auto"/>
          </w:tcPr>
          <w:p w14:paraId="45A940CF" w14:textId="77777777" w:rsidR="0047367B" w:rsidRPr="001D289F" w:rsidRDefault="0047367B" w:rsidP="001D289F">
            <w:pPr>
              <w:suppressAutoHyphens/>
              <w:spacing w:before="120" w:after="120" w:line="240" w:lineRule="auto"/>
              <w:jc w:val="center"/>
              <w:rPr>
                <w:rFonts w:eastAsia="Times New Roman" w:cstheme="minorHAnsi"/>
              </w:rPr>
            </w:pPr>
            <w:r w:rsidRPr="001D289F">
              <w:rPr>
                <w:rFonts w:eastAsia="Times New Roman" w:cstheme="minorHAnsi"/>
              </w:rPr>
              <w:t>30</w:t>
            </w:r>
          </w:p>
        </w:tc>
        <w:tc>
          <w:tcPr>
            <w:tcW w:w="1043" w:type="dxa"/>
            <w:tcBorders>
              <w:bottom w:val="single" w:sz="4" w:space="0" w:color="auto"/>
            </w:tcBorders>
          </w:tcPr>
          <w:p w14:paraId="09281646" w14:textId="77777777" w:rsidR="0047367B" w:rsidRPr="001D289F" w:rsidRDefault="0047367B" w:rsidP="001D289F">
            <w:pPr>
              <w:suppressAutoHyphens/>
              <w:spacing w:before="120" w:after="120" w:line="240" w:lineRule="auto"/>
              <w:jc w:val="center"/>
              <w:rPr>
                <w:rFonts w:eastAsia="Times New Roman" w:cstheme="minorHAnsi"/>
              </w:rPr>
            </w:pPr>
            <w:r w:rsidRPr="001D289F">
              <w:rPr>
                <w:rFonts w:eastAsia="Times New Roman" w:cstheme="minorHAnsi"/>
              </w:rPr>
              <w:t>Inserção</w:t>
            </w:r>
          </w:p>
        </w:tc>
        <w:tc>
          <w:tcPr>
            <w:tcW w:w="2940" w:type="dxa"/>
            <w:tcBorders>
              <w:bottom w:val="single" w:sz="4" w:space="0" w:color="auto"/>
            </w:tcBorders>
            <w:shd w:val="clear" w:color="auto" w:fill="auto"/>
          </w:tcPr>
          <w:p w14:paraId="61EB436F" w14:textId="605D4D99" w:rsidR="0047367B" w:rsidRPr="001D289F" w:rsidRDefault="0047367B" w:rsidP="001D289F">
            <w:pPr>
              <w:suppressAutoHyphens/>
              <w:spacing w:before="120" w:after="120" w:line="240" w:lineRule="auto"/>
              <w:jc w:val="both"/>
              <w:rPr>
                <w:rFonts w:eastAsia="Times New Roman" w:cstheme="minorHAnsi"/>
              </w:rPr>
            </w:pPr>
            <w:r w:rsidRPr="001D289F">
              <w:rPr>
                <w:rFonts w:eastAsia="Times New Roman" w:cstheme="minorHAnsi"/>
              </w:rPr>
              <w:t xml:space="preserve">Serviços de anúncio de spots de </w:t>
            </w:r>
            <w:r w:rsidR="00327467">
              <w:rPr>
                <w:rFonts w:eastAsia="Times New Roman" w:cstheme="minorHAnsi"/>
              </w:rPr>
              <w:t>60 (sessenta)</w:t>
            </w:r>
            <w:r w:rsidRPr="001D289F">
              <w:rPr>
                <w:rFonts w:eastAsia="Times New Roman" w:cstheme="minorHAnsi"/>
              </w:rPr>
              <w:t xml:space="preserve"> segundos</w:t>
            </w:r>
          </w:p>
        </w:tc>
        <w:tc>
          <w:tcPr>
            <w:tcW w:w="1511" w:type="dxa"/>
            <w:tcBorders>
              <w:bottom w:val="single" w:sz="4" w:space="0" w:color="auto"/>
            </w:tcBorders>
            <w:shd w:val="clear" w:color="auto" w:fill="auto"/>
          </w:tcPr>
          <w:p w14:paraId="1986E885" w14:textId="1A9F2042" w:rsidR="0047367B" w:rsidRPr="001D289F" w:rsidRDefault="0047367B" w:rsidP="001D289F">
            <w:pPr>
              <w:suppressAutoHyphens/>
              <w:spacing w:before="120" w:after="120" w:line="240" w:lineRule="auto"/>
              <w:jc w:val="center"/>
              <w:rPr>
                <w:rFonts w:eastAsia="Times New Roman" w:cstheme="minorHAnsi"/>
              </w:rPr>
            </w:pPr>
          </w:p>
        </w:tc>
        <w:tc>
          <w:tcPr>
            <w:tcW w:w="1466" w:type="dxa"/>
            <w:shd w:val="clear" w:color="auto" w:fill="auto"/>
          </w:tcPr>
          <w:p w14:paraId="6792FF12" w14:textId="65A54324" w:rsidR="0047367B" w:rsidRPr="001D289F" w:rsidRDefault="0047367B" w:rsidP="001D289F">
            <w:pPr>
              <w:suppressAutoHyphens/>
              <w:spacing w:before="120" w:after="120" w:line="240" w:lineRule="auto"/>
              <w:rPr>
                <w:rFonts w:eastAsia="Times New Roman" w:cstheme="minorHAnsi"/>
              </w:rPr>
            </w:pPr>
            <w:bookmarkStart w:id="2" w:name="_GoBack"/>
            <w:bookmarkEnd w:id="2"/>
          </w:p>
        </w:tc>
      </w:tr>
      <w:tr w:rsidR="008C5E44" w:rsidRPr="001D289F" w14:paraId="23EE8A04" w14:textId="77777777" w:rsidTr="008C5E44">
        <w:tc>
          <w:tcPr>
            <w:tcW w:w="687" w:type="dxa"/>
            <w:tcBorders>
              <w:top w:val="single" w:sz="4" w:space="0" w:color="auto"/>
              <w:left w:val="nil"/>
              <w:bottom w:val="nil"/>
              <w:right w:val="nil"/>
            </w:tcBorders>
            <w:shd w:val="clear" w:color="auto" w:fill="auto"/>
          </w:tcPr>
          <w:p w14:paraId="101274EF" w14:textId="77777777" w:rsidR="008C5E44" w:rsidRPr="001D289F" w:rsidRDefault="008C5E44" w:rsidP="001D289F">
            <w:pPr>
              <w:suppressAutoHyphens/>
              <w:spacing w:before="120" w:after="120" w:line="240" w:lineRule="auto"/>
              <w:jc w:val="center"/>
              <w:rPr>
                <w:rFonts w:eastAsia="Times New Roman" w:cstheme="minorHAnsi"/>
              </w:rPr>
            </w:pPr>
          </w:p>
        </w:tc>
        <w:tc>
          <w:tcPr>
            <w:tcW w:w="1152" w:type="dxa"/>
            <w:tcBorders>
              <w:top w:val="single" w:sz="4" w:space="0" w:color="auto"/>
              <w:left w:val="nil"/>
              <w:bottom w:val="nil"/>
              <w:right w:val="nil"/>
            </w:tcBorders>
            <w:shd w:val="clear" w:color="auto" w:fill="auto"/>
          </w:tcPr>
          <w:p w14:paraId="2F1CC094" w14:textId="77777777" w:rsidR="008C5E44" w:rsidRPr="001D289F" w:rsidRDefault="008C5E44" w:rsidP="001D289F">
            <w:pPr>
              <w:suppressAutoHyphens/>
              <w:spacing w:before="120" w:after="120" w:line="240" w:lineRule="auto"/>
              <w:jc w:val="center"/>
              <w:rPr>
                <w:rFonts w:eastAsia="Times New Roman" w:cstheme="minorHAnsi"/>
              </w:rPr>
            </w:pPr>
          </w:p>
        </w:tc>
        <w:tc>
          <w:tcPr>
            <w:tcW w:w="977" w:type="dxa"/>
            <w:tcBorders>
              <w:top w:val="single" w:sz="4" w:space="0" w:color="auto"/>
              <w:left w:val="nil"/>
              <w:bottom w:val="nil"/>
              <w:right w:val="nil"/>
            </w:tcBorders>
            <w:shd w:val="clear" w:color="auto" w:fill="auto"/>
          </w:tcPr>
          <w:p w14:paraId="7D14B9BD" w14:textId="77777777" w:rsidR="008C5E44" w:rsidRPr="001D289F" w:rsidRDefault="008C5E44" w:rsidP="001D289F">
            <w:pPr>
              <w:suppressAutoHyphens/>
              <w:spacing w:before="120" w:after="120" w:line="240" w:lineRule="auto"/>
              <w:jc w:val="center"/>
              <w:rPr>
                <w:rFonts w:eastAsia="Times New Roman" w:cstheme="minorHAnsi"/>
              </w:rPr>
            </w:pPr>
          </w:p>
        </w:tc>
        <w:tc>
          <w:tcPr>
            <w:tcW w:w="1043" w:type="dxa"/>
            <w:tcBorders>
              <w:top w:val="single" w:sz="4" w:space="0" w:color="auto"/>
              <w:left w:val="nil"/>
              <w:bottom w:val="nil"/>
              <w:right w:val="nil"/>
            </w:tcBorders>
          </w:tcPr>
          <w:p w14:paraId="1F268EE8" w14:textId="77777777" w:rsidR="008C5E44" w:rsidRPr="001D289F" w:rsidRDefault="008C5E44" w:rsidP="001D289F">
            <w:pPr>
              <w:suppressAutoHyphens/>
              <w:spacing w:before="120" w:after="120" w:line="240" w:lineRule="auto"/>
              <w:jc w:val="center"/>
              <w:rPr>
                <w:rFonts w:eastAsia="Times New Roman" w:cstheme="minorHAnsi"/>
              </w:rPr>
            </w:pPr>
          </w:p>
        </w:tc>
        <w:tc>
          <w:tcPr>
            <w:tcW w:w="2940" w:type="dxa"/>
            <w:tcBorders>
              <w:top w:val="single" w:sz="4" w:space="0" w:color="auto"/>
              <w:left w:val="nil"/>
              <w:bottom w:val="nil"/>
              <w:right w:val="single" w:sz="4" w:space="0" w:color="auto"/>
            </w:tcBorders>
            <w:shd w:val="clear" w:color="auto" w:fill="auto"/>
          </w:tcPr>
          <w:p w14:paraId="25452EE1" w14:textId="77777777" w:rsidR="008C5E44" w:rsidRPr="001D289F" w:rsidRDefault="008C5E44" w:rsidP="001D289F">
            <w:pPr>
              <w:suppressAutoHyphens/>
              <w:spacing w:before="120" w:after="120" w:line="240" w:lineRule="auto"/>
              <w:jc w:val="both"/>
              <w:rPr>
                <w:rFonts w:eastAsia="Times New Roman" w:cstheme="minorHAnsi"/>
              </w:rPr>
            </w:pPr>
          </w:p>
        </w:tc>
        <w:tc>
          <w:tcPr>
            <w:tcW w:w="1511" w:type="dxa"/>
            <w:tcBorders>
              <w:left w:val="single" w:sz="4" w:space="0" w:color="auto"/>
            </w:tcBorders>
            <w:shd w:val="clear" w:color="auto" w:fill="auto"/>
          </w:tcPr>
          <w:p w14:paraId="6A2423FC" w14:textId="1495CD61" w:rsidR="008C5E44" w:rsidRPr="001D289F" w:rsidRDefault="008C5E44" w:rsidP="001D289F">
            <w:pPr>
              <w:suppressAutoHyphens/>
              <w:spacing w:before="120" w:after="120" w:line="240" w:lineRule="auto"/>
              <w:jc w:val="center"/>
              <w:rPr>
                <w:rFonts w:eastAsia="Times New Roman" w:cstheme="minorHAnsi"/>
              </w:rPr>
            </w:pPr>
            <w:r w:rsidRPr="001D289F">
              <w:rPr>
                <w:rFonts w:eastAsia="Times New Roman" w:cstheme="minorHAnsi"/>
              </w:rPr>
              <w:t>Valor total:</w:t>
            </w:r>
          </w:p>
        </w:tc>
        <w:tc>
          <w:tcPr>
            <w:tcW w:w="1466" w:type="dxa"/>
            <w:shd w:val="clear" w:color="auto" w:fill="auto"/>
          </w:tcPr>
          <w:p w14:paraId="078567DF" w14:textId="77777777" w:rsidR="008C5E44" w:rsidRPr="001D289F" w:rsidRDefault="008C5E44" w:rsidP="001D289F">
            <w:pPr>
              <w:suppressAutoHyphens/>
              <w:spacing w:before="120" w:after="120" w:line="240" w:lineRule="auto"/>
              <w:rPr>
                <w:rFonts w:eastAsia="Times New Roman" w:cstheme="minorHAnsi"/>
              </w:rPr>
            </w:pPr>
          </w:p>
        </w:tc>
      </w:tr>
    </w:tbl>
    <w:p w14:paraId="11E00A7F" w14:textId="77777777" w:rsidR="0070092D" w:rsidRPr="001D289F" w:rsidRDefault="0070092D" w:rsidP="001D289F">
      <w:pPr>
        <w:adjustRightInd w:val="0"/>
        <w:spacing w:before="120" w:after="120" w:line="240" w:lineRule="auto"/>
        <w:jc w:val="both"/>
        <w:rPr>
          <w:rFonts w:cstheme="minorHAnsi"/>
          <w:sz w:val="24"/>
          <w:szCs w:val="24"/>
        </w:rPr>
      </w:pPr>
    </w:p>
    <w:p w14:paraId="58CBF7B3" w14:textId="77777777" w:rsidR="000B314D" w:rsidRPr="00D01D13" w:rsidRDefault="000B314D" w:rsidP="000B314D">
      <w:pPr>
        <w:shd w:val="clear" w:color="auto" w:fill="BFBFBF"/>
        <w:autoSpaceDE w:val="0"/>
        <w:autoSpaceDN w:val="0"/>
        <w:adjustRightInd w:val="0"/>
        <w:spacing w:after="0"/>
        <w:jc w:val="center"/>
        <w:rPr>
          <w:rFonts w:cs="Calibri"/>
          <w:b/>
          <w:sz w:val="24"/>
          <w:szCs w:val="24"/>
        </w:rPr>
      </w:pPr>
      <w:r w:rsidRPr="00D01D13">
        <w:rPr>
          <w:rFonts w:cs="Calibri"/>
          <w:b/>
          <w:sz w:val="24"/>
          <w:szCs w:val="24"/>
        </w:rPr>
        <w:t xml:space="preserve">  C</w:t>
      </w:r>
      <w:r>
        <w:rPr>
          <w:rFonts w:cs="Calibri"/>
          <w:b/>
          <w:sz w:val="24"/>
          <w:szCs w:val="24"/>
        </w:rPr>
        <w:t xml:space="preserve">láusula 2ª - </w:t>
      </w:r>
      <w:r w:rsidRPr="00D01D13">
        <w:rPr>
          <w:rFonts w:cs="Calibri"/>
          <w:b/>
          <w:sz w:val="24"/>
          <w:szCs w:val="24"/>
        </w:rPr>
        <w:t>Do Regime de Execução</w:t>
      </w:r>
    </w:p>
    <w:p w14:paraId="659D82F8" w14:textId="43B0CFD9" w:rsidR="00327467" w:rsidRDefault="008C155C" w:rsidP="00327467">
      <w:pPr>
        <w:widowControl w:val="0"/>
        <w:tabs>
          <w:tab w:val="left" w:pos="609"/>
        </w:tabs>
        <w:autoSpaceDE w:val="0"/>
        <w:autoSpaceDN w:val="0"/>
        <w:spacing w:before="120" w:after="120" w:line="240" w:lineRule="auto"/>
        <w:ind w:right="105"/>
        <w:jc w:val="both"/>
        <w:rPr>
          <w:rFonts w:cstheme="minorHAnsi"/>
          <w:sz w:val="24"/>
          <w:szCs w:val="24"/>
        </w:rPr>
      </w:pPr>
      <w:r>
        <w:rPr>
          <w:rFonts w:cstheme="minorHAnsi"/>
          <w:sz w:val="24"/>
          <w:szCs w:val="24"/>
        </w:rPr>
        <w:t>2</w:t>
      </w:r>
      <w:r w:rsidR="008C5E44" w:rsidRPr="0080454F">
        <w:rPr>
          <w:rFonts w:cstheme="minorHAnsi"/>
          <w:sz w:val="24"/>
          <w:szCs w:val="24"/>
        </w:rPr>
        <w:t>.1.</w:t>
      </w:r>
      <w:r w:rsidR="00327467">
        <w:rPr>
          <w:rFonts w:cstheme="minorHAnsi"/>
          <w:sz w:val="24"/>
          <w:szCs w:val="24"/>
        </w:rPr>
        <w:t xml:space="preserve"> </w:t>
      </w:r>
      <w:r w:rsidR="00327467">
        <w:rPr>
          <w:rFonts w:cstheme="minorHAnsi"/>
          <w:sz w:val="24"/>
          <w:szCs w:val="24"/>
        </w:rPr>
        <w:t>Os serviços serão contratados através de estimativa das quantidades determinadas pela Câmara Municipal, calculados com os valores preestabelecidos neste termo, podendo ou não ser utilizados em sua totalidade.</w:t>
      </w:r>
    </w:p>
    <w:p w14:paraId="66B65DDA" w14:textId="56A2C080" w:rsidR="00327467" w:rsidRDefault="00327467" w:rsidP="00327467">
      <w:pPr>
        <w:widowControl w:val="0"/>
        <w:tabs>
          <w:tab w:val="left" w:pos="609"/>
        </w:tabs>
        <w:autoSpaceDE w:val="0"/>
        <w:autoSpaceDN w:val="0"/>
        <w:spacing w:before="120" w:after="120" w:line="240" w:lineRule="auto"/>
        <w:ind w:right="105"/>
        <w:jc w:val="both"/>
        <w:rPr>
          <w:rFonts w:cstheme="minorHAnsi"/>
          <w:sz w:val="24"/>
          <w:szCs w:val="24"/>
        </w:rPr>
      </w:pPr>
      <w:r>
        <w:rPr>
          <w:rFonts w:cstheme="minorHAnsi"/>
          <w:sz w:val="24"/>
          <w:szCs w:val="24"/>
        </w:rPr>
        <w:t>2</w:t>
      </w:r>
      <w:r>
        <w:rPr>
          <w:rFonts w:cstheme="minorHAnsi"/>
          <w:sz w:val="24"/>
          <w:szCs w:val="24"/>
        </w:rPr>
        <w:t>.2. As matérias, artes, mídias, spots e/ou inserções serão elaboradas e enviadas de forma igualitária para todas as empresas legalmente credenciadas, respeitando a proporcionalidade da circulação e programação local, conforme demanda e planejamento de arquivos e mídias realizados pelo Assessoria de Comunicação Institucional da Câ</w:t>
      </w:r>
      <w:r w:rsidRPr="0080454F">
        <w:rPr>
          <w:rFonts w:cstheme="minorHAnsi"/>
          <w:sz w:val="24"/>
          <w:szCs w:val="24"/>
        </w:rPr>
        <w:t>mara Municipal de Quirinópolis</w:t>
      </w:r>
      <w:r>
        <w:rPr>
          <w:rFonts w:cstheme="minorHAnsi"/>
          <w:sz w:val="24"/>
          <w:szCs w:val="24"/>
        </w:rPr>
        <w:t>.</w:t>
      </w:r>
    </w:p>
    <w:p w14:paraId="7D3B5466" w14:textId="252D7B01" w:rsidR="00327467" w:rsidRDefault="00327467" w:rsidP="00327467">
      <w:pPr>
        <w:widowControl w:val="0"/>
        <w:tabs>
          <w:tab w:val="left" w:pos="609"/>
        </w:tabs>
        <w:autoSpaceDE w:val="0"/>
        <w:autoSpaceDN w:val="0"/>
        <w:spacing w:before="120" w:after="120" w:line="240" w:lineRule="auto"/>
        <w:ind w:right="105"/>
        <w:jc w:val="both"/>
        <w:rPr>
          <w:rFonts w:cstheme="minorHAnsi"/>
          <w:sz w:val="24"/>
          <w:szCs w:val="24"/>
        </w:rPr>
      </w:pPr>
      <w:r>
        <w:rPr>
          <w:rFonts w:cstheme="minorHAnsi"/>
          <w:sz w:val="24"/>
          <w:szCs w:val="24"/>
        </w:rPr>
        <w:t>2</w:t>
      </w:r>
      <w:r>
        <w:rPr>
          <w:rFonts w:cstheme="minorHAnsi"/>
          <w:sz w:val="24"/>
          <w:szCs w:val="24"/>
        </w:rPr>
        <w:t>.3. Os serviços deverão ser executados em até 24 (vinte e quatro) horas, contados a partir do envio e recebimento da ordem de serviços acompanhado do arquivo e/ou mídia emitida pela Assessoria de Comunicação Institucional da Câ</w:t>
      </w:r>
      <w:r w:rsidRPr="0080454F">
        <w:rPr>
          <w:rFonts w:cstheme="minorHAnsi"/>
          <w:sz w:val="24"/>
          <w:szCs w:val="24"/>
        </w:rPr>
        <w:t>mara Municipal de Quirinópolis</w:t>
      </w:r>
      <w:r>
        <w:rPr>
          <w:rFonts w:cstheme="minorHAnsi"/>
          <w:sz w:val="24"/>
          <w:szCs w:val="24"/>
        </w:rPr>
        <w:t>.</w:t>
      </w:r>
    </w:p>
    <w:p w14:paraId="141ADD03" w14:textId="4DBB0B8F" w:rsidR="00327467" w:rsidRPr="00D01D13" w:rsidRDefault="00327467" w:rsidP="00327467">
      <w:pPr>
        <w:spacing w:before="120" w:after="120" w:line="240" w:lineRule="auto"/>
        <w:jc w:val="both"/>
        <w:rPr>
          <w:rFonts w:eastAsia="Times New Roman" w:cs="Calibri"/>
          <w:sz w:val="24"/>
          <w:szCs w:val="24"/>
          <w:lang w:eastAsia="pt-BR"/>
        </w:rPr>
      </w:pPr>
      <w:r>
        <w:rPr>
          <w:rFonts w:cstheme="minorHAnsi"/>
          <w:sz w:val="24"/>
          <w:szCs w:val="24"/>
        </w:rPr>
        <w:t>2</w:t>
      </w:r>
      <w:r w:rsidRPr="0080454F">
        <w:rPr>
          <w:rFonts w:cstheme="minorHAnsi"/>
          <w:sz w:val="24"/>
          <w:szCs w:val="24"/>
        </w:rPr>
        <w:t>.</w:t>
      </w:r>
      <w:r>
        <w:rPr>
          <w:rFonts w:cstheme="minorHAnsi"/>
          <w:sz w:val="24"/>
          <w:szCs w:val="24"/>
        </w:rPr>
        <w:t>4</w:t>
      </w:r>
      <w:r w:rsidRPr="0080454F">
        <w:rPr>
          <w:rFonts w:cstheme="minorHAnsi"/>
          <w:sz w:val="24"/>
          <w:szCs w:val="24"/>
        </w:rPr>
        <w:t>. Será de responsabilidade da empresa CONTRATADA a divulgação das notícias e material jornalístico conforme orientação da CONTRATANTE</w:t>
      </w:r>
      <w:r>
        <w:rPr>
          <w:rFonts w:cstheme="minorHAnsi"/>
          <w:sz w:val="24"/>
          <w:szCs w:val="24"/>
        </w:rPr>
        <w:t>.</w:t>
      </w:r>
    </w:p>
    <w:p w14:paraId="634F44ED" w14:textId="77777777" w:rsidR="000B314D" w:rsidRPr="00D01D13" w:rsidRDefault="000B314D" w:rsidP="000B314D">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3ª - </w:t>
      </w:r>
      <w:r w:rsidRPr="00D01D13">
        <w:rPr>
          <w:rFonts w:cs="Calibri"/>
          <w:b/>
          <w:sz w:val="24"/>
          <w:szCs w:val="24"/>
        </w:rPr>
        <w:t xml:space="preserve">Do Preço e Condições de Pagamento </w:t>
      </w:r>
    </w:p>
    <w:p w14:paraId="73142DF5" w14:textId="6AD4955E" w:rsidR="000B314D" w:rsidRDefault="000B314D" w:rsidP="008C155C">
      <w:pPr>
        <w:autoSpaceDE w:val="0"/>
        <w:autoSpaceDN w:val="0"/>
        <w:adjustRightInd w:val="0"/>
        <w:spacing w:before="120" w:after="120" w:line="240" w:lineRule="auto"/>
        <w:jc w:val="both"/>
        <w:rPr>
          <w:rFonts w:cs="Calibri"/>
          <w:sz w:val="24"/>
          <w:szCs w:val="24"/>
        </w:rPr>
      </w:pPr>
      <w:r w:rsidRPr="00D01D13">
        <w:rPr>
          <w:rFonts w:cs="Calibri"/>
          <w:sz w:val="24"/>
          <w:szCs w:val="24"/>
        </w:rPr>
        <w:t xml:space="preserve">3.1. </w:t>
      </w:r>
      <w:r>
        <w:rPr>
          <w:rFonts w:cs="Calibri"/>
          <w:sz w:val="24"/>
          <w:szCs w:val="24"/>
        </w:rPr>
        <w:t xml:space="preserve">A prestação dos serviços </w:t>
      </w:r>
      <w:r w:rsidRPr="00D01D13">
        <w:rPr>
          <w:rFonts w:cs="Calibri"/>
          <w:sz w:val="24"/>
          <w:szCs w:val="24"/>
        </w:rPr>
        <w:t>constantes do objeto est</w:t>
      </w:r>
      <w:r>
        <w:rPr>
          <w:rFonts w:cs="Calibri"/>
          <w:sz w:val="24"/>
          <w:szCs w:val="24"/>
        </w:rPr>
        <w:t xml:space="preserve">á fixada no valor mensal de </w:t>
      </w:r>
      <w:r w:rsidRPr="00D01D13">
        <w:rPr>
          <w:rFonts w:cs="Calibri"/>
          <w:sz w:val="24"/>
          <w:szCs w:val="24"/>
        </w:rPr>
        <w:t xml:space="preserve">R$ _______ (_______), </w:t>
      </w:r>
      <w:r>
        <w:rPr>
          <w:rFonts w:cs="Calibri"/>
          <w:sz w:val="24"/>
          <w:szCs w:val="24"/>
        </w:rPr>
        <w:t xml:space="preserve">perfazendo o valor total de R$ _________ (_________) </w:t>
      </w:r>
      <w:r w:rsidR="002E1102">
        <w:rPr>
          <w:rFonts w:cs="Calibri"/>
          <w:sz w:val="24"/>
          <w:szCs w:val="24"/>
        </w:rPr>
        <w:t xml:space="preserve">conforme discriminado no Termo de Referência do </w:t>
      </w:r>
      <w:r w:rsidRPr="00D01D13">
        <w:rPr>
          <w:rFonts w:cs="Calibri"/>
          <w:sz w:val="24"/>
          <w:szCs w:val="24"/>
        </w:rPr>
        <w:t>Processo de</w:t>
      </w:r>
      <w:r w:rsidR="002E1102">
        <w:rPr>
          <w:rFonts w:cs="Calibri"/>
          <w:sz w:val="24"/>
          <w:szCs w:val="24"/>
        </w:rPr>
        <w:t xml:space="preserve"> </w:t>
      </w:r>
      <w:r w:rsidR="00327467">
        <w:rPr>
          <w:rFonts w:cs="Calibri"/>
          <w:sz w:val="24"/>
          <w:szCs w:val="24"/>
        </w:rPr>
        <w:t xml:space="preserve">Credenciamento </w:t>
      </w:r>
      <w:r w:rsidRPr="00D01D13">
        <w:rPr>
          <w:rFonts w:cs="Calibri"/>
          <w:sz w:val="24"/>
          <w:szCs w:val="24"/>
        </w:rPr>
        <w:t xml:space="preserve">nº </w:t>
      </w:r>
      <w:r w:rsidR="00327467">
        <w:rPr>
          <w:rFonts w:cs="Calibri"/>
          <w:sz w:val="24"/>
          <w:szCs w:val="24"/>
        </w:rPr>
        <w:t>2</w:t>
      </w:r>
      <w:r w:rsidRPr="00D01D13">
        <w:rPr>
          <w:rFonts w:cs="Calibri"/>
          <w:sz w:val="24"/>
          <w:szCs w:val="24"/>
        </w:rPr>
        <w:t>/202</w:t>
      </w:r>
      <w:r w:rsidR="0047367B">
        <w:rPr>
          <w:rFonts w:cs="Calibri"/>
          <w:sz w:val="24"/>
          <w:szCs w:val="24"/>
        </w:rPr>
        <w:t>2</w:t>
      </w:r>
      <w:r w:rsidRPr="00D01D13">
        <w:rPr>
          <w:rFonts w:cs="Calibri"/>
          <w:sz w:val="24"/>
          <w:szCs w:val="24"/>
        </w:rPr>
        <w:t>, que passa a fazer parte integrante do presente Contrato, nos seguintes preços unitários e totais.</w:t>
      </w:r>
    </w:p>
    <w:p w14:paraId="39895E5C" w14:textId="6F55D2AC" w:rsidR="008C155C" w:rsidRDefault="008C155C" w:rsidP="008C155C">
      <w:pPr>
        <w:spacing w:before="120" w:after="120" w:line="240" w:lineRule="auto"/>
        <w:jc w:val="both"/>
        <w:rPr>
          <w:rFonts w:cstheme="minorHAnsi"/>
          <w:sz w:val="24"/>
          <w:szCs w:val="24"/>
        </w:rPr>
      </w:pPr>
      <w:r>
        <w:rPr>
          <w:rFonts w:cstheme="minorHAnsi"/>
          <w:sz w:val="24"/>
          <w:szCs w:val="24"/>
        </w:rPr>
        <w:t>3</w:t>
      </w:r>
      <w:r w:rsidRPr="0080454F">
        <w:rPr>
          <w:rFonts w:cstheme="minorHAnsi"/>
          <w:sz w:val="24"/>
          <w:szCs w:val="24"/>
        </w:rPr>
        <w:t>.2. O pagamento será efetuado a partir da apresentação da nota fiscal, em conta corrente,</w:t>
      </w:r>
      <w:r>
        <w:rPr>
          <w:rFonts w:cstheme="minorHAnsi"/>
          <w:sz w:val="24"/>
          <w:szCs w:val="24"/>
        </w:rPr>
        <w:t xml:space="preserve"> preferencialmente </w:t>
      </w:r>
      <w:r w:rsidRPr="0080454F">
        <w:rPr>
          <w:rFonts w:cstheme="minorHAnsi"/>
          <w:sz w:val="24"/>
          <w:szCs w:val="24"/>
        </w:rPr>
        <w:t>da Caixa Econômica Federal, no prazo de 30 (trinta) dias contados da data do atesto da nota fiscal/fatura e dos respectivos documentos comprobatórios.</w:t>
      </w:r>
    </w:p>
    <w:p w14:paraId="544A217C" w14:textId="77777777" w:rsidR="008C155C" w:rsidRDefault="000B314D" w:rsidP="008C155C">
      <w:pPr>
        <w:spacing w:before="120" w:after="120" w:line="240" w:lineRule="auto"/>
        <w:jc w:val="both"/>
        <w:rPr>
          <w:rFonts w:cstheme="minorHAnsi"/>
          <w:sz w:val="24"/>
          <w:szCs w:val="24"/>
        </w:rPr>
      </w:pPr>
      <w:r w:rsidRPr="00D01D13">
        <w:rPr>
          <w:rFonts w:cs="Calibri"/>
          <w:sz w:val="24"/>
          <w:szCs w:val="24"/>
        </w:rPr>
        <w:t>3.3. O pagamento será efetuado pela Tesouraria, mediante os documentos apresentados, respondendo seu titular pelos pagamentos efetuados de forma irregular.</w:t>
      </w:r>
    </w:p>
    <w:p w14:paraId="751B06F9" w14:textId="77777777" w:rsidR="008C155C" w:rsidRDefault="000B314D" w:rsidP="008C155C">
      <w:pPr>
        <w:spacing w:before="120" w:after="120" w:line="240" w:lineRule="auto"/>
        <w:jc w:val="both"/>
        <w:rPr>
          <w:rFonts w:cs="Calibri"/>
          <w:sz w:val="24"/>
          <w:szCs w:val="24"/>
        </w:rPr>
      </w:pPr>
      <w:r w:rsidRPr="00D01D13">
        <w:rPr>
          <w:rFonts w:cs="Calibri"/>
          <w:bCs/>
          <w:sz w:val="24"/>
          <w:szCs w:val="24"/>
        </w:rPr>
        <w:t xml:space="preserve">3.4. </w:t>
      </w:r>
      <w:r w:rsidRPr="00D01D13">
        <w:rPr>
          <w:rFonts w:cs="Calibri"/>
          <w:sz w:val="24"/>
          <w:szCs w:val="24"/>
        </w:rPr>
        <w:t>A devolução da nota fiscal não aprovada pela Câmara Municipal de Quirinópolis, em hipótese alguma servirá de pretexto para que a CON</w:t>
      </w:r>
      <w:r w:rsidR="008C155C">
        <w:rPr>
          <w:rFonts w:cs="Calibri"/>
          <w:sz w:val="24"/>
          <w:szCs w:val="24"/>
        </w:rPr>
        <w:t>TRATADA suspenda o fornecimento.</w:t>
      </w:r>
    </w:p>
    <w:p w14:paraId="0BE927A5" w14:textId="599CF2CA" w:rsidR="000B314D" w:rsidRPr="008C155C" w:rsidRDefault="000B314D" w:rsidP="008C155C">
      <w:pPr>
        <w:spacing w:before="120" w:after="120" w:line="240" w:lineRule="auto"/>
        <w:jc w:val="both"/>
        <w:rPr>
          <w:rFonts w:cstheme="minorHAnsi"/>
          <w:sz w:val="24"/>
          <w:szCs w:val="24"/>
        </w:rPr>
      </w:pPr>
      <w:r w:rsidRPr="00D01D13">
        <w:rPr>
          <w:rFonts w:cs="Calibri"/>
          <w:bCs/>
          <w:sz w:val="24"/>
          <w:szCs w:val="24"/>
        </w:rPr>
        <w:t xml:space="preserve">3.5. </w:t>
      </w:r>
      <w:r w:rsidRPr="00D01D13">
        <w:rPr>
          <w:rFonts w:cs="Calibri"/>
          <w:sz w:val="24"/>
          <w:szCs w:val="24"/>
        </w:rPr>
        <w:t>A CONTRATADA deverá manter, durante o prazo de execução do objeto, todas as condições de habilitação e qualificação exigidas na licitação.</w:t>
      </w:r>
    </w:p>
    <w:p w14:paraId="502476E8" w14:textId="24C1BB57" w:rsidR="008C155C" w:rsidRPr="008C155C" w:rsidRDefault="000B314D" w:rsidP="008C155C">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4ª - </w:t>
      </w:r>
      <w:r w:rsidRPr="00D01D13">
        <w:rPr>
          <w:rFonts w:cs="Calibri"/>
          <w:b/>
          <w:sz w:val="24"/>
          <w:szCs w:val="24"/>
        </w:rPr>
        <w:t>Do Praz</w:t>
      </w:r>
      <w:r w:rsidR="008C155C">
        <w:rPr>
          <w:rFonts w:cs="Calibri"/>
          <w:b/>
          <w:sz w:val="24"/>
          <w:szCs w:val="24"/>
        </w:rPr>
        <w:t>o e Prorrogação do Fornecimento</w:t>
      </w:r>
    </w:p>
    <w:p w14:paraId="3A9559A8" w14:textId="2FCFEEEF" w:rsidR="0070092D" w:rsidRPr="00D01D13" w:rsidRDefault="000B314D" w:rsidP="001D289F">
      <w:pPr>
        <w:autoSpaceDE w:val="0"/>
        <w:autoSpaceDN w:val="0"/>
        <w:adjustRightInd w:val="0"/>
        <w:spacing w:before="120" w:after="120" w:line="240" w:lineRule="auto"/>
        <w:jc w:val="both"/>
        <w:rPr>
          <w:rFonts w:cs="Calibri"/>
          <w:sz w:val="24"/>
          <w:szCs w:val="24"/>
        </w:rPr>
      </w:pPr>
      <w:r w:rsidRPr="00D01D13">
        <w:rPr>
          <w:rFonts w:cs="Calibri"/>
          <w:sz w:val="24"/>
          <w:szCs w:val="24"/>
        </w:rPr>
        <w:lastRenderedPageBreak/>
        <w:t>4.1. Prazo de vigência do presente contrato iniciará na data de assinatura</w:t>
      </w:r>
      <w:r w:rsidR="00327467">
        <w:rPr>
          <w:rFonts w:cs="Calibri"/>
          <w:sz w:val="24"/>
          <w:szCs w:val="24"/>
        </w:rPr>
        <w:t xml:space="preserve"> e</w:t>
      </w:r>
      <w:r w:rsidRPr="00D01D13">
        <w:rPr>
          <w:rFonts w:cs="Calibri"/>
          <w:sz w:val="24"/>
          <w:szCs w:val="24"/>
        </w:rPr>
        <w:t xml:space="preserve"> término em </w:t>
      </w:r>
      <w:r w:rsidRPr="00D01D13">
        <w:rPr>
          <w:rFonts w:cs="Calibri"/>
          <w:b/>
          <w:sz w:val="24"/>
          <w:szCs w:val="24"/>
        </w:rPr>
        <w:t>31 de dezembro de 202</w:t>
      </w:r>
      <w:r w:rsidR="00083F60">
        <w:rPr>
          <w:rFonts w:cs="Calibri"/>
          <w:b/>
          <w:sz w:val="24"/>
          <w:szCs w:val="24"/>
        </w:rPr>
        <w:t>2</w:t>
      </w:r>
      <w:r w:rsidRPr="00D01D13">
        <w:rPr>
          <w:rFonts w:cs="Calibri"/>
          <w:sz w:val="24"/>
          <w:szCs w:val="24"/>
        </w:rPr>
        <w:t>.</w:t>
      </w:r>
    </w:p>
    <w:p w14:paraId="0D055756" w14:textId="77777777" w:rsidR="000B314D" w:rsidRPr="00D01D13" w:rsidRDefault="000B314D" w:rsidP="000B314D">
      <w:pPr>
        <w:shd w:val="clear" w:color="auto" w:fill="BFBFBF"/>
        <w:autoSpaceDE w:val="0"/>
        <w:autoSpaceDN w:val="0"/>
        <w:adjustRightInd w:val="0"/>
        <w:spacing w:after="0"/>
        <w:jc w:val="center"/>
        <w:rPr>
          <w:rFonts w:cs="Calibri"/>
          <w:b/>
          <w:sz w:val="24"/>
          <w:szCs w:val="24"/>
        </w:rPr>
      </w:pPr>
      <w:r>
        <w:rPr>
          <w:rFonts w:cs="Calibri"/>
          <w:b/>
          <w:sz w:val="24"/>
          <w:szCs w:val="24"/>
        </w:rPr>
        <w:t xml:space="preserve">Cláusula 5ª - </w:t>
      </w:r>
      <w:r w:rsidRPr="00D01D13">
        <w:rPr>
          <w:rFonts w:cs="Calibri"/>
          <w:b/>
          <w:sz w:val="24"/>
          <w:szCs w:val="24"/>
        </w:rPr>
        <w:t xml:space="preserve">Da Dotação Orçamentária </w:t>
      </w:r>
    </w:p>
    <w:p w14:paraId="0E9D6444" w14:textId="57662C4C" w:rsidR="0070092D" w:rsidRDefault="000B314D" w:rsidP="001D289F">
      <w:pPr>
        <w:pStyle w:val="Corpodetexto"/>
        <w:suppressAutoHyphens/>
        <w:spacing w:before="120" w:line="240" w:lineRule="auto"/>
        <w:jc w:val="both"/>
        <w:rPr>
          <w:rFonts w:cs="Calibri"/>
          <w:sz w:val="24"/>
          <w:szCs w:val="24"/>
        </w:rPr>
      </w:pPr>
      <w:r w:rsidRPr="00D01D13">
        <w:rPr>
          <w:rFonts w:cs="Calibri"/>
          <w:sz w:val="24"/>
          <w:szCs w:val="24"/>
        </w:rPr>
        <w:t xml:space="preserve">5.1. </w:t>
      </w:r>
      <w:r w:rsidR="002E1102" w:rsidRPr="0007359C">
        <w:rPr>
          <w:rFonts w:cstheme="minorHAnsi"/>
          <w:sz w:val="24"/>
          <w:szCs w:val="24"/>
        </w:rPr>
        <w:t>As despesas decorrentes da contratação, objeto desta modalidade de licitação correrão a conta dos recursos destinados no Orçamento deste Poder Legislativo para este exercício financeiro</w:t>
      </w:r>
      <w:r w:rsidR="002E1102">
        <w:rPr>
          <w:rFonts w:cstheme="minorHAnsi"/>
          <w:sz w:val="24"/>
          <w:szCs w:val="24"/>
        </w:rPr>
        <w:t xml:space="preserve"> </w:t>
      </w:r>
      <w:r w:rsidR="002E1102" w:rsidRPr="0007359C">
        <w:rPr>
          <w:rFonts w:cstheme="minorHAnsi"/>
          <w:sz w:val="24"/>
          <w:szCs w:val="24"/>
        </w:rPr>
        <w:t xml:space="preserve">sob a dotação nº </w:t>
      </w:r>
      <w:r w:rsidR="002E1102" w:rsidRPr="00942241">
        <w:rPr>
          <w:rFonts w:cs="Calibri"/>
          <w:sz w:val="24"/>
          <w:szCs w:val="24"/>
        </w:rPr>
        <w:t>01.01.01.031.0001.2.001.3.3.90.39.00</w:t>
      </w:r>
      <w:r w:rsidR="001D289F">
        <w:rPr>
          <w:rFonts w:cs="Calibri"/>
          <w:sz w:val="24"/>
          <w:szCs w:val="24"/>
        </w:rPr>
        <w:t>-100</w:t>
      </w:r>
      <w:r w:rsidR="002E1102" w:rsidRPr="00942241">
        <w:rPr>
          <w:rFonts w:cs="Calibri"/>
          <w:sz w:val="24"/>
          <w:szCs w:val="24"/>
        </w:rPr>
        <w:t xml:space="preserve"> – Outros Serviços de</w:t>
      </w:r>
      <w:r w:rsidR="002E1102" w:rsidRPr="001678BE">
        <w:rPr>
          <w:rFonts w:cs="Calibri"/>
          <w:sz w:val="24"/>
          <w:szCs w:val="24"/>
        </w:rPr>
        <w:t xml:space="preserve"> Terceiros – Pessoa Jurídica – Manutenção da Câmara Municipal, Processo Legislativo</w:t>
      </w:r>
      <w:r w:rsidR="00E76573">
        <w:rPr>
          <w:rFonts w:cstheme="minorHAnsi"/>
          <w:sz w:val="24"/>
          <w:szCs w:val="24"/>
        </w:rPr>
        <w:t xml:space="preserve">, </w:t>
      </w:r>
      <w:r w:rsidR="00E76573" w:rsidRPr="00D01D13">
        <w:rPr>
          <w:rFonts w:cs="Calibri"/>
          <w:sz w:val="24"/>
          <w:szCs w:val="24"/>
        </w:rPr>
        <w:t>do vigente orçamento segundo o Plano de Classificação Funcional Programático e demais disposições contidas na Lei Federal nº 4.320/64.</w:t>
      </w:r>
      <w:r w:rsidR="002E1102">
        <w:rPr>
          <w:rFonts w:cs="Calibri"/>
          <w:sz w:val="24"/>
          <w:szCs w:val="24"/>
        </w:rPr>
        <w:t xml:space="preserve"> </w:t>
      </w:r>
    </w:p>
    <w:p w14:paraId="222987B3" w14:textId="3AD921DA" w:rsidR="000B314D" w:rsidRPr="00D01D13" w:rsidRDefault="000B314D" w:rsidP="000B314D">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w:t>
      </w:r>
      <w:r w:rsidR="00AB4D10">
        <w:rPr>
          <w:rFonts w:cs="Calibri"/>
          <w:b/>
          <w:sz w:val="24"/>
          <w:szCs w:val="24"/>
        </w:rPr>
        <w:t>6</w:t>
      </w:r>
      <w:r>
        <w:rPr>
          <w:rFonts w:cs="Calibri"/>
          <w:b/>
          <w:sz w:val="24"/>
          <w:szCs w:val="24"/>
        </w:rPr>
        <w:t xml:space="preserve">ª - </w:t>
      </w:r>
      <w:r w:rsidRPr="00D01D13">
        <w:rPr>
          <w:rFonts w:cs="Calibri"/>
          <w:b/>
          <w:sz w:val="24"/>
          <w:szCs w:val="24"/>
        </w:rPr>
        <w:t>Das Obrigações</w:t>
      </w:r>
    </w:p>
    <w:p w14:paraId="2E479DA5" w14:textId="645C05EA" w:rsidR="000B314D" w:rsidRPr="00D01D13" w:rsidRDefault="00AB4D10" w:rsidP="001D289F">
      <w:pPr>
        <w:spacing w:before="120" w:after="120" w:line="240" w:lineRule="auto"/>
        <w:jc w:val="both"/>
        <w:rPr>
          <w:rFonts w:cs="Calibri"/>
          <w:sz w:val="24"/>
          <w:szCs w:val="24"/>
        </w:rPr>
      </w:pPr>
      <w:r>
        <w:rPr>
          <w:rFonts w:cs="Calibri"/>
          <w:bCs/>
          <w:sz w:val="24"/>
          <w:szCs w:val="24"/>
        </w:rPr>
        <w:t>6</w:t>
      </w:r>
      <w:r w:rsidR="000B314D" w:rsidRPr="00D01D13">
        <w:rPr>
          <w:rFonts w:cs="Calibri"/>
          <w:bCs/>
          <w:sz w:val="24"/>
          <w:szCs w:val="24"/>
        </w:rPr>
        <w:t>.</w:t>
      </w:r>
      <w:r>
        <w:rPr>
          <w:rFonts w:cs="Calibri"/>
          <w:bCs/>
          <w:sz w:val="24"/>
          <w:szCs w:val="24"/>
        </w:rPr>
        <w:t>1.</w:t>
      </w:r>
      <w:r w:rsidR="000B314D" w:rsidRPr="00D01D13">
        <w:rPr>
          <w:rFonts w:cs="Calibri"/>
          <w:b/>
          <w:bCs/>
          <w:sz w:val="24"/>
          <w:szCs w:val="24"/>
        </w:rPr>
        <w:t xml:space="preserve"> </w:t>
      </w:r>
      <w:r w:rsidR="000B314D" w:rsidRPr="00D01D13">
        <w:rPr>
          <w:rFonts w:cs="Calibri"/>
          <w:sz w:val="24"/>
          <w:szCs w:val="24"/>
        </w:rPr>
        <w:t>Constitui obrigações d</w:t>
      </w:r>
      <w:r w:rsidR="000B314D">
        <w:rPr>
          <w:rFonts w:cs="Calibri"/>
          <w:sz w:val="24"/>
          <w:szCs w:val="24"/>
        </w:rPr>
        <w:t>a</w:t>
      </w:r>
      <w:r w:rsidR="000B314D" w:rsidRPr="00D01D13">
        <w:rPr>
          <w:rFonts w:cs="Calibri"/>
          <w:sz w:val="24"/>
          <w:szCs w:val="24"/>
        </w:rPr>
        <w:t xml:space="preserve"> </w:t>
      </w:r>
      <w:r w:rsidR="000B314D" w:rsidRPr="00D01D13">
        <w:rPr>
          <w:rFonts w:cs="Calibri"/>
          <w:b/>
          <w:sz w:val="24"/>
          <w:szCs w:val="24"/>
        </w:rPr>
        <w:t>CONTRATANTE</w:t>
      </w:r>
      <w:r w:rsidR="000B314D" w:rsidRPr="00D01D13">
        <w:rPr>
          <w:rFonts w:cs="Calibri"/>
          <w:sz w:val="24"/>
          <w:szCs w:val="24"/>
        </w:rPr>
        <w:t>, com amparo na Lei Federal nº 8.666/93:</w:t>
      </w:r>
    </w:p>
    <w:p w14:paraId="0C777E96" w14:textId="18B5AACA" w:rsidR="000B314D" w:rsidRPr="00D01D13" w:rsidRDefault="001D289F" w:rsidP="001D289F">
      <w:pPr>
        <w:spacing w:before="120" w:after="120" w:line="240" w:lineRule="auto"/>
        <w:jc w:val="both"/>
        <w:rPr>
          <w:rFonts w:cs="Calibri"/>
          <w:sz w:val="24"/>
          <w:szCs w:val="24"/>
        </w:rPr>
      </w:pPr>
      <w:r>
        <w:rPr>
          <w:rFonts w:cs="Calibri"/>
          <w:sz w:val="24"/>
          <w:szCs w:val="24"/>
        </w:rPr>
        <w:t>I - e</w:t>
      </w:r>
      <w:r w:rsidR="000B314D" w:rsidRPr="00D01D13">
        <w:rPr>
          <w:rFonts w:cs="Calibri"/>
          <w:sz w:val="24"/>
          <w:szCs w:val="24"/>
        </w:rPr>
        <w:t xml:space="preserve">fetuar o pagamento </w:t>
      </w:r>
      <w:r w:rsidR="000B314D">
        <w:rPr>
          <w:rFonts w:cs="Calibri"/>
          <w:sz w:val="24"/>
          <w:szCs w:val="24"/>
        </w:rPr>
        <w:t>do valor contratado no prazo máximo de 30 (trinta) dias, contados a partir da data da apresentação da Nota Fiscal, após o devido “atesto” firmado pelo Gestor de Contrato;</w:t>
      </w:r>
    </w:p>
    <w:p w14:paraId="5F400A72" w14:textId="701CEC0D" w:rsidR="000B314D" w:rsidRPr="00D01D13" w:rsidRDefault="001D289F" w:rsidP="001D289F">
      <w:pPr>
        <w:spacing w:before="120" w:after="120" w:line="240" w:lineRule="auto"/>
        <w:jc w:val="both"/>
        <w:rPr>
          <w:rFonts w:cs="Calibri"/>
          <w:sz w:val="24"/>
          <w:szCs w:val="24"/>
        </w:rPr>
      </w:pPr>
      <w:r>
        <w:rPr>
          <w:rFonts w:cs="Calibri"/>
          <w:sz w:val="24"/>
          <w:szCs w:val="24"/>
        </w:rPr>
        <w:t>II - m</w:t>
      </w:r>
      <w:r w:rsidR="000B314D" w:rsidRPr="00D01D13">
        <w:rPr>
          <w:rFonts w:cs="Calibri"/>
          <w:sz w:val="24"/>
          <w:szCs w:val="24"/>
        </w:rPr>
        <w:t xml:space="preserve">odificar o presente Contrato, unilateralmente, para melhor adequação às finalidades de interesse público, respeitados os direitos da </w:t>
      </w:r>
      <w:r w:rsidR="000B314D" w:rsidRPr="00D01D13">
        <w:rPr>
          <w:rFonts w:cs="Calibri"/>
          <w:b/>
          <w:sz w:val="24"/>
          <w:szCs w:val="24"/>
        </w:rPr>
        <w:t>CONTRATADA</w:t>
      </w:r>
      <w:r w:rsidR="000B314D" w:rsidRPr="00D01D13">
        <w:rPr>
          <w:rFonts w:cs="Calibri"/>
          <w:sz w:val="24"/>
          <w:szCs w:val="24"/>
        </w:rPr>
        <w:t>;</w:t>
      </w:r>
    </w:p>
    <w:p w14:paraId="36DD9BF8" w14:textId="2EF55F1A" w:rsidR="000B314D" w:rsidRDefault="000B314D" w:rsidP="001D289F">
      <w:pPr>
        <w:spacing w:before="120" w:after="120" w:line="240" w:lineRule="auto"/>
        <w:jc w:val="both"/>
        <w:rPr>
          <w:rFonts w:cs="Calibri"/>
          <w:sz w:val="24"/>
          <w:szCs w:val="24"/>
        </w:rPr>
      </w:pPr>
      <w:r w:rsidRPr="00D01D13">
        <w:rPr>
          <w:rFonts w:cs="Calibri"/>
          <w:sz w:val="24"/>
          <w:szCs w:val="24"/>
        </w:rPr>
        <w:t xml:space="preserve">III - </w:t>
      </w:r>
      <w:r w:rsidR="001D289F">
        <w:rPr>
          <w:rFonts w:cs="Calibri"/>
          <w:sz w:val="24"/>
          <w:szCs w:val="24"/>
        </w:rPr>
        <w:t>r</w:t>
      </w:r>
      <w:r w:rsidRPr="00D01D13">
        <w:rPr>
          <w:rFonts w:cs="Calibri"/>
          <w:sz w:val="24"/>
          <w:szCs w:val="24"/>
        </w:rPr>
        <w:t>escindir o presente Contrato, unilateralmente, nos casos de não cumprimento de cláusulas contratuais, especificações e prazo, como também por razões de interesse público e ocorrência de caso fortuito ou de força maior impeditiva da execução do Contrato;</w:t>
      </w:r>
    </w:p>
    <w:p w14:paraId="6EB549CA" w14:textId="259D1DD7" w:rsidR="000B314D" w:rsidRPr="00D01D13" w:rsidRDefault="001D289F" w:rsidP="001D289F">
      <w:pPr>
        <w:spacing w:before="120" w:after="120" w:line="240" w:lineRule="auto"/>
        <w:jc w:val="both"/>
        <w:rPr>
          <w:rFonts w:cs="Calibri"/>
          <w:sz w:val="24"/>
          <w:szCs w:val="24"/>
        </w:rPr>
      </w:pPr>
      <w:r>
        <w:rPr>
          <w:rFonts w:cs="Calibri"/>
          <w:sz w:val="24"/>
          <w:szCs w:val="24"/>
        </w:rPr>
        <w:t>IV - v</w:t>
      </w:r>
      <w:r w:rsidR="000B314D">
        <w:rPr>
          <w:rFonts w:cs="Calibri"/>
          <w:sz w:val="24"/>
          <w:szCs w:val="24"/>
        </w:rPr>
        <w:t>erificar a manutenção, pelo fornecedor, das condições de habilitação estabelecidas na licitação;</w:t>
      </w:r>
    </w:p>
    <w:p w14:paraId="3BDCBC46" w14:textId="7A727519" w:rsidR="000B314D" w:rsidRPr="00D01D13" w:rsidRDefault="001D289F" w:rsidP="001D289F">
      <w:pPr>
        <w:spacing w:before="120" w:after="120" w:line="240" w:lineRule="auto"/>
        <w:jc w:val="both"/>
        <w:rPr>
          <w:rFonts w:cs="Calibri"/>
          <w:sz w:val="24"/>
          <w:szCs w:val="24"/>
        </w:rPr>
      </w:pPr>
      <w:r>
        <w:rPr>
          <w:rFonts w:cs="Calibri"/>
          <w:sz w:val="24"/>
          <w:szCs w:val="24"/>
        </w:rPr>
        <w:t>V - a</w:t>
      </w:r>
      <w:r w:rsidR="000B314D" w:rsidRPr="00D01D13">
        <w:rPr>
          <w:rFonts w:cs="Calibri"/>
          <w:sz w:val="24"/>
          <w:szCs w:val="24"/>
        </w:rPr>
        <w:t>plicar sanções motivadas pela inexecução total ou parcial do ajuste</w:t>
      </w:r>
      <w:r w:rsidR="000B314D">
        <w:rPr>
          <w:rFonts w:cs="Calibri"/>
          <w:sz w:val="24"/>
          <w:szCs w:val="24"/>
        </w:rPr>
        <w:t>.</w:t>
      </w:r>
      <w:r w:rsidR="000B314D" w:rsidRPr="00D01D13">
        <w:rPr>
          <w:rFonts w:cs="Calibri"/>
          <w:sz w:val="24"/>
          <w:szCs w:val="24"/>
        </w:rPr>
        <w:t xml:space="preserve"> </w:t>
      </w:r>
    </w:p>
    <w:p w14:paraId="1E2FA6DE" w14:textId="145E2AAA" w:rsidR="000B314D" w:rsidRDefault="00AB4D10" w:rsidP="001D289F">
      <w:pPr>
        <w:spacing w:before="120" w:after="120" w:line="240" w:lineRule="auto"/>
        <w:jc w:val="both"/>
        <w:rPr>
          <w:rFonts w:cs="Calibri"/>
          <w:sz w:val="24"/>
          <w:szCs w:val="24"/>
        </w:rPr>
      </w:pPr>
      <w:r>
        <w:rPr>
          <w:rFonts w:cs="Calibri"/>
          <w:sz w:val="24"/>
          <w:szCs w:val="24"/>
        </w:rPr>
        <w:t>6</w:t>
      </w:r>
      <w:r w:rsidR="000B314D" w:rsidRPr="00D01D13">
        <w:rPr>
          <w:rFonts w:cs="Calibri"/>
          <w:sz w:val="24"/>
          <w:szCs w:val="24"/>
        </w:rPr>
        <w:t xml:space="preserve">.2. Constitui obrigações da </w:t>
      </w:r>
      <w:r w:rsidR="000B314D" w:rsidRPr="00D01D13">
        <w:rPr>
          <w:rFonts w:cs="Calibri"/>
          <w:b/>
          <w:sz w:val="24"/>
          <w:szCs w:val="24"/>
        </w:rPr>
        <w:t>CONTRATADA</w:t>
      </w:r>
      <w:r w:rsidR="000B314D" w:rsidRPr="00D01D13">
        <w:rPr>
          <w:rFonts w:cs="Calibri"/>
          <w:sz w:val="24"/>
          <w:szCs w:val="24"/>
        </w:rPr>
        <w:t>:</w:t>
      </w:r>
    </w:p>
    <w:p w14:paraId="3131BEBE" w14:textId="7080BD2C" w:rsidR="000B314D" w:rsidRDefault="00AB4D10" w:rsidP="001D289F">
      <w:pPr>
        <w:spacing w:before="120" w:after="120" w:line="240" w:lineRule="auto"/>
        <w:jc w:val="both"/>
        <w:rPr>
          <w:rFonts w:cs="Calibri"/>
          <w:sz w:val="24"/>
          <w:szCs w:val="24"/>
        </w:rPr>
      </w:pPr>
      <w:r>
        <w:rPr>
          <w:rFonts w:cs="Calibri"/>
          <w:sz w:val="24"/>
          <w:szCs w:val="24"/>
        </w:rPr>
        <w:t>I</w:t>
      </w:r>
      <w:r w:rsidR="000B314D">
        <w:rPr>
          <w:rFonts w:cs="Calibri"/>
          <w:sz w:val="24"/>
          <w:szCs w:val="24"/>
        </w:rPr>
        <w:t xml:space="preserve"> - </w:t>
      </w:r>
      <w:r w:rsidR="001D289F">
        <w:rPr>
          <w:rFonts w:cs="Calibri"/>
          <w:sz w:val="24"/>
          <w:szCs w:val="24"/>
        </w:rPr>
        <w:t>a</w:t>
      </w:r>
      <w:r w:rsidR="000B314D" w:rsidRPr="00E145CD">
        <w:rPr>
          <w:rFonts w:cs="Calibri"/>
          <w:sz w:val="24"/>
          <w:szCs w:val="24"/>
        </w:rPr>
        <w:t>tender prontamente a quaisquer exigências da Administração, inerentes ao objeto do presente termo de referência;</w:t>
      </w:r>
    </w:p>
    <w:p w14:paraId="5C6F5364" w14:textId="4C344104" w:rsidR="000B314D" w:rsidRDefault="00AB4D10" w:rsidP="001D289F">
      <w:pPr>
        <w:spacing w:before="120" w:after="120" w:line="240" w:lineRule="auto"/>
        <w:jc w:val="both"/>
        <w:rPr>
          <w:rFonts w:cs="Calibri"/>
          <w:sz w:val="24"/>
          <w:szCs w:val="24"/>
        </w:rPr>
      </w:pPr>
      <w:r>
        <w:rPr>
          <w:rFonts w:cs="Calibri"/>
          <w:sz w:val="24"/>
          <w:szCs w:val="24"/>
        </w:rPr>
        <w:t>II</w:t>
      </w:r>
      <w:r w:rsidR="000B314D">
        <w:rPr>
          <w:rFonts w:cs="Calibri"/>
          <w:sz w:val="24"/>
          <w:szCs w:val="24"/>
        </w:rPr>
        <w:t xml:space="preserve"> - </w:t>
      </w:r>
      <w:r w:rsidR="001D289F">
        <w:rPr>
          <w:rFonts w:cs="Calibri"/>
          <w:sz w:val="24"/>
          <w:szCs w:val="24"/>
        </w:rPr>
        <w:t>p</w:t>
      </w:r>
      <w:r w:rsidR="000B314D" w:rsidRPr="00E145CD">
        <w:rPr>
          <w:rFonts w:cs="Calibri"/>
          <w:sz w:val="24"/>
          <w:szCs w:val="24"/>
        </w:rPr>
        <w:t>restar todos os esclarecimentos e informações que forem solicitados de maneira clara, concisa e lógica, bem como atendendo de imediato às reclamações;</w:t>
      </w:r>
    </w:p>
    <w:p w14:paraId="49AB4960" w14:textId="132D3DB5" w:rsidR="000B314D" w:rsidRDefault="00AB4D10" w:rsidP="001D289F">
      <w:pPr>
        <w:spacing w:before="120" w:after="120" w:line="240" w:lineRule="auto"/>
        <w:jc w:val="both"/>
        <w:rPr>
          <w:rFonts w:cs="Calibri"/>
          <w:sz w:val="24"/>
          <w:szCs w:val="24"/>
        </w:rPr>
      </w:pPr>
      <w:r>
        <w:rPr>
          <w:rFonts w:cs="Calibri"/>
          <w:sz w:val="24"/>
          <w:szCs w:val="24"/>
        </w:rPr>
        <w:t xml:space="preserve">III </w:t>
      </w:r>
      <w:r w:rsidR="000B314D">
        <w:rPr>
          <w:rFonts w:cs="Calibri"/>
          <w:sz w:val="24"/>
          <w:szCs w:val="24"/>
        </w:rPr>
        <w:t xml:space="preserve">- </w:t>
      </w:r>
      <w:r w:rsidR="001D289F">
        <w:rPr>
          <w:rFonts w:cs="Calibri"/>
          <w:sz w:val="24"/>
          <w:szCs w:val="24"/>
        </w:rPr>
        <w:t>n</w:t>
      </w:r>
      <w:r w:rsidR="000B314D" w:rsidRPr="00E145CD">
        <w:rPr>
          <w:rFonts w:cs="Calibri"/>
          <w:sz w:val="24"/>
          <w:szCs w:val="24"/>
        </w:rPr>
        <w:t>ão transferir a terceiros, por qualquer forma, nem mesmo parcialmente, as obrigações assumidas, nem subcontratar qualquer das prestações a que está obrigada, exceto nas condições autorizadas no contrato de prestação de serviços;</w:t>
      </w:r>
    </w:p>
    <w:p w14:paraId="4B2AC11D" w14:textId="7AAFE3D7" w:rsidR="000B314D" w:rsidRDefault="00AB4D10" w:rsidP="001D289F">
      <w:pPr>
        <w:spacing w:before="120" w:after="120" w:line="240" w:lineRule="auto"/>
        <w:jc w:val="both"/>
        <w:rPr>
          <w:rFonts w:cs="Calibri"/>
          <w:sz w:val="24"/>
          <w:szCs w:val="24"/>
        </w:rPr>
      </w:pPr>
      <w:r>
        <w:rPr>
          <w:rFonts w:cs="Calibri"/>
          <w:sz w:val="24"/>
          <w:szCs w:val="24"/>
        </w:rPr>
        <w:t xml:space="preserve">IV </w:t>
      </w:r>
      <w:r w:rsidR="000B314D">
        <w:rPr>
          <w:rFonts w:cs="Calibri"/>
          <w:sz w:val="24"/>
          <w:szCs w:val="24"/>
        </w:rPr>
        <w:t xml:space="preserve">- </w:t>
      </w:r>
      <w:r w:rsidR="001D289F">
        <w:rPr>
          <w:rFonts w:cs="Calibri"/>
          <w:sz w:val="24"/>
          <w:szCs w:val="24"/>
        </w:rPr>
        <w:t>a</w:t>
      </w:r>
      <w:r w:rsidR="000B314D" w:rsidRPr="00E145CD">
        <w:rPr>
          <w:rFonts w:cs="Calibri"/>
          <w:sz w:val="24"/>
          <w:szCs w:val="24"/>
        </w:rPr>
        <w:t>rcar com o pagamento de taxas, impostos, encargos trabalhistas, previdenciários, comerciais e fiscais, bem como seguros, desde que resultantes da contratação com a Câmara Municipal de Quirinópolis necessários à prestação dos serviços;</w:t>
      </w:r>
    </w:p>
    <w:p w14:paraId="423F5C30" w14:textId="149533ED" w:rsidR="000B314D" w:rsidRDefault="00AB4D10" w:rsidP="001D289F">
      <w:pPr>
        <w:spacing w:before="120" w:after="120" w:line="240" w:lineRule="auto"/>
        <w:jc w:val="both"/>
        <w:rPr>
          <w:rFonts w:cs="Calibri"/>
          <w:sz w:val="24"/>
          <w:szCs w:val="24"/>
        </w:rPr>
      </w:pPr>
      <w:r>
        <w:rPr>
          <w:rFonts w:cs="Calibri"/>
          <w:sz w:val="24"/>
          <w:szCs w:val="24"/>
        </w:rPr>
        <w:t xml:space="preserve">V </w:t>
      </w:r>
      <w:r w:rsidR="000B314D">
        <w:rPr>
          <w:rFonts w:cs="Calibri"/>
          <w:sz w:val="24"/>
          <w:szCs w:val="24"/>
        </w:rPr>
        <w:t xml:space="preserve">- </w:t>
      </w:r>
      <w:r w:rsidR="001D289F">
        <w:rPr>
          <w:rFonts w:cs="Calibri"/>
          <w:sz w:val="24"/>
          <w:szCs w:val="24"/>
        </w:rPr>
        <w:t>a</w:t>
      </w:r>
      <w:r w:rsidR="000B314D" w:rsidRPr="00E145CD">
        <w:rPr>
          <w:rFonts w:cs="Calibri"/>
          <w:sz w:val="24"/>
          <w:szCs w:val="24"/>
        </w:rPr>
        <w:t>ssumir todos os encargos de possível demanda trabalhista, cível ou penal, relacionada ao fornecimento, sendo de inteira responsabilidade do fornecedor a contratação de funcionários necessários à perfeita execução do fornecimento;</w:t>
      </w:r>
    </w:p>
    <w:p w14:paraId="13C0716F" w14:textId="10C4740E" w:rsidR="000B314D" w:rsidRDefault="00AB4D10" w:rsidP="001D289F">
      <w:pPr>
        <w:spacing w:before="120" w:after="120" w:line="240" w:lineRule="auto"/>
        <w:jc w:val="both"/>
        <w:rPr>
          <w:rFonts w:cs="Calibri"/>
          <w:sz w:val="24"/>
          <w:szCs w:val="24"/>
        </w:rPr>
      </w:pPr>
      <w:r>
        <w:rPr>
          <w:rFonts w:cs="Calibri"/>
          <w:sz w:val="24"/>
          <w:szCs w:val="24"/>
        </w:rPr>
        <w:t xml:space="preserve">VI </w:t>
      </w:r>
      <w:r w:rsidR="000B314D">
        <w:rPr>
          <w:rFonts w:cs="Calibri"/>
          <w:sz w:val="24"/>
          <w:szCs w:val="24"/>
        </w:rPr>
        <w:t xml:space="preserve">- </w:t>
      </w:r>
      <w:r w:rsidR="001D289F">
        <w:rPr>
          <w:rFonts w:cs="Calibri"/>
          <w:sz w:val="24"/>
          <w:szCs w:val="24"/>
        </w:rPr>
        <w:t>a</w:t>
      </w:r>
      <w:r w:rsidR="000B314D" w:rsidRPr="00E145CD">
        <w:rPr>
          <w:rFonts w:cs="Calibri"/>
          <w:sz w:val="24"/>
          <w:szCs w:val="24"/>
        </w:rPr>
        <w:t>ceitar, nas mesmas condições, os acréscimos e supressões no valor atualizado do contrato, até o limite de 25% (vinte e cinco por cento), consoante estabelece ao artigo 65 da Lei nº 8.666/93;</w:t>
      </w:r>
    </w:p>
    <w:p w14:paraId="471C3D33" w14:textId="7D058516" w:rsidR="0070092D" w:rsidRPr="00D01D13" w:rsidRDefault="00AB4D10" w:rsidP="001D289F">
      <w:pPr>
        <w:spacing w:before="120" w:after="120" w:line="240" w:lineRule="auto"/>
        <w:jc w:val="both"/>
        <w:rPr>
          <w:rFonts w:cs="Calibri"/>
          <w:sz w:val="24"/>
          <w:szCs w:val="24"/>
        </w:rPr>
      </w:pPr>
      <w:r>
        <w:rPr>
          <w:rFonts w:cs="Calibri"/>
          <w:sz w:val="24"/>
          <w:szCs w:val="24"/>
        </w:rPr>
        <w:lastRenderedPageBreak/>
        <w:t xml:space="preserve">VII </w:t>
      </w:r>
      <w:r w:rsidR="000B314D">
        <w:rPr>
          <w:rFonts w:cs="Calibri"/>
          <w:sz w:val="24"/>
          <w:szCs w:val="24"/>
        </w:rPr>
        <w:t xml:space="preserve">- </w:t>
      </w:r>
      <w:r w:rsidR="001D289F">
        <w:rPr>
          <w:rFonts w:cs="Calibri"/>
          <w:sz w:val="24"/>
          <w:szCs w:val="24"/>
        </w:rPr>
        <w:t>m</w:t>
      </w:r>
      <w:r w:rsidR="000B314D" w:rsidRPr="00E145CD">
        <w:rPr>
          <w:rFonts w:cs="Calibri"/>
          <w:sz w:val="24"/>
          <w:szCs w:val="24"/>
        </w:rPr>
        <w:t>anter, durante toda a execução do contrato, em compatibilidade com as obrigações assumidas, todas as condições de habilitação e qualificação exigidas na fase de habilitação da licitação.</w:t>
      </w:r>
    </w:p>
    <w:p w14:paraId="37865B26" w14:textId="2A390BDB" w:rsidR="000B314D" w:rsidRPr="00D01D13" w:rsidRDefault="000B314D" w:rsidP="000B314D">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w:t>
      </w:r>
      <w:r w:rsidR="00AB4D10">
        <w:rPr>
          <w:rFonts w:cs="Calibri"/>
          <w:b/>
          <w:sz w:val="24"/>
          <w:szCs w:val="24"/>
        </w:rPr>
        <w:t>7</w:t>
      </w:r>
      <w:r>
        <w:rPr>
          <w:rFonts w:cs="Calibri"/>
          <w:b/>
          <w:sz w:val="24"/>
          <w:szCs w:val="24"/>
        </w:rPr>
        <w:t xml:space="preserve">ª - </w:t>
      </w:r>
      <w:r w:rsidRPr="00D01D13">
        <w:rPr>
          <w:rFonts w:cs="Calibri"/>
          <w:b/>
          <w:sz w:val="24"/>
          <w:szCs w:val="24"/>
        </w:rPr>
        <w:t>Das Sanções</w:t>
      </w:r>
    </w:p>
    <w:p w14:paraId="3863982C" w14:textId="3ABBBFB4" w:rsidR="000B314D" w:rsidRPr="00D01D13" w:rsidRDefault="00AB4D10" w:rsidP="001D289F">
      <w:pPr>
        <w:spacing w:before="120" w:after="120" w:line="240" w:lineRule="auto"/>
        <w:jc w:val="both"/>
        <w:rPr>
          <w:rFonts w:cs="Calibri"/>
          <w:sz w:val="24"/>
          <w:szCs w:val="24"/>
        </w:rPr>
      </w:pPr>
      <w:r>
        <w:rPr>
          <w:rFonts w:cs="Calibri"/>
          <w:sz w:val="24"/>
          <w:szCs w:val="24"/>
        </w:rPr>
        <w:t>7</w:t>
      </w:r>
      <w:r w:rsidR="000B314D" w:rsidRPr="00D01D13">
        <w:rPr>
          <w:rFonts w:cs="Calibri"/>
          <w:sz w:val="24"/>
          <w:szCs w:val="24"/>
        </w:rPr>
        <w:t xml:space="preserve">.1. Pela inexecução total ou parcial do presente Contrato a </w:t>
      </w:r>
      <w:r w:rsidR="000B314D" w:rsidRPr="00D01D13">
        <w:rPr>
          <w:rFonts w:cs="Calibri"/>
          <w:b/>
          <w:sz w:val="24"/>
          <w:szCs w:val="24"/>
        </w:rPr>
        <w:t>CONTRATANTE</w:t>
      </w:r>
      <w:r w:rsidR="000B314D" w:rsidRPr="00D01D13">
        <w:rPr>
          <w:rFonts w:cs="Calibri"/>
          <w:sz w:val="24"/>
          <w:szCs w:val="24"/>
        </w:rPr>
        <w:t xml:space="preserve"> poderá, garantida a prévia defesa, aplicar à </w:t>
      </w:r>
      <w:r w:rsidR="000B314D" w:rsidRPr="00D01D13">
        <w:rPr>
          <w:rFonts w:cs="Calibri"/>
          <w:b/>
          <w:sz w:val="24"/>
          <w:szCs w:val="24"/>
        </w:rPr>
        <w:t>CONTRATADA</w:t>
      </w:r>
      <w:r w:rsidR="000B314D" w:rsidRPr="00D01D13">
        <w:rPr>
          <w:rFonts w:cs="Calibri"/>
          <w:sz w:val="24"/>
          <w:szCs w:val="24"/>
        </w:rPr>
        <w:t xml:space="preserve"> as seguintes sanções, na forma dos artigos 86 e 87 da Lei Federal 8.666/93: </w:t>
      </w:r>
    </w:p>
    <w:p w14:paraId="5FD1A1E1" w14:textId="7867A1B7" w:rsidR="000B314D" w:rsidRPr="00D01D13" w:rsidRDefault="001D289F" w:rsidP="001D289F">
      <w:pPr>
        <w:spacing w:before="120" w:after="120" w:line="240" w:lineRule="auto"/>
        <w:jc w:val="both"/>
        <w:rPr>
          <w:rFonts w:cs="Calibri"/>
          <w:sz w:val="24"/>
          <w:szCs w:val="24"/>
        </w:rPr>
      </w:pPr>
      <w:r>
        <w:rPr>
          <w:rFonts w:cs="Calibri"/>
          <w:sz w:val="24"/>
          <w:szCs w:val="24"/>
        </w:rPr>
        <w:t>I - a</w:t>
      </w:r>
      <w:r w:rsidR="000B314D" w:rsidRPr="00D01D13">
        <w:rPr>
          <w:rFonts w:cs="Calibri"/>
          <w:sz w:val="24"/>
          <w:szCs w:val="24"/>
        </w:rPr>
        <w:t>dvertência formal</w:t>
      </w:r>
      <w:r w:rsidR="000B314D">
        <w:rPr>
          <w:rFonts w:cs="Calibri"/>
          <w:sz w:val="24"/>
          <w:szCs w:val="24"/>
        </w:rPr>
        <w:t xml:space="preserve"> </w:t>
      </w:r>
      <w:r w:rsidR="000B314D" w:rsidRPr="00DD5C49">
        <w:rPr>
          <w:rFonts w:eastAsia="Times New Roman" w:cs="Calibri"/>
          <w:sz w:val="24"/>
          <w:szCs w:val="24"/>
          <w:lang w:eastAsia="pt-BR"/>
        </w:rPr>
        <w:t>sempre que forem observadas irregularidades de pequena monta para os quais tenha concorrido</w:t>
      </w:r>
      <w:r w:rsidR="000B314D" w:rsidRPr="00D01D13">
        <w:rPr>
          <w:rFonts w:cs="Calibri"/>
          <w:sz w:val="24"/>
          <w:szCs w:val="24"/>
        </w:rPr>
        <w:t xml:space="preserve">; </w:t>
      </w:r>
    </w:p>
    <w:p w14:paraId="083C2309" w14:textId="7F020104" w:rsidR="000B314D" w:rsidRDefault="001D289F" w:rsidP="001D289F">
      <w:pPr>
        <w:spacing w:before="120" w:after="120" w:line="240" w:lineRule="auto"/>
        <w:jc w:val="both"/>
        <w:rPr>
          <w:rFonts w:eastAsia="Times New Roman" w:cs="Calibri"/>
          <w:sz w:val="24"/>
          <w:szCs w:val="24"/>
          <w:lang w:eastAsia="pt-BR"/>
        </w:rPr>
      </w:pPr>
      <w:r>
        <w:rPr>
          <w:rFonts w:cs="Calibri"/>
          <w:sz w:val="24"/>
          <w:szCs w:val="24"/>
        </w:rPr>
        <w:t>II - m</w:t>
      </w:r>
      <w:r w:rsidR="000B314D" w:rsidRPr="00D01D13">
        <w:rPr>
          <w:rFonts w:cs="Calibri"/>
          <w:sz w:val="24"/>
          <w:szCs w:val="24"/>
        </w:rPr>
        <w:t>ulta moratória d</w:t>
      </w:r>
      <w:r w:rsidR="000B314D">
        <w:rPr>
          <w:rFonts w:cs="Calibri"/>
          <w:sz w:val="24"/>
          <w:szCs w:val="24"/>
        </w:rPr>
        <w:t>iária de</w:t>
      </w:r>
      <w:r w:rsidR="000B314D" w:rsidRPr="00D01D13">
        <w:rPr>
          <w:rFonts w:cs="Calibri"/>
          <w:sz w:val="24"/>
          <w:szCs w:val="24"/>
        </w:rPr>
        <w:t xml:space="preserve"> 0,5% (meio por cento) </w:t>
      </w:r>
      <w:r w:rsidR="000B314D" w:rsidRPr="00D01D13">
        <w:rPr>
          <w:rFonts w:eastAsia="Times New Roman" w:cs="Calibri"/>
          <w:sz w:val="24"/>
          <w:szCs w:val="24"/>
          <w:lang w:eastAsia="pt-BR"/>
        </w:rPr>
        <w:t xml:space="preserve">sobre o valor da obrigação inadimplida, pelo atraso injustificado na execução de qualquer obrigação contratual ou legal, podendo esse valor ser abatido no pagamento a que fizer jus a </w:t>
      </w:r>
      <w:r w:rsidR="000B314D" w:rsidRPr="00D01D13">
        <w:rPr>
          <w:rFonts w:eastAsia="Times New Roman" w:cs="Calibri"/>
          <w:b/>
          <w:sz w:val="24"/>
          <w:szCs w:val="24"/>
          <w:lang w:eastAsia="pt-BR"/>
        </w:rPr>
        <w:t>CONTRATADA</w:t>
      </w:r>
      <w:r w:rsidR="000B314D" w:rsidRPr="00D01D13">
        <w:rPr>
          <w:rFonts w:eastAsia="Times New Roman" w:cs="Calibri"/>
          <w:sz w:val="24"/>
          <w:szCs w:val="24"/>
          <w:lang w:eastAsia="pt-BR"/>
        </w:rPr>
        <w:t>, ou ainda, quando for o caso, cobrado judicialmente;</w:t>
      </w:r>
    </w:p>
    <w:p w14:paraId="0618D223" w14:textId="0D0FBF4D" w:rsidR="000B314D" w:rsidRPr="00D01D13" w:rsidRDefault="000B314D" w:rsidP="001D289F">
      <w:pPr>
        <w:spacing w:before="120" w:after="120" w:line="240" w:lineRule="auto"/>
        <w:jc w:val="both"/>
        <w:rPr>
          <w:rFonts w:eastAsia="Times New Roman" w:cs="Calibri"/>
          <w:sz w:val="24"/>
          <w:szCs w:val="24"/>
          <w:lang w:eastAsia="pt-BR"/>
        </w:rPr>
      </w:pPr>
      <w:r w:rsidRPr="00D01D13">
        <w:rPr>
          <w:rFonts w:eastAsia="Times New Roman" w:cs="Calibri"/>
          <w:sz w:val="24"/>
          <w:szCs w:val="24"/>
          <w:lang w:eastAsia="pt-BR"/>
        </w:rPr>
        <w:t xml:space="preserve">III - </w:t>
      </w:r>
      <w:r w:rsidR="001D289F">
        <w:rPr>
          <w:rFonts w:cs="Calibri"/>
          <w:sz w:val="24"/>
          <w:szCs w:val="24"/>
        </w:rPr>
        <w:t>m</w:t>
      </w:r>
      <w:r w:rsidRPr="00D01D13">
        <w:rPr>
          <w:rFonts w:cs="Calibri"/>
          <w:sz w:val="24"/>
          <w:szCs w:val="24"/>
        </w:rPr>
        <w:t xml:space="preserve">ulta compensatória de 20% (vinte por cento) sobre o valor da obrigação inadimplida, por inexecução total ou parcial da obrigação contratual ou legal ou não sendo possível determinar esse valor, sobre o valor total do Contrato, </w:t>
      </w:r>
      <w:r w:rsidRPr="00D01D13">
        <w:rPr>
          <w:rFonts w:eastAsia="Times New Roman" w:cs="Calibri"/>
          <w:sz w:val="24"/>
          <w:szCs w:val="24"/>
          <w:lang w:eastAsia="pt-BR"/>
        </w:rPr>
        <w:t>podendo esse valor ser abatido do pagamento a que fizer jus a CONTRATADA, ou cobrado judicialmente;</w:t>
      </w:r>
    </w:p>
    <w:p w14:paraId="01422F3B" w14:textId="78F50C6A" w:rsidR="000B314D" w:rsidRPr="00D01D13" w:rsidRDefault="000B314D" w:rsidP="001D289F">
      <w:pPr>
        <w:spacing w:before="120" w:after="120" w:line="240" w:lineRule="auto"/>
        <w:jc w:val="both"/>
        <w:rPr>
          <w:rFonts w:eastAsia="Times New Roman" w:cs="Calibri"/>
          <w:sz w:val="24"/>
          <w:szCs w:val="24"/>
          <w:lang w:eastAsia="pt-BR"/>
        </w:rPr>
      </w:pPr>
      <w:r w:rsidRPr="00D01D13">
        <w:rPr>
          <w:rFonts w:eastAsia="Times New Roman" w:cs="Calibri"/>
          <w:sz w:val="24"/>
          <w:szCs w:val="24"/>
          <w:lang w:eastAsia="pt-BR"/>
        </w:rPr>
        <w:t xml:space="preserve">IV - </w:t>
      </w:r>
      <w:r w:rsidR="001D289F">
        <w:rPr>
          <w:rFonts w:cs="Calibri"/>
          <w:sz w:val="24"/>
          <w:szCs w:val="24"/>
        </w:rPr>
        <w:t>s</w:t>
      </w:r>
      <w:r w:rsidRPr="00D01D13">
        <w:rPr>
          <w:rFonts w:cs="Calibri"/>
          <w:sz w:val="24"/>
          <w:szCs w:val="24"/>
        </w:rPr>
        <w:t xml:space="preserve">uspensão temporária de participação em licitação e impedimento de contratar com a </w:t>
      </w:r>
      <w:r w:rsidRPr="00D01D13">
        <w:rPr>
          <w:rFonts w:cs="Calibri"/>
          <w:b/>
          <w:sz w:val="24"/>
          <w:szCs w:val="24"/>
        </w:rPr>
        <w:t>CONTRATANTE</w:t>
      </w:r>
      <w:r w:rsidRPr="00D01D13">
        <w:rPr>
          <w:rFonts w:cs="Calibri"/>
          <w:sz w:val="24"/>
          <w:szCs w:val="24"/>
        </w:rPr>
        <w:t>, por prazo não superior a 02 (dois) anos;</w:t>
      </w:r>
    </w:p>
    <w:p w14:paraId="631AABD8" w14:textId="787E6BCE" w:rsidR="000B314D" w:rsidRPr="00D01D13" w:rsidRDefault="000B314D" w:rsidP="001D289F">
      <w:pPr>
        <w:spacing w:before="120" w:after="120" w:line="240" w:lineRule="auto"/>
        <w:jc w:val="both"/>
        <w:rPr>
          <w:rFonts w:eastAsia="Times New Roman" w:cs="Calibri"/>
          <w:sz w:val="24"/>
          <w:szCs w:val="24"/>
          <w:lang w:eastAsia="pt-BR"/>
        </w:rPr>
      </w:pPr>
      <w:r w:rsidRPr="00D01D13">
        <w:rPr>
          <w:rFonts w:eastAsia="Times New Roman" w:cs="Calibri"/>
          <w:sz w:val="24"/>
          <w:szCs w:val="24"/>
          <w:lang w:eastAsia="pt-BR"/>
        </w:rPr>
        <w:t xml:space="preserve">V - </w:t>
      </w:r>
      <w:r w:rsidR="001D289F">
        <w:rPr>
          <w:rFonts w:cs="Calibri"/>
          <w:sz w:val="24"/>
          <w:szCs w:val="24"/>
        </w:rPr>
        <w:t>d</w:t>
      </w:r>
      <w:r w:rsidRPr="00D01D13">
        <w:rPr>
          <w:rFonts w:cs="Calibri"/>
          <w:sz w:val="24"/>
          <w:szCs w:val="24"/>
        </w:rPr>
        <w:t xml:space="preserve">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D01D13">
        <w:rPr>
          <w:rFonts w:cs="Calibri"/>
          <w:b/>
          <w:sz w:val="24"/>
          <w:szCs w:val="24"/>
        </w:rPr>
        <w:t>CONTRATADA</w:t>
      </w:r>
      <w:r w:rsidRPr="00D01D13">
        <w:rPr>
          <w:rFonts w:cs="Calibri"/>
          <w:sz w:val="24"/>
          <w:szCs w:val="24"/>
        </w:rPr>
        <w:t xml:space="preserve"> ressarcir a Administração pelos prejuízos resultantes e após decorrido o prazo da sanção aplicada com base no inciso IV. </w:t>
      </w:r>
    </w:p>
    <w:p w14:paraId="113F6D44" w14:textId="192F0AEE" w:rsidR="000B314D" w:rsidRPr="00D01D13" w:rsidRDefault="00AB4D10" w:rsidP="001D289F">
      <w:pPr>
        <w:spacing w:before="120" w:after="120" w:line="240" w:lineRule="auto"/>
        <w:jc w:val="both"/>
        <w:rPr>
          <w:rFonts w:eastAsia="Times New Roman" w:cs="Calibri"/>
          <w:sz w:val="24"/>
          <w:szCs w:val="24"/>
          <w:lang w:eastAsia="pt-BR"/>
        </w:rPr>
      </w:pPr>
      <w:r>
        <w:rPr>
          <w:rFonts w:cs="Calibri"/>
          <w:sz w:val="24"/>
          <w:szCs w:val="24"/>
        </w:rPr>
        <w:t>7</w:t>
      </w:r>
      <w:r w:rsidR="000B314D" w:rsidRPr="00D01D13">
        <w:rPr>
          <w:rFonts w:cs="Calibri"/>
          <w:sz w:val="24"/>
          <w:szCs w:val="24"/>
        </w:rPr>
        <w:t xml:space="preserve">.2. As multas aplicadas após regular processo administrativo poderão ser descontadas do pagamento a ser feito à </w:t>
      </w:r>
      <w:r w:rsidR="000B314D" w:rsidRPr="00D01D13">
        <w:rPr>
          <w:rFonts w:cs="Calibri"/>
          <w:b/>
          <w:sz w:val="24"/>
          <w:szCs w:val="24"/>
        </w:rPr>
        <w:t>CONTRATADA</w:t>
      </w:r>
      <w:r w:rsidR="000B314D" w:rsidRPr="00D01D13">
        <w:rPr>
          <w:rFonts w:cs="Calibri"/>
          <w:sz w:val="24"/>
          <w:szCs w:val="24"/>
        </w:rPr>
        <w:t xml:space="preserve">. </w:t>
      </w:r>
    </w:p>
    <w:p w14:paraId="494F88F1" w14:textId="24289A97" w:rsidR="000B314D" w:rsidRPr="00D01D13" w:rsidRDefault="00AB4D10" w:rsidP="001D289F">
      <w:pPr>
        <w:spacing w:before="120" w:after="120" w:line="240" w:lineRule="auto"/>
        <w:jc w:val="both"/>
        <w:rPr>
          <w:rFonts w:cs="Calibri"/>
          <w:sz w:val="24"/>
          <w:szCs w:val="24"/>
        </w:rPr>
      </w:pPr>
      <w:r>
        <w:rPr>
          <w:rFonts w:cs="Calibri"/>
          <w:sz w:val="24"/>
          <w:szCs w:val="24"/>
        </w:rPr>
        <w:t>7</w:t>
      </w:r>
      <w:r w:rsidR="000B314D" w:rsidRPr="00D01D13">
        <w:rPr>
          <w:rFonts w:cs="Calibri"/>
          <w:sz w:val="24"/>
          <w:szCs w:val="24"/>
        </w:rPr>
        <w:t xml:space="preserve">.3. A aplicação das multas independe da aplicação das demais sanções. </w:t>
      </w:r>
    </w:p>
    <w:p w14:paraId="0B456B15" w14:textId="7953188A" w:rsidR="000B314D" w:rsidRPr="00D01D13" w:rsidRDefault="00AB4D10" w:rsidP="001D289F">
      <w:pPr>
        <w:spacing w:before="120" w:after="120" w:line="240" w:lineRule="auto"/>
        <w:jc w:val="both"/>
        <w:rPr>
          <w:rFonts w:cs="Calibri"/>
          <w:sz w:val="24"/>
          <w:szCs w:val="24"/>
        </w:rPr>
      </w:pPr>
      <w:r>
        <w:rPr>
          <w:rFonts w:cs="Calibri"/>
          <w:sz w:val="24"/>
          <w:szCs w:val="24"/>
        </w:rPr>
        <w:t>7</w:t>
      </w:r>
      <w:r w:rsidR="000B314D" w:rsidRPr="00D01D13">
        <w:rPr>
          <w:rFonts w:cs="Calibri"/>
          <w:sz w:val="24"/>
          <w:szCs w:val="24"/>
        </w:rPr>
        <w:t xml:space="preserve">.4. As multas não impedem que a </w:t>
      </w:r>
      <w:r w:rsidR="000B314D" w:rsidRPr="00D01D13">
        <w:rPr>
          <w:rFonts w:cs="Calibri"/>
          <w:b/>
          <w:sz w:val="24"/>
          <w:szCs w:val="24"/>
        </w:rPr>
        <w:t>CONTRATANTE</w:t>
      </w:r>
      <w:r w:rsidR="000B314D" w:rsidRPr="00D01D13">
        <w:rPr>
          <w:rFonts w:cs="Calibri"/>
          <w:sz w:val="24"/>
          <w:szCs w:val="24"/>
        </w:rPr>
        <w:t xml:space="preserve"> rescinda unilateralmente o presente Contrato e aplique as outras sanções previstas nos artigos 81, 86 e 87 da Lei Federal 8.666/93.</w:t>
      </w:r>
    </w:p>
    <w:p w14:paraId="0129BCD4" w14:textId="7728B98B" w:rsidR="000B314D" w:rsidRPr="00D01D13" w:rsidRDefault="00AB4D10" w:rsidP="001D289F">
      <w:pPr>
        <w:spacing w:before="120" w:after="120" w:line="240" w:lineRule="auto"/>
        <w:jc w:val="both"/>
        <w:rPr>
          <w:rFonts w:cs="Calibri"/>
          <w:sz w:val="24"/>
          <w:szCs w:val="24"/>
        </w:rPr>
      </w:pPr>
      <w:r>
        <w:rPr>
          <w:rFonts w:cs="Calibri"/>
          <w:sz w:val="24"/>
          <w:szCs w:val="24"/>
        </w:rPr>
        <w:t>7</w:t>
      </w:r>
      <w:r w:rsidR="000B314D" w:rsidRPr="00D01D13">
        <w:rPr>
          <w:rFonts w:cs="Calibri"/>
          <w:sz w:val="24"/>
          <w:szCs w:val="24"/>
        </w:rPr>
        <w:t xml:space="preserve">.5. </w:t>
      </w:r>
      <w:r w:rsidR="000B314D" w:rsidRPr="00D01D13">
        <w:rPr>
          <w:rFonts w:eastAsia="Times New Roman" w:cs="Calibri"/>
          <w:sz w:val="24"/>
          <w:szCs w:val="24"/>
          <w:lang w:eastAsia="pt-BR"/>
        </w:rPr>
        <w:t>A Câmara Municipal poderá aplicar as demais penalidades previstas nas Leis nº 10.520/02 e 8.666/93, sem prejuízo das responsabilidades penal e civil.</w:t>
      </w:r>
    </w:p>
    <w:p w14:paraId="2164A5B8" w14:textId="3D781E95" w:rsidR="0070092D" w:rsidRPr="00D01D13" w:rsidRDefault="00AB4D10" w:rsidP="001D289F">
      <w:pPr>
        <w:spacing w:before="120" w:after="120" w:line="240" w:lineRule="auto"/>
        <w:jc w:val="both"/>
        <w:rPr>
          <w:rFonts w:cs="Calibri"/>
          <w:b/>
          <w:sz w:val="24"/>
          <w:szCs w:val="24"/>
        </w:rPr>
      </w:pPr>
      <w:r>
        <w:rPr>
          <w:rFonts w:eastAsia="Times New Roman" w:cs="Calibri"/>
          <w:sz w:val="24"/>
          <w:szCs w:val="24"/>
          <w:lang w:eastAsia="pt-BR"/>
        </w:rPr>
        <w:t>7</w:t>
      </w:r>
      <w:r w:rsidR="000B314D" w:rsidRPr="00D01D13">
        <w:rPr>
          <w:rFonts w:eastAsia="Times New Roman" w:cs="Calibri"/>
          <w:sz w:val="24"/>
          <w:szCs w:val="24"/>
          <w:lang w:eastAsia="pt-BR"/>
        </w:rPr>
        <w:t xml:space="preserve">.6. As sanções previstas nos incisos I, II, IV e V, do item </w:t>
      </w:r>
      <w:r>
        <w:rPr>
          <w:rFonts w:eastAsia="Times New Roman" w:cs="Calibri"/>
          <w:sz w:val="24"/>
          <w:szCs w:val="24"/>
          <w:lang w:eastAsia="pt-BR"/>
        </w:rPr>
        <w:t>7</w:t>
      </w:r>
      <w:r w:rsidR="000B314D" w:rsidRPr="00D01D13">
        <w:rPr>
          <w:rFonts w:eastAsia="Times New Roman" w:cs="Calibri"/>
          <w:sz w:val="24"/>
          <w:szCs w:val="24"/>
          <w:lang w:eastAsia="pt-BR"/>
        </w:rPr>
        <w:t>.1., poderão ser aplicadas juntamente com a do inciso III, facultada a defesa prévia do interessado, no processo, no prazo de 5 (cinco) dias úteis, na forma do § 1º do art. 86 e do § 2º do art. 87, ambos da Lei de Licitações.</w:t>
      </w:r>
      <w:r w:rsidR="000B314D" w:rsidRPr="00D01D13">
        <w:rPr>
          <w:rFonts w:cs="Calibri"/>
          <w:b/>
          <w:sz w:val="24"/>
          <w:szCs w:val="24"/>
        </w:rPr>
        <w:t xml:space="preserve">  </w:t>
      </w:r>
      <w:r w:rsidR="000B314D" w:rsidRPr="00D01D13">
        <w:rPr>
          <w:rFonts w:cs="Calibri"/>
          <w:b/>
          <w:sz w:val="24"/>
          <w:szCs w:val="24"/>
        </w:rPr>
        <w:tab/>
      </w:r>
    </w:p>
    <w:p w14:paraId="18A34634" w14:textId="6BDEA599" w:rsidR="000B314D" w:rsidRPr="00D01D13" w:rsidRDefault="000B314D" w:rsidP="000B314D">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w:t>
      </w:r>
      <w:r w:rsidR="00AB4D10">
        <w:rPr>
          <w:rFonts w:cs="Calibri"/>
          <w:b/>
          <w:sz w:val="24"/>
          <w:szCs w:val="24"/>
        </w:rPr>
        <w:t>8</w:t>
      </w:r>
      <w:r>
        <w:rPr>
          <w:rFonts w:cs="Calibri"/>
          <w:b/>
          <w:sz w:val="24"/>
          <w:szCs w:val="24"/>
        </w:rPr>
        <w:t xml:space="preserve">ª - </w:t>
      </w:r>
      <w:r w:rsidRPr="00D01D13">
        <w:rPr>
          <w:rFonts w:cs="Calibri"/>
          <w:b/>
          <w:sz w:val="24"/>
          <w:szCs w:val="24"/>
        </w:rPr>
        <w:t>Da Rescisão</w:t>
      </w:r>
    </w:p>
    <w:p w14:paraId="4AC8FA61" w14:textId="7609F92A" w:rsidR="000B314D" w:rsidRPr="00D01D13" w:rsidRDefault="00AB4D10" w:rsidP="001D289F">
      <w:pPr>
        <w:spacing w:before="120" w:after="120" w:line="240" w:lineRule="auto"/>
        <w:jc w:val="both"/>
        <w:rPr>
          <w:rFonts w:cs="Calibri"/>
          <w:sz w:val="24"/>
          <w:szCs w:val="24"/>
        </w:rPr>
      </w:pPr>
      <w:r>
        <w:rPr>
          <w:rFonts w:cs="Calibri"/>
          <w:sz w:val="24"/>
          <w:szCs w:val="24"/>
        </w:rPr>
        <w:lastRenderedPageBreak/>
        <w:t>8</w:t>
      </w:r>
      <w:r w:rsidR="000B314D" w:rsidRPr="00D01D13">
        <w:rPr>
          <w:rFonts w:cs="Calibri"/>
          <w:sz w:val="24"/>
          <w:szCs w:val="24"/>
        </w:rPr>
        <w:t>.1. Sem prejuízo das demais sanções, ficará o presente Contrato rescindido, mediante formalização, em regular processo Administrativo, assegurado o contraditório e a ampla defesa, nos seguintes casos, atendido o disposto nos artigos 77 a 80 da Lei Federal nº 8.666/93:</w:t>
      </w:r>
    </w:p>
    <w:p w14:paraId="1B3A2BA4" w14:textId="77777777" w:rsidR="000B314D" w:rsidRPr="00D01D13" w:rsidRDefault="000B314D" w:rsidP="001D289F">
      <w:pPr>
        <w:spacing w:before="120" w:after="120" w:line="240" w:lineRule="auto"/>
        <w:jc w:val="both"/>
        <w:rPr>
          <w:rFonts w:cs="Calibri"/>
          <w:sz w:val="24"/>
          <w:szCs w:val="24"/>
        </w:rPr>
      </w:pPr>
      <w:r w:rsidRPr="00D01D13">
        <w:rPr>
          <w:rFonts w:cs="Calibri"/>
          <w:sz w:val="24"/>
          <w:szCs w:val="24"/>
        </w:rPr>
        <w:t xml:space="preserve">I - </w:t>
      </w:r>
      <w:r>
        <w:rPr>
          <w:rFonts w:cs="Calibri"/>
          <w:sz w:val="24"/>
          <w:szCs w:val="24"/>
        </w:rPr>
        <w:t>a</w:t>
      </w:r>
      <w:r w:rsidRPr="00D01D13">
        <w:rPr>
          <w:rFonts w:cs="Calibri"/>
          <w:sz w:val="24"/>
          <w:szCs w:val="24"/>
        </w:rPr>
        <w:t>traso injustificado, a juízo da Administração, na execução dos serviços contratados;</w:t>
      </w:r>
    </w:p>
    <w:p w14:paraId="21A8E23C" w14:textId="77777777" w:rsidR="000B314D" w:rsidRPr="00D01D13" w:rsidRDefault="000B314D" w:rsidP="001D289F">
      <w:pPr>
        <w:spacing w:before="120" w:after="120" w:line="240" w:lineRule="auto"/>
        <w:jc w:val="both"/>
        <w:rPr>
          <w:rFonts w:cs="Calibri"/>
          <w:sz w:val="24"/>
          <w:szCs w:val="24"/>
        </w:rPr>
      </w:pPr>
      <w:r w:rsidRPr="00D01D13">
        <w:rPr>
          <w:rFonts w:cs="Calibri"/>
          <w:sz w:val="24"/>
          <w:szCs w:val="24"/>
        </w:rPr>
        <w:t xml:space="preserve">II - </w:t>
      </w:r>
      <w:r>
        <w:rPr>
          <w:rFonts w:cs="Calibri"/>
          <w:sz w:val="24"/>
          <w:szCs w:val="24"/>
        </w:rPr>
        <w:t>n</w:t>
      </w:r>
      <w:r w:rsidRPr="00D01D13">
        <w:rPr>
          <w:rFonts w:cs="Calibri"/>
          <w:sz w:val="24"/>
          <w:szCs w:val="24"/>
        </w:rPr>
        <w:t>ão cumprimento ou cumprimento irregular de cláusulas contratuais;</w:t>
      </w:r>
    </w:p>
    <w:p w14:paraId="66FBDF5A" w14:textId="77777777" w:rsidR="000B314D" w:rsidRPr="00D01D13" w:rsidRDefault="000B314D" w:rsidP="001D289F">
      <w:pPr>
        <w:spacing w:before="120" w:after="120" w:line="240" w:lineRule="auto"/>
        <w:jc w:val="both"/>
        <w:rPr>
          <w:rFonts w:cs="Calibri"/>
          <w:sz w:val="24"/>
          <w:szCs w:val="24"/>
        </w:rPr>
      </w:pPr>
      <w:r w:rsidRPr="00D01D13">
        <w:rPr>
          <w:rFonts w:cs="Calibri"/>
          <w:sz w:val="24"/>
          <w:szCs w:val="24"/>
        </w:rPr>
        <w:t xml:space="preserve">III - </w:t>
      </w:r>
      <w:r>
        <w:rPr>
          <w:rFonts w:cs="Calibri"/>
          <w:sz w:val="24"/>
          <w:szCs w:val="24"/>
        </w:rPr>
        <w:t>p</w:t>
      </w:r>
      <w:r w:rsidRPr="00D01D13">
        <w:rPr>
          <w:rFonts w:cs="Calibri"/>
          <w:sz w:val="24"/>
          <w:szCs w:val="24"/>
        </w:rPr>
        <w:t>aralisação do objeto sem justa causa ou sem a prévia comunicação à Administração;</w:t>
      </w:r>
    </w:p>
    <w:p w14:paraId="67B46B71" w14:textId="77777777" w:rsidR="000B314D" w:rsidRPr="00D01D13" w:rsidRDefault="000B314D" w:rsidP="001D289F">
      <w:pPr>
        <w:spacing w:before="120" w:after="120" w:line="240" w:lineRule="auto"/>
        <w:jc w:val="both"/>
        <w:rPr>
          <w:rFonts w:cs="Calibri"/>
          <w:sz w:val="24"/>
          <w:szCs w:val="24"/>
        </w:rPr>
      </w:pPr>
      <w:r w:rsidRPr="00D01D13">
        <w:rPr>
          <w:rFonts w:cs="Calibri"/>
          <w:sz w:val="24"/>
          <w:szCs w:val="24"/>
        </w:rPr>
        <w:t xml:space="preserve">IV - </w:t>
      </w:r>
      <w:r>
        <w:rPr>
          <w:rFonts w:cs="Calibri"/>
          <w:sz w:val="24"/>
          <w:szCs w:val="24"/>
        </w:rPr>
        <w:t>s</w:t>
      </w:r>
      <w:r w:rsidRPr="00D01D13">
        <w:rPr>
          <w:rFonts w:cs="Calibri"/>
          <w:sz w:val="24"/>
          <w:szCs w:val="24"/>
        </w:rPr>
        <w:t xml:space="preserve">ubcontratação, total do objeto este Contrato, ou parcial, sem prévia autorização da </w:t>
      </w:r>
      <w:r w:rsidRPr="00D01D13">
        <w:rPr>
          <w:rFonts w:cs="Calibri"/>
          <w:b/>
          <w:sz w:val="24"/>
          <w:szCs w:val="24"/>
        </w:rPr>
        <w:t>CONTRATANTE</w:t>
      </w:r>
      <w:r w:rsidRPr="00D01D13">
        <w:rPr>
          <w:rFonts w:cs="Calibri"/>
          <w:sz w:val="24"/>
          <w:szCs w:val="24"/>
        </w:rPr>
        <w:t xml:space="preserve">, associação da </w:t>
      </w:r>
      <w:r w:rsidRPr="00D01D13">
        <w:rPr>
          <w:rFonts w:cs="Calibri"/>
          <w:b/>
          <w:sz w:val="24"/>
          <w:szCs w:val="24"/>
        </w:rPr>
        <w:t>CONTRATADA</w:t>
      </w:r>
      <w:r w:rsidRPr="00D01D13">
        <w:rPr>
          <w:rFonts w:cs="Calibri"/>
          <w:sz w:val="24"/>
          <w:szCs w:val="24"/>
        </w:rPr>
        <w:t xml:space="preserve"> com outrem, a cessão ou transferência total ou parcial, bem como a fusão, cisão ou incorporação, que afetem a boa execução do presente contrato;</w:t>
      </w:r>
    </w:p>
    <w:p w14:paraId="0F8AAF89" w14:textId="77777777" w:rsidR="000B314D" w:rsidRPr="00D01D13" w:rsidRDefault="000B314D" w:rsidP="001D289F">
      <w:pPr>
        <w:spacing w:before="120" w:after="120" w:line="240" w:lineRule="auto"/>
        <w:jc w:val="both"/>
        <w:rPr>
          <w:rFonts w:cs="Calibri"/>
          <w:sz w:val="24"/>
          <w:szCs w:val="24"/>
        </w:rPr>
      </w:pPr>
      <w:r w:rsidRPr="00D01D13">
        <w:rPr>
          <w:rFonts w:cs="Calibri"/>
          <w:sz w:val="24"/>
          <w:szCs w:val="24"/>
        </w:rPr>
        <w:t xml:space="preserve">V - </w:t>
      </w:r>
      <w:r>
        <w:rPr>
          <w:rFonts w:cs="Calibri"/>
          <w:sz w:val="24"/>
          <w:szCs w:val="24"/>
        </w:rPr>
        <w:t>d</w:t>
      </w:r>
      <w:r w:rsidRPr="00D01D13">
        <w:rPr>
          <w:rFonts w:cs="Calibri"/>
          <w:sz w:val="24"/>
          <w:szCs w:val="24"/>
        </w:rPr>
        <w:t>escumprimento das determinações regulares da autoridade designada para acompanhar e fiscalizar a execução deste Contrato, assim como a de seus superiores;</w:t>
      </w:r>
    </w:p>
    <w:p w14:paraId="567CDA4F" w14:textId="77777777" w:rsidR="000B314D" w:rsidRPr="00D01D13" w:rsidRDefault="000B314D" w:rsidP="001D289F">
      <w:pPr>
        <w:spacing w:before="120" w:after="120" w:line="240" w:lineRule="auto"/>
        <w:jc w:val="both"/>
        <w:rPr>
          <w:rFonts w:cs="Calibri"/>
          <w:sz w:val="24"/>
          <w:szCs w:val="24"/>
        </w:rPr>
      </w:pPr>
      <w:r w:rsidRPr="00D01D13">
        <w:rPr>
          <w:rFonts w:cs="Calibri"/>
          <w:sz w:val="24"/>
          <w:szCs w:val="24"/>
        </w:rPr>
        <w:t xml:space="preserve">VI - </w:t>
      </w:r>
      <w:r>
        <w:rPr>
          <w:rFonts w:cs="Calibri"/>
          <w:sz w:val="24"/>
          <w:szCs w:val="24"/>
        </w:rPr>
        <w:t>c</w:t>
      </w:r>
      <w:r w:rsidRPr="00D01D13">
        <w:rPr>
          <w:rFonts w:cs="Calibri"/>
          <w:sz w:val="24"/>
          <w:szCs w:val="24"/>
        </w:rPr>
        <w:t>ometimento reiterado de faltas na execução do Contrato, anotadas nas formas estabelecidas neste Contrato;</w:t>
      </w:r>
    </w:p>
    <w:p w14:paraId="0ECFE3BE" w14:textId="77777777" w:rsidR="000B314D" w:rsidRPr="00D01D13" w:rsidRDefault="000B314D" w:rsidP="001D289F">
      <w:pPr>
        <w:spacing w:before="120" w:after="120" w:line="240" w:lineRule="auto"/>
        <w:jc w:val="both"/>
        <w:rPr>
          <w:rFonts w:cs="Calibri"/>
          <w:sz w:val="24"/>
          <w:szCs w:val="24"/>
        </w:rPr>
      </w:pPr>
      <w:r w:rsidRPr="00D01D13">
        <w:rPr>
          <w:rFonts w:cs="Calibri"/>
          <w:sz w:val="24"/>
          <w:szCs w:val="24"/>
        </w:rPr>
        <w:t>VII - decretação de falência ou instauração de insolvência civil;</w:t>
      </w:r>
    </w:p>
    <w:p w14:paraId="586097BC" w14:textId="77777777" w:rsidR="000B314D" w:rsidRPr="00D01D13" w:rsidRDefault="000B314D" w:rsidP="001D289F">
      <w:pPr>
        <w:spacing w:before="120" w:after="120" w:line="240" w:lineRule="auto"/>
        <w:jc w:val="both"/>
        <w:rPr>
          <w:rFonts w:cs="Calibri"/>
          <w:sz w:val="24"/>
          <w:szCs w:val="24"/>
        </w:rPr>
      </w:pPr>
      <w:r w:rsidRPr="00D01D13">
        <w:rPr>
          <w:rFonts w:cs="Calibri"/>
          <w:sz w:val="24"/>
          <w:szCs w:val="24"/>
        </w:rPr>
        <w:t>VIII - dissolução da empresa;</w:t>
      </w:r>
    </w:p>
    <w:p w14:paraId="0CA9EB7B" w14:textId="77777777" w:rsidR="000B314D" w:rsidRPr="00D01D13" w:rsidRDefault="000B314D" w:rsidP="001D289F">
      <w:pPr>
        <w:spacing w:before="120" w:after="120" w:line="240" w:lineRule="auto"/>
        <w:jc w:val="both"/>
        <w:rPr>
          <w:rFonts w:cs="Calibri"/>
          <w:sz w:val="24"/>
          <w:szCs w:val="24"/>
        </w:rPr>
      </w:pPr>
      <w:r w:rsidRPr="00D01D13">
        <w:rPr>
          <w:rFonts w:cs="Calibri"/>
          <w:sz w:val="24"/>
          <w:szCs w:val="24"/>
        </w:rPr>
        <w:t>IX - alteração social ou a modificação da finalidade ou estrutura da empresa que, a juízo da Administração, prejudiquem a execução deste Contrato;</w:t>
      </w:r>
    </w:p>
    <w:p w14:paraId="6DBB7B8A" w14:textId="77777777" w:rsidR="000B314D" w:rsidRPr="00D01D13" w:rsidRDefault="000B314D" w:rsidP="001D289F">
      <w:pPr>
        <w:spacing w:before="120" w:after="120" w:line="240" w:lineRule="auto"/>
        <w:jc w:val="both"/>
        <w:rPr>
          <w:rFonts w:cs="Calibri"/>
          <w:sz w:val="24"/>
          <w:szCs w:val="24"/>
        </w:rPr>
      </w:pPr>
      <w:r w:rsidRPr="00D01D13">
        <w:rPr>
          <w:rFonts w:cs="Calibri"/>
          <w:sz w:val="24"/>
          <w:szCs w:val="24"/>
        </w:rPr>
        <w:t xml:space="preserve">X - razões de interesse público de alta relevância e amplo conhecimento, justificados e determinados pela máxima autoridade da esfera administrativa a que está subordinada a </w:t>
      </w:r>
      <w:r w:rsidRPr="00D01D13">
        <w:rPr>
          <w:rFonts w:cs="Calibri"/>
          <w:b/>
          <w:sz w:val="24"/>
          <w:szCs w:val="24"/>
        </w:rPr>
        <w:t>CONTRATANTE</w:t>
      </w:r>
      <w:r w:rsidRPr="00D01D13">
        <w:rPr>
          <w:rFonts w:cs="Calibri"/>
          <w:sz w:val="24"/>
          <w:szCs w:val="24"/>
        </w:rPr>
        <w:t xml:space="preserve"> e exaradas no processo administrativo a que se refere o Contrato; e</w:t>
      </w:r>
    </w:p>
    <w:p w14:paraId="4C7F3D44" w14:textId="77777777" w:rsidR="000B314D" w:rsidRPr="00D01D13" w:rsidRDefault="000B314D" w:rsidP="001D289F">
      <w:pPr>
        <w:spacing w:before="120" w:after="120" w:line="240" w:lineRule="auto"/>
        <w:jc w:val="both"/>
        <w:rPr>
          <w:rFonts w:cs="Calibri"/>
          <w:sz w:val="24"/>
          <w:szCs w:val="24"/>
        </w:rPr>
      </w:pPr>
      <w:r w:rsidRPr="00D01D13">
        <w:rPr>
          <w:rFonts w:cs="Calibri"/>
          <w:sz w:val="24"/>
          <w:szCs w:val="24"/>
        </w:rPr>
        <w:t>XI - ocorrência de caso fortuito ou força maior, regularmente comprovada, impeditiva a execução deste Contrato.</w:t>
      </w:r>
    </w:p>
    <w:p w14:paraId="2D3655AB" w14:textId="03D5C4ED" w:rsidR="0070092D" w:rsidRPr="00D01D13" w:rsidRDefault="00AB4D10" w:rsidP="001D289F">
      <w:pPr>
        <w:spacing w:before="120" w:after="120" w:line="240" w:lineRule="auto"/>
        <w:jc w:val="both"/>
        <w:rPr>
          <w:rFonts w:cs="Calibri"/>
          <w:sz w:val="24"/>
          <w:szCs w:val="24"/>
        </w:rPr>
      </w:pPr>
      <w:r>
        <w:rPr>
          <w:rFonts w:cs="Calibri"/>
          <w:sz w:val="24"/>
          <w:szCs w:val="24"/>
        </w:rPr>
        <w:t>8</w:t>
      </w:r>
      <w:r w:rsidR="000B314D" w:rsidRPr="00D01D13">
        <w:rPr>
          <w:rFonts w:cs="Calibri"/>
          <w:sz w:val="24"/>
          <w:szCs w:val="24"/>
        </w:rPr>
        <w:t>.2. A parte que der causa ao rompimento sem justo motivo, do presente contrato indenizará a outra na quantia equivalente a 10 % (</w:t>
      </w:r>
      <w:r w:rsidR="000B314D">
        <w:rPr>
          <w:rFonts w:cs="Calibri"/>
          <w:sz w:val="24"/>
          <w:szCs w:val="24"/>
        </w:rPr>
        <w:t>d</w:t>
      </w:r>
      <w:r w:rsidR="000B314D" w:rsidRPr="00D01D13">
        <w:rPr>
          <w:rFonts w:cs="Calibri"/>
          <w:sz w:val="24"/>
          <w:szCs w:val="24"/>
        </w:rPr>
        <w:t>ez por cento) do valor global do presente contrato, incluindo o montante das parcelas vincendas e das parcelas vencidas, porventura não pagas, do contrato, até a data da formalização da ruptura, observando as disposições contidas no Art. 77 da Lei Federal nº 8.666/93, bem assim a legislação vigente aplicável à matéria posta.</w:t>
      </w:r>
    </w:p>
    <w:p w14:paraId="27015A2F" w14:textId="1A411D97" w:rsidR="000B314D" w:rsidRPr="00D01D13" w:rsidRDefault="000B314D" w:rsidP="000B314D">
      <w:pPr>
        <w:shd w:val="clear" w:color="auto" w:fill="BFBFBF"/>
        <w:autoSpaceDE w:val="0"/>
        <w:autoSpaceDN w:val="0"/>
        <w:adjustRightInd w:val="0"/>
        <w:spacing w:after="0"/>
        <w:jc w:val="center"/>
        <w:rPr>
          <w:rFonts w:cs="Calibri"/>
          <w:b/>
          <w:sz w:val="24"/>
          <w:szCs w:val="24"/>
        </w:rPr>
      </w:pPr>
      <w:r>
        <w:rPr>
          <w:rFonts w:cs="Calibri"/>
          <w:b/>
          <w:sz w:val="24"/>
          <w:szCs w:val="24"/>
        </w:rPr>
        <w:t xml:space="preserve">Cláusula </w:t>
      </w:r>
      <w:r w:rsidR="00AB4D10">
        <w:rPr>
          <w:rFonts w:cs="Calibri"/>
          <w:b/>
          <w:sz w:val="24"/>
          <w:szCs w:val="24"/>
        </w:rPr>
        <w:t>9</w:t>
      </w:r>
      <w:r>
        <w:rPr>
          <w:rFonts w:cs="Calibri"/>
          <w:b/>
          <w:sz w:val="24"/>
          <w:szCs w:val="24"/>
        </w:rPr>
        <w:t xml:space="preserve">ª - </w:t>
      </w:r>
      <w:r w:rsidRPr="00D01D13">
        <w:rPr>
          <w:rFonts w:cs="Calibri"/>
          <w:b/>
          <w:sz w:val="24"/>
          <w:szCs w:val="24"/>
        </w:rPr>
        <w:t>Da Vinculação</w:t>
      </w:r>
    </w:p>
    <w:p w14:paraId="18814216" w14:textId="788999B9" w:rsidR="0070092D" w:rsidRPr="00D01D13" w:rsidRDefault="00AB4D10" w:rsidP="001D289F">
      <w:pPr>
        <w:spacing w:before="120" w:after="120" w:line="240" w:lineRule="auto"/>
        <w:jc w:val="both"/>
        <w:rPr>
          <w:rFonts w:cs="Calibri"/>
          <w:sz w:val="24"/>
          <w:szCs w:val="24"/>
        </w:rPr>
      </w:pPr>
      <w:r>
        <w:rPr>
          <w:rFonts w:cs="Calibri"/>
          <w:sz w:val="24"/>
          <w:szCs w:val="24"/>
        </w:rPr>
        <w:t>9</w:t>
      </w:r>
      <w:r w:rsidR="000B314D" w:rsidRPr="00D01D13">
        <w:rPr>
          <w:rFonts w:cs="Calibri"/>
          <w:sz w:val="24"/>
          <w:szCs w:val="24"/>
        </w:rPr>
        <w:t>.1. Este Contrato está vinculado ao dispositivo da Modalidade de Licitação a que deu origem a Contratação, juntamente com a proposta apresentada.</w:t>
      </w:r>
    </w:p>
    <w:p w14:paraId="277C0672" w14:textId="2993404F" w:rsidR="000B314D" w:rsidRPr="00D01D13" w:rsidRDefault="000B314D" w:rsidP="000B314D">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láusula 1</w:t>
      </w:r>
      <w:r w:rsidR="00AB4D10">
        <w:rPr>
          <w:rFonts w:cs="Calibri"/>
          <w:b/>
          <w:sz w:val="24"/>
          <w:szCs w:val="24"/>
        </w:rPr>
        <w:t>0</w:t>
      </w:r>
      <w:r>
        <w:rPr>
          <w:rFonts w:cs="Calibri"/>
          <w:b/>
          <w:sz w:val="24"/>
          <w:szCs w:val="24"/>
        </w:rPr>
        <w:t xml:space="preserve">ª - </w:t>
      </w:r>
      <w:r w:rsidRPr="00D01D13">
        <w:rPr>
          <w:rFonts w:cs="Calibri"/>
          <w:b/>
          <w:sz w:val="24"/>
          <w:szCs w:val="24"/>
        </w:rPr>
        <w:t>Das Omissões</w:t>
      </w:r>
    </w:p>
    <w:p w14:paraId="31D10BFA" w14:textId="4ADB9945" w:rsidR="0070092D" w:rsidRPr="001D289F" w:rsidRDefault="000B314D" w:rsidP="001D289F">
      <w:pPr>
        <w:spacing w:before="120" w:after="120" w:line="240" w:lineRule="auto"/>
        <w:jc w:val="both"/>
        <w:rPr>
          <w:rFonts w:cs="Calibri"/>
          <w:sz w:val="24"/>
          <w:szCs w:val="24"/>
        </w:rPr>
      </w:pPr>
      <w:r w:rsidRPr="00D01D13">
        <w:rPr>
          <w:rFonts w:cs="Calibri"/>
          <w:sz w:val="24"/>
          <w:szCs w:val="24"/>
        </w:rPr>
        <w:t>1</w:t>
      </w:r>
      <w:r w:rsidR="00AB4D10">
        <w:rPr>
          <w:rFonts w:cs="Calibri"/>
          <w:sz w:val="24"/>
          <w:szCs w:val="24"/>
        </w:rPr>
        <w:t>0</w:t>
      </w:r>
      <w:r w:rsidRPr="00D01D13">
        <w:rPr>
          <w:rFonts w:cs="Calibri"/>
          <w:sz w:val="24"/>
          <w:szCs w:val="24"/>
        </w:rPr>
        <w:t>.1. Os casos omissos serão decididos de conformidade com a legislação aplicável a matéria, observando as normas de Direito Público, subsidiariamente as normas de Direito Privado e especialmente as disposições contidas na Lei Federal nº 8.666/93 e também as instruções normativas emendas do Egrégio Tribunal de Contas dos Municípios, especialmente o Código Civil Brasileiro.</w:t>
      </w:r>
    </w:p>
    <w:p w14:paraId="6D9042B4" w14:textId="772811AA" w:rsidR="000B314D" w:rsidRPr="00D01D13" w:rsidRDefault="000B314D" w:rsidP="000B314D">
      <w:pPr>
        <w:shd w:val="clear" w:color="auto" w:fill="BFBFBF"/>
        <w:autoSpaceDE w:val="0"/>
        <w:autoSpaceDN w:val="0"/>
        <w:adjustRightInd w:val="0"/>
        <w:spacing w:after="0"/>
        <w:jc w:val="center"/>
        <w:rPr>
          <w:rFonts w:cs="Calibri"/>
          <w:b/>
          <w:sz w:val="24"/>
          <w:szCs w:val="24"/>
        </w:rPr>
      </w:pPr>
      <w:r w:rsidRPr="00D01D13">
        <w:rPr>
          <w:rFonts w:cs="Calibri"/>
          <w:b/>
          <w:sz w:val="24"/>
          <w:szCs w:val="24"/>
        </w:rPr>
        <w:lastRenderedPageBreak/>
        <w:t>C</w:t>
      </w:r>
      <w:r>
        <w:rPr>
          <w:rFonts w:cs="Calibri"/>
          <w:b/>
          <w:sz w:val="24"/>
          <w:szCs w:val="24"/>
        </w:rPr>
        <w:t>láusula 1</w:t>
      </w:r>
      <w:r w:rsidR="00AB4D10">
        <w:rPr>
          <w:rFonts w:cs="Calibri"/>
          <w:b/>
          <w:sz w:val="24"/>
          <w:szCs w:val="24"/>
        </w:rPr>
        <w:t>1</w:t>
      </w:r>
      <w:r>
        <w:rPr>
          <w:rFonts w:cs="Calibri"/>
          <w:b/>
          <w:sz w:val="24"/>
          <w:szCs w:val="24"/>
        </w:rPr>
        <w:t xml:space="preserve">ª - </w:t>
      </w:r>
      <w:r w:rsidRPr="00D01D13">
        <w:rPr>
          <w:rFonts w:cs="Calibri"/>
          <w:b/>
          <w:sz w:val="24"/>
          <w:szCs w:val="24"/>
        </w:rPr>
        <w:t>Do Foro</w:t>
      </w:r>
    </w:p>
    <w:p w14:paraId="525BD5C5" w14:textId="0099D7BE" w:rsidR="000B314D" w:rsidRDefault="000B314D" w:rsidP="001D289F">
      <w:pPr>
        <w:spacing w:before="120" w:after="120" w:line="240" w:lineRule="auto"/>
        <w:jc w:val="both"/>
        <w:rPr>
          <w:rFonts w:cs="Calibri"/>
          <w:sz w:val="24"/>
          <w:szCs w:val="24"/>
        </w:rPr>
      </w:pPr>
      <w:r w:rsidRPr="00D01D13">
        <w:rPr>
          <w:rFonts w:cs="Calibri"/>
          <w:sz w:val="24"/>
          <w:szCs w:val="24"/>
        </w:rPr>
        <w:t>1</w:t>
      </w:r>
      <w:r w:rsidR="00AB4D10">
        <w:rPr>
          <w:rFonts w:cs="Calibri"/>
          <w:sz w:val="24"/>
          <w:szCs w:val="24"/>
        </w:rPr>
        <w:t>1</w:t>
      </w:r>
      <w:r w:rsidRPr="00D01D13">
        <w:rPr>
          <w:rFonts w:cs="Calibri"/>
          <w:sz w:val="24"/>
          <w:szCs w:val="24"/>
        </w:rPr>
        <w:t>.1. Fica eleito o foro da Comarca de Quirinópolis – Goiás, para dirimir qualquer controvérsia inerente a este contrato, desistindo-se de qualquer outro por mais privilegiado que seja.</w:t>
      </w:r>
    </w:p>
    <w:p w14:paraId="27D0469B" w14:textId="4E0FF7CD" w:rsidR="000B314D" w:rsidRDefault="000B314D" w:rsidP="001D289F">
      <w:pPr>
        <w:spacing w:before="120" w:after="120" w:line="240" w:lineRule="auto"/>
        <w:jc w:val="both"/>
        <w:rPr>
          <w:rFonts w:cs="Calibri"/>
          <w:sz w:val="24"/>
          <w:szCs w:val="24"/>
        </w:rPr>
      </w:pPr>
      <w:r w:rsidRPr="00D01D13">
        <w:rPr>
          <w:rFonts w:cs="Calibri"/>
          <w:sz w:val="24"/>
          <w:szCs w:val="24"/>
        </w:rPr>
        <w:t>Assim, por estarem justos e contratados, assinam o presente em três vias de igual teor e forma, na presença de duas testemunhas.</w:t>
      </w:r>
    </w:p>
    <w:p w14:paraId="10A5D123" w14:textId="44882EF8" w:rsidR="000B314D" w:rsidRDefault="000B314D" w:rsidP="001D289F">
      <w:pPr>
        <w:spacing w:before="120" w:after="120" w:line="240" w:lineRule="auto"/>
        <w:jc w:val="both"/>
        <w:rPr>
          <w:rFonts w:cs="Calibri"/>
          <w:sz w:val="24"/>
          <w:szCs w:val="24"/>
        </w:rPr>
      </w:pPr>
      <w:r w:rsidRPr="00CA2B40">
        <w:rPr>
          <w:rFonts w:cs="Calibri"/>
          <w:sz w:val="24"/>
          <w:szCs w:val="24"/>
        </w:rPr>
        <w:t>Quirinópolis, ____ de ______ de</w:t>
      </w:r>
      <w:r w:rsidR="001D289F">
        <w:rPr>
          <w:rFonts w:cs="Calibri"/>
          <w:sz w:val="24"/>
          <w:szCs w:val="24"/>
        </w:rPr>
        <w:t xml:space="preserve"> 2022.</w:t>
      </w:r>
    </w:p>
    <w:p w14:paraId="4454EB7B" w14:textId="77777777" w:rsidR="000B314D" w:rsidRPr="00D01D13" w:rsidRDefault="000B314D" w:rsidP="000B314D">
      <w:pPr>
        <w:spacing w:after="0" w:line="240" w:lineRule="auto"/>
        <w:jc w:val="both"/>
        <w:rPr>
          <w:rFonts w:cs="Calibri"/>
          <w:b/>
          <w:sz w:val="24"/>
          <w:szCs w:val="24"/>
        </w:rPr>
      </w:pPr>
    </w:p>
    <w:tbl>
      <w:tblPr>
        <w:tblW w:w="9467" w:type="dxa"/>
        <w:tblLook w:val="04A0" w:firstRow="1" w:lastRow="0" w:firstColumn="1" w:lastColumn="0" w:noHBand="0" w:noVBand="1"/>
      </w:tblPr>
      <w:tblGrid>
        <w:gridCol w:w="4344"/>
        <w:gridCol w:w="284"/>
        <w:gridCol w:w="495"/>
        <w:gridCol w:w="4344"/>
      </w:tblGrid>
      <w:tr w:rsidR="000B314D" w:rsidRPr="00444365" w14:paraId="264B90F5" w14:textId="77777777" w:rsidTr="0070092D">
        <w:tc>
          <w:tcPr>
            <w:tcW w:w="4628" w:type="dxa"/>
            <w:gridSpan w:val="2"/>
            <w:tcBorders>
              <w:top w:val="single" w:sz="4" w:space="0" w:color="auto"/>
            </w:tcBorders>
          </w:tcPr>
          <w:p w14:paraId="08DA9744" w14:textId="77777777" w:rsidR="000B314D" w:rsidRPr="00444365" w:rsidRDefault="000B314D" w:rsidP="00083F60">
            <w:pPr>
              <w:spacing w:after="0"/>
              <w:jc w:val="center"/>
              <w:rPr>
                <w:rFonts w:cs="Calibri"/>
              </w:rPr>
            </w:pPr>
            <w:r w:rsidRPr="00444365">
              <w:rPr>
                <w:rFonts w:cs="Calibri"/>
              </w:rPr>
              <w:t>Câmara Municipal de Quirinópolis</w:t>
            </w:r>
          </w:p>
          <w:p w14:paraId="44E9CD6A" w14:textId="77777777" w:rsidR="000B314D" w:rsidRPr="00444365" w:rsidRDefault="000B314D" w:rsidP="00083F60">
            <w:pPr>
              <w:spacing w:after="0"/>
              <w:jc w:val="center"/>
              <w:rPr>
                <w:rFonts w:cs="Calibri"/>
              </w:rPr>
            </w:pPr>
            <w:r>
              <w:rPr>
                <w:rFonts w:cs="Calibri"/>
                <w:b/>
              </w:rPr>
              <w:t>FERNANDO MENDES NOVAIS</w:t>
            </w:r>
          </w:p>
          <w:p w14:paraId="587A40CF" w14:textId="77777777" w:rsidR="000B314D" w:rsidRPr="00444365" w:rsidRDefault="000B314D" w:rsidP="00083F60">
            <w:pPr>
              <w:spacing w:after="0"/>
              <w:jc w:val="center"/>
              <w:rPr>
                <w:rFonts w:cs="Calibri"/>
              </w:rPr>
            </w:pPr>
            <w:r w:rsidRPr="00444365">
              <w:rPr>
                <w:rFonts w:cs="Calibri"/>
              </w:rPr>
              <w:t>Presidente da Câmara</w:t>
            </w:r>
          </w:p>
          <w:p w14:paraId="65153537" w14:textId="77777777" w:rsidR="000B314D" w:rsidRPr="00444365" w:rsidRDefault="000B314D" w:rsidP="00083F60">
            <w:pPr>
              <w:autoSpaceDE w:val="0"/>
              <w:autoSpaceDN w:val="0"/>
              <w:adjustRightInd w:val="0"/>
              <w:spacing w:after="0"/>
              <w:jc w:val="center"/>
              <w:rPr>
                <w:rFonts w:cs="Calibri"/>
              </w:rPr>
            </w:pPr>
            <w:r w:rsidRPr="00444365">
              <w:rPr>
                <w:rFonts w:cs="Calibri"/>
                <w:b/>
              </w:rPr>
              <w:t>Contratante</w:t>
            </w:r>
          </w:p>
        </w:tc>
        <w:tc>
          <w:tcPr>
            <w:tcW w:w="495" w:type="dxa"/>
          </w:tcPr>
          <w:p w14:paraId="79A76E05" w14:textId="77777777" w:rsidR="000B314D" w:rsidRPr="00444365" w:rsidRDefault="000B314D" w:rsidP="00083F60">
            <w:pPr>
              <w:autoSpaceDE w:val="0"/>
              <w:autoSpaceDN w:val="0"/>
              <w:adjustRightInd w:val="0"/>
              <w:spacing w:after="0"/>
              <w:rPr>
                <w:rFonts w:cs="Calibri"/>
              </w:rPr>
            </w:pPr>
          </w:p>
        </w:tc>
        <w:tc>
          <w:tcPr>
            <w:tcW w:w="4344" w:type="dxa"/>
            <w:tcBorders>
              <w:top w:val="single" w:sz="4" w:space="0" w:color="auto"/>
            </w:tcBorders>
          </w:tcPr>
          <w:p w14:paraId="2734BD5D" w14:textId="77777777" w:rsidR="000B314D" w:rsidRPr="00444365" w:rsidRDefault="000B314D" w:rsidP="00083F60">
            <w:pPr>
              <w:autoSpaceDE w:val="0"/>
              <w:autoSpaceDN w:val="0"/>
              <w:adjustRightInd w:val="0"/>
              <w:spacing w:after="0"/>
              <w:jc w:val="center"/>
              <w:rPr>
                <w:rFonts w:cs="Calibri"/>
              </w:rPr>
            </w:pPr>
            <w:r w:rsidRPr="00444365">
              <w:rPr>
                <w:rFonts w:cs="Calibri"/>
              </w:rPr>
              <w:t>Empresa</w:t>
            </w:r>
          </w:p>
          <w:p w14:paraId="2D5162E4" w14:textId="0D5A6955" w:rsidR="000B314D" w:rsidRPr="00444365" w:rsidRDefault="00083F60" w:rsidP="00083F60">
            <w:pPr>
              <w:autoSpaceDE w:val="0"/>
              <w:autoSpaceDN w:val="0"/>
              <w:adjustRightInd w:val="0"/>
              <w:spacing w:after="0"/>
              <w:jc w:val="center"/>
              <w:rPr>
                <w:rFonts w:cs="Calibri"/>
                <w:b/>
              </w:rPr>
            </w:pPr>
            <w:r>
              <w:rPr>
                <w:noProof/>
                <w:lang w:eastAsia="pt-BR"/>
              </w:rPr>
              <mc:AlternateContent>
                <mc:Choice Requires="wps">
                  <w:drawing>
                    <wp:anchor distT="0" distB="0" distL="114300" distR="114300" simplePos="0" relativeHeight="251660288" behindDoc="0" locked="0" layoutInCell="1" allowOverlap="1" wp14:anchorId="126FAE92" wp14:editId="60879F52">
                      <wp:simplePos x="0" y="0"/>
                      <wp:positionH relativeFrom="column">
                        <wp:posOffset>620395</wp:posOffset>
                      </wp:positionH>
                      <wp:positionV relativeFrom="paragraph">
                        <wp:posOffset>310515</wp:posOffset>
                      </wp:positionV>
                      <wp:extent cx="2476500" cy="1695450"/>
                      <wp:effectExtent l="0" t="0" r="19050" b="190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695450"/>
                              </a:xfrm>
                              <a:prstGeom prst="rect">
                                <a:avLst/>
                              </a:prstGeom>
                              <a:solidFill>
                                <a:srgbClr val="FFFFFF"/>
                              </a:solidFill>
                              <a:ln w="9525">
                                <a:solidFill>
                                  <a:srgbClr val="000000"/>
                                </a:solidFill>
                                <a:miter lim="800000"/>
                                <a:headEnd/>
                                <a:tailEnd/>
                              </a:ln>
                            </wps:spPr>
                            <wps:txbx>
                              <w:txbxContent>
                                <w:p w14:paraId="264B75D9" w14:textId="77777777" w:rsidR="0047367B" w:rsidRPr="00322F77" w:rsidRDefault="0047367B" w:rsidP="000B314D">
                                  <w:pPr>
                                    <w:jc w:val="center"/>
                                    <w:rPr>
                                      <w:sz w:val="24"/>
                                      <w:szCs w:val="24"/>
                                    </w:rPr>
                                  </w:pPr>
                                  <w:r w:rsidRPr="00322F77">
                                    <w:rPr>
                                      <w:sz w:val="24"/>
                                      <w:szCs w:val="24"/>
                                    </w:rPr>
                                    <w:t>P U B L I C A D O</w:t>
                                  </w:r>
                                </w:p>
                                <w:p w14:paraId="37F4BF3A" w14:textId="77777777" w:rsidR="0047367B" w:rsidRPr="00322F77" w:rsidRDefault="0047367B" w:rsidP="000B314D">
                                  <w:pPr>
                                    <w:jc w:val="center"/>
                                    <w:rPr>
                                      <w:sz w:val="24"/>
                                      <w:szCs w:val="24"/>
                                    </w:rPr>
                                  </w:pPr>
                                  <w:r w:rsidRPr="00322F77">
                                    <w:rPr>
                                      <w:sz w:val="24"/>
                                      <w:szCs w:val="24"/>
                                    </w:rPr>
                                    <w:t xml:space="preserve">PLACAR </w:t>
                                  </w:r>
                                </w:p>
                                <w:p w14:paraId="4358F328" w14:textId="77777777" w:rsidR="0047367B" w:rsidRPr="00322F77" w:rsidRDefault="0047367B" w:rsidP="000B314D">
                                  <w:pPr>
                                    <w:jc w:val="center"/>
                                    <w:rPr>
                                      <w:sz w:val="24"/>
                                      <w:szCs w:val="24"/>
                                    </w:rPr>
                                  </w:pPr>
                                  <w:r w:rsidRPr="00322F77">
                                    <w:rPr>
                                      <w:sz w:val="24"/>
                                      <w:szCs w:val="24"/>
                                    </w:rPr>
                                    <w:t>Câmara Municipal de Quirinópolis</w:t>
                                  </w:r>
                                </w:p>
                                <w:p w14:paraId="46750C43" w14:textId="77777777" w:rsidR="0047367B" w:rsidRPr="00322F77" w:rsidRDefault="0047367B" w:rsidP="000B314D">
                                  <w:pPr>
                                    <w:jc w:val="center"/>
                                    <w:rPr>
                                      <w:sz w:val="24"/>
                                      <w:szCs w:val="24"/>
                                    </w:rPr>
                                  </w:pPr>
                                </w:p>
                                <w:p w14:paraId="1364522A" w14:textId="77777777" w:rsidR="0047367B" w:rsidRPr="00322F77" w:rsidRDefault="0047367B" w:rsidP="000B314D">
                                  <w:pPr>
                                    <w:jc w:val="center"/>
                                    <w:rPr>
                                      <w:sz w:val="24"/>
                                      <w:szCs w:val="24"/>
                                    </w:rPr>
                                  </w:pPr>
                                  <w:r w:rsidRPr="00322F77">
                                    <w:rPr>
                                      <w:sz w:val="24"/>
                                      <w:szCs w:val="24"/>
                                    </w:rPr>
                                    <w:t>Em ______/_______/________</w:t>
                                  </w:r>
                                </w:p>
                                <w:p w14:paraId="0AB0D759" w14:textId="77777777" w:rsidR="0047367B" w:rsidRDefault="0047367B" w:rsidP="000B314D">
                                  <w:pPr>
                                    <w:pStyle w:val="Ttulo4"/>
                                  </w:pPr>
                                </w:p>
                                <w:p w14:paraId="3D422CC0" w14:textId="77777777" w:rsidR="0047367B" w:rsidRPr="00FE2AB3" w:rsidRDefault="0047367B" w:rsidP="000B314D">
                                  <w:pPr>
                                    <w:pStyle w:val="Ttulo4"/>
                                    <w:rPr>
                                      <w:sz w:val="14"/>
                                    </w:rPr>
                                  </w:pPr>
                                </w:p>
                                <w:p w14:paraId="2EBB9D2A" w14:textId="77777777" w:rsidR="0047367B" w:rsidRPr="00534495" w:rsidRDefault="0047367B" w:rsidP="000B314D">
                                  <w:pPr>
                                    <w:pStyle w:val="Ttulo4"/>
                                    <w:rPr>
                                      <w:sz w:val="24"/>
                                    </w:rPr>
                                  </w:pPr>
                                  <w:r w:rsidRPr="00534495">
                                    <w:rPr>
                                      <w:sz w:val="24"/>
                                    </w:rPr>
                                    <w:t>__</w:t>
                                  </w:r>
                                  <w:r>
                                    <w:rPr>
                                      <w:sz w:val="24"/>
                                    </w:rPr>
                                    <w:t>__</w:t>
                                  </w:r>
                                  <w:r w:rsidRPr="00534495">
                                    <w:rPr>
                                      <w:sz w:val="24"/>
                                    </w:rPr>
                                    <w:t>________________________</w:t>
                                  </w:r>
                                </w:p>
                                <w:p w14:paraId="6E891ECF" w14:textId="77777777" w:rsidR="0047367B" w:rsidRPr="00534495" w:rsidRDefault="0047367B" w:rsidP="000B314D">
                                  <w:pPr>
                                    <w:pStyle w:val="Ttulo4"/>
                                    <w:rPr>
                                      <w:sz w:val="24"/>
                                    </w:rPr>
                                  </w:pPr>
                                  <w:r>
                                    <w:rPr>
                                      <w:sz w:val="24"/>
                                    </w:rPr>
                                    <w:t>Secretária da Câmara Municipal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FAE92" id="Retângulo 2" o:spid="_x0000_s1026" style="position:absolute;left:0;text-align:left;margin-left:48.85pt;margin-top:24.45pt;width:195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">
                      <v:textbox inset="0,0,0,0">
                        <w:txbxContent>
                          <w:p w14:paraId="264B75D9" w14:textId="77777777" w:rsidR="0047367B" w:rsidRPr="00322F77" w:rsidRDefault="0047367B" w:rsidP="000B314D">
                            <w:pPr>
                              <w:jc w:val="center"/>
                              <w:rPr>
                                <w:sz w:val="24"/>
                                <w:szCs w:val="24"/>
                              </w:rPr>
                            </w:pPr>
                            <w:r w:rsidRPr="00322F77">
                              <w:rPr>
                                <w:sz w:val="24"/>
                                <w:szCs w:val="24"/>
                              </w:rPr>
                              <w:t>P U B L I C A D O</w:t>
                            </w:r>
                          </w:p>
                          <w:p w14:paraId="37F4BF3A" w14:textId="77777777" w:rsidR="0047367B" w:rsidRPr="00322F77" w:rsidRDefault="0047367B" w:rsidP="000B314D">
                            <w:pPr>
                              <w:jc w:val="center"/>
                              <w:rPr>
                                <w:sz w:val="24"/>
                                <w:szCs w:val="24"/>
                              </w:rPr>
                            </w:pPr>
                            <w:r w:rsidRPr="00322F77">
                              <w:rPr>
                                <w:sz w:val="24"/>
                                <w:szCs w:val="24"/>
                              </w:rPr>
                              <w:t xml:space="preserve">PLACAR </w:t>
                            </w:r>
                          </w:p>
                          <w:p w14:paraId="4358F328" w14:textId="77777777" w:rsidR="0047367B" w:rsidRPr="00322F77" w:rsidRDefault="0047367B" w:rsidP="000B314D">
                            <w:pPr>
                              <w:jc w:val="center"/>
                              <w:rPr>
                                <w:sz w:val="24"/>
                                <w:szCs w:val="24"/>
                              </w:rPr>
                            </w:pPr>
                            <w:r w:rsidRPr="00322F77">
                              <w:rPr>
                                <w:sz w:val="24"/>
                                <w:szCs w:val="24"/>
                              </w:rPr>
                              <w:t>Câmara Municipal de Quirinópolis</w:t>
                            </w:r>
                          </w:p>
                          <w:p w14:paraId="46750C43" w14:textId="77777777" w:rsidR="0047367B" w:rsidRPr="00322F77" w:rsidRDefault="0047367B" w:rsidP="000B314D">
                            <w:pPr>
                              <w:jc w:val="center"/>
                              <w:rPr>
                                <w:sz w:val="24"/>
                                <w:szCs w:val="24"/>
                              </w:rPr>
                            </w:pPr>
                          </w:p>
                          <w:p w14:paraId="1364522A" w14:textId="77777777" w:rsidR="0047367B" w:rsidRPr="00322F77" w:rsidRDefault="0047367B" w:rsidP="000B314D">
                            <w:pPr>
                              <w:jc w:val="center"/>
                              <w:rPr>
                                <w:sz w:val="24"/>
                                <w:szCs w:val="24"/>
                              </w:rPr>
                            </w:pPr>
                            <w:r w:rsidRPr="00322F77">
                              <w:rPr>
                                <w:sz w:val="24"/>
                                <w:szCs w:val="24"/>
                              </w:rPr>
                              <w:t>Em ______/_______/________</w:t>
                            </w:r>
                          </w:p>
                          <w:p w14:paraId="0AB0D759" w14:textId="77777777" w:rsidR="0047367B" w:rsidRDefault="0047367B" w:rsidP="000B314D">
                            <w:pPr>
                              <w:pStyle w:val="Ttulo4"/>
                            </w:pPr>
                          </w:p>
                          <w:p w14:paraId="3D422CC0" w14:textId="77777777" w:rsidR="0047367B" w:rsidRPr="00FE2AB3" w:rsidRDefault="0047367B" w:rsidP="000B314D">
                            <w:pPr>
                              <w:pStyle w:val="Ttulo4"/>
                              <w:rPr>
                                <w:sz w:val="14"/>
                              </w:rPr>
                            </w:pPr>
                          </w:p>
                          <w:p w14:paraId="2EBB9D2A" w14:textId="77777777" w:rsidR="0047367B" w:rsidRPr="00534495" w:rsidRDefault="0047367B" w:rsidP="000B314D">
                            <w:pPr>
                              <w:pStyle w:val="Ttulo4"/>
                              <w:rPr>
                                <w:sz w:val="24"/>
                              </w:rPr>
                            </w:pPr>
                            <w:r w:rsidRPr="00534495">
                              <w:rPr>
                                <w:sz w:val="24"/>
                              </w:rPr>
                              <w:t>__</w:t>
                            </w:r>
                            <w:r>
                              <w:rPr>
                                <w:sz w:val="24"/>
                              </w:rPr>
                              <w:t>__</w:t>
                            </w:r>
                            <w:r w:rsidRPr="00534495">
                              <w:rPr>
                                <w:sz w:val="24"/>
                              </w:rPr>
                              <w:t>________________________</w:t>
                            </w:r>
                          </w:p>
                          <w:p w14:paraId="6E891ECF" w14:textId="77777777" w:rsidR="0047367B" w:rsidRPr="00534495" w:rsidRDefault="0047367B" w:rsidP="000B314D">
                            <w:pPr>
                              <w:pStyle w:val="Ttulo4"/>
                              <w:rPr>
                                <w:sz w:val="24"/>
                              </w:rPr>
                            </w:pPr>
                            <w:r>
                              <w:rPr>
                                <w:sz w:val="24"/>
                              </w:rPr>
                              <w:t>Secretária da Câmara Municipal</w:t>
                            </w:r>
                          </w:p>
                        </w:txbxContent>
                      </v:textbox>
                    </v:rect>
                  </w:pict>
                </mc:Fallback>
              </mc:AlternateContent>
            </w:r>
            <w:r w:rsidR="000B314D" w:rsidRPr="00444365">
              <w:rPr>
                <w:rFonts w:cs="Calibri"/>
                <w:b/>
              </w:rPr>
              <w:t>Contratad</w:t>
            </w:r>
            <w:r w:rsidR="000B314D">
              <w:rPr>
                <w:rFonts w:cs="Calibri"/>
                <w:b/>
              </w:rPr>
              <w:t>a</w:t>
            </w:r>
          </w:p>
        </w:tc>
      </w:tr>
      <w:tr w:rsidR="000B314D" w:rsidRPr="00444365" w14:paraId="190097D6" w14:textId="77777777" w:rsidTr="0070092D">
        <w:trPr>
          <w:gridAfter w:val="3"/>
          <w:wAfter w:w="5123" w:type="dxa"/>
        </w:trPr>
        <w:tc>
          <w:tcPr>
            <w:tcW w:w="4344" w:type="dxa"/>
          </w:tcPr>
          <w:p w14:paraId="1F97AE26" w14:textId="77777777" w:rsidR="000B314D" w:rsidRPr="00444365" w:rsidRDefault="000B314D" w:rsidP="001D289F">
            <w:pPr>
              <w:autoSpaceDE w:val="0"/>
              <w:autoSpaceDN w:val="0"/>
              <w:adjustRightInd w:val="0"/>
              <w:rPr>
                <w:rFonts w:cs="Calibri"/>
                <w:b/>
              </w:rPr>
            </w:pPr>
          </w:p>
        </w:tc>
      </w:tr>
    </w:tbl>
    <w:p w14:paraId="5C03996F" w14:textId="3A9BFD8A" w:rsidR="000B314D" w:rsidRPr="001D289F" w:rsidRDefault="000B314D" w:rsidP="001D289F">
      <w:pPr>
        <w:autoSpaceDE w:val="0"/>
        <w:autoSpaceDN w:val="0"/>
        <w:adjustRightInd w:val="0"/>
        <w:rPr>
          <w:rFonts w:cs="Calibri"/>
        </w:rPr>
      </w:pPr>
      <w:r w:rsidRPr="00322F77">
        <w:rPr>
          <w:rFonts w:cs="Calibri"/>
          <w:b/>
          <w:sz w:val="24"/>
          <w:szCs w:val="24"/>
        </w:rPr>
        <w:t xml:space="preserve">Testemunha </w:t>
      </w:r>
      <w:r w:rsidRPr="00322F77">
        <w:rPr>
          <w:rFonts w:cs="Calibri"/>
          <w:b/>
          <w:sz w:val="24"/>
          <w:szCs w:val="24"/>
        </w:rPr>
        <w:tab/>
        <w:t>1º:</w:t>
      </w:r>
      <w:r w:rsidRPr="00322F77">
        <w:rPr>
          <w:rFonts w:cs="Calibri"/>
          <w:sz w:val="24"/>
          <w:szCs w:val="24"/>
        </w:rPr>
        <w:tab/>
        <w:t>__________________________</w:t>
      </w:r>
      <w:r w:rsidRPr="00322F77">
        <w:rPr>
          <w:rFonts w:cs="Calibri"/>
          <w:sz w:val="24"/>
          <w:szCs w:val="24"/>
        </w:rPr>
        <w:tab/>
        <w:t xml:space="preserve">         </w:t>
      </w:r>
    </w:p>
    <w:p w14:paraId="11221AAF" w14:textId="77777777" w:rsidR="000B314D" w:rsidRPr="00322F77" w:rsidRDefault="000B314D" w:rsidP="000B314D">
      <w:pPr>
        <w:autoSpaceDE w:val="0"/>
        <w:autoSpaceDN w:val="0"/>
        <w:adjustRightInd w:val="0"/>
        <w:spacing w:line="360" w:lineRule="auto"/>
        <w:jc w:val="both"/>
        <w:rPr>
          <w:rFonts w:cs="Calibri"/>
          <w:sz w:val="24"/>
          <w:szCs w:val="24"/>
        </w:rPr>
      </w:pPr>
      <w:r w:rsidRPr="00322F77">
        <w:rPr>
          <w:rFonts w:cs="Calibri"/>
          <w:sz w:val="24"/>
          <w:szCs w:val="24"/>
        </w:rPr>
        <w:tab/>
      </w:r>
      <w:r w:rsidRPr="00322F77">
        <w:rPr>
          <w:rFonts w:cs="Calibri"/>
          <w:sz w:val="24"/>
          <w:szCs w:val="24"/>
        </w:rPr>
        <w:tab/>
      </w:r>
      <w:r w:rsidRPr="00322F77">
        <w:rPr>
          <w:rFonts w:cs="Calibri"/>
          <w:b/>
          <w:sz w:val="24"/>
          <w:szCs w:val="24"/>
        </w:rPr>
        <w:t>CPF:</w:t>
      </w:r>
      <w:r w:rsidRPr="00322F77">
        <w:rPr>
          <w:rFonts w:cs="Calibri"/>
          <w:sz w:val="24"/>
          <w:szCs w:val="24"/>
        </w:rPr>
        <w:tab/>
        <w:t>__________________________</w:t>
      </w:r>
    </w:p>
    <w:p w14:paraId="458490F7" w14:textId="77777777" w:rsidR="000B314D" w:rsidRPr="00322F77" w:rsidRDefault="000B314D" w:rsidP="000B314D">
      <w:pPr>
        <w:autoSpaceDE w:val="0"/>
        <w:autoSpaceDN w:val="0"/>
        <w:adjustRightInd w:val="0"/>
        <w:spacing w:line="360" w:lineRule="auto"/>
        <w:ind w:left="708" w:firstLine="708"/>
        <w:jc w:val="both"/>
        <w:rPr>
          <w:rFonts w:cs="Calibri"/>
          <w:sz w:val="24"/>
          <w:szCs w:val="24"/>
        </w:rPr>
      </w:pPr>
      <w:r w:rsidRPr="00322F77">
        <w:rPr>
          <w:rFonts w:cs="Calibri"/>
          <w:b/>
          <w:sz w:val="24"/>
          <w:szCs w:val="24"/>
        </w:rPr>
        <w:t>2º:</w:t>
      </w:r>
      <w:r w:rsidRPr="00322F77">
        <w:rPr>
          <w:rFonts w:cs="Calibri"/>
          <w:sz w:val="24"/>
          <w:szCs w:val="24"/>
        </w:rPr>
        <w:tab/>
        <w:t>__________________________</w:t>
      </w:r>
    </w:p>
    <w:p w14:paraId="0EECDD09" w14:textId="198E2F17" w:rsidR="006F014C" w:rsidRPr="0007359C" w:rsidRDefault="000B314D" w:rsidP="0070092D">
      <w:pPr>
        <w:ind w:left="708" w:firstLine="708"/>
        <w:rPr>
          <w:rFonts w:cstheme="minorHAnsi"/>
          <w:b/>
          <w:bCs/>
        </w:rPr>
      </w:pPr>
      <w:r w:rsidRPr="00322F77">
        <w:rPr>
          <w:rFonts w:cs="Calibri"/>
          <w:b/>
          <w:sz w:val="24"/>
          <w:szCs w:val="24"/>
        </w:rPr>
        <w:t>CPF:</w:t>
      </w:r>
      <w:r w:rsidRPr="00322F77">
        <w:rPr>
          <w:rFonts w:cs="Calibri"/>
          <w:sz w:val="24"/>
          <w:szCs w:val="24"/>
        </w:rPr>
        <w:tab/>
        <w:t>__________________________</w:t>
      </w:r>
    </w:p>
    <w:sectPr w:rsidR="006F014C" w:rsidRPr="0007359C" w:rsidSect="00DA38BA">
      <w:headerReference w:type="default" r:id="rId8"/>
      <w:footerReference w:type="default" r:id="rId9"/>
      <w:pgSz w:w="11906" w:h="16838"/>
      <w:pgMar w:top="1134" w:right="1134"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DD84B" w14:textId="77777777" w:rsidR="00276DAB" w:rsidRDefault="00276DAB" w:rsidP="00406EF2">
      <w:pPr>
        <w:spacing w:after="0" w:line="240" w:lineRule="auto"/>
      </w:pPr>
      <w:r>
        <w:separator/>
      </w:r>
    </w:p>
  </w:endnote>
  <w:endnote w:type="continuationSeparator" w:id="0">
    <w:p w14:paraId="4A8FFCF3" w14:textId="77777777" w:rsidR="00276DAB" w:rsidRDefault="00276DAB" w:rsidP="0040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801AF" w14:textId="77777777" w:rsidR="0047367B" w:rsidRDefault="0047367B">
    <w:pPr>
      <w:pStyle w:val="Rodap"/>
    </w:pPr>
  </w:p>
  <w:tbl>
    <w:tblPr>
      <w:tblStyle w:val="Tabelacomgrade"/>
      <w:tblW w:w="10911" w:type="dxa"/>
      <w:tblInd w:w="-563" w:type="dxa"/>
      <w:tblLook w:val="04A0" w:firstRow="1" w:lastRow="0" w:firstColumn="1" w:lastColumn="0" w:noHBand="0" w:noVBand="1"/>
    </w:tblPr>
    <w:tblGrid>
      <w:gridCol w:w="696"/>
      <w:gridCol w:w="3336"/>
      <w:gridCol w:w="682"/>
      <w:gridCol w:w="3956"/>
      <w:gridCol w:w="682"/>
      <w:gridCol w:w="1559"/>
    </w:tblGrid>
    <w:tr w:rsidR="0047367B" w14:paraId="25AEDA53" w14:textId="77777777" w:rsidTr="002C0FAC">
      <w:tc>
        <w:tcPr>
          <w:tcW w:w="696" w:type="dxa"/>
          <w:tcBorders>
            <w:top w:val="single" w:sz="4" w:space="0" w:color="auto"/>
            <w:left w:val="nil"/>
            <w:bottom w:val="nil"/>
            <w:right w:val="nil"/>
          </w:tcBorders>
        </w:tcPr>
        <w:p w14:paraId="74B5864A" w14:textId="77777777" w:rsidR="0047367B" w:rsidRDefault="0047367B" w:rsidP="002C0FAC">
          <w:pPr>
            <w:pStyle w:val="Rodap"/>
            <w:spacing w:before="120" w:after="120"/>
            <w:jc w:val="both"/>
          </w:pPr>
          <w:r>
            <w:object w:dxaOrig="323" w:dyaOrig="456" w14:anchorId="48C71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7.1pt">
                <v:imagedata r:id="rId1" o:title=""/>
              </v:shape>
              <o:OLEObject Type="Embed" ProgID="CorelDraw.Graphic.20" ShapeID="_x0000_i1025" DrawAspect="Content" ObjectID="_1714290019" r:id="rId2"/>
            </w:object>
          </w:r>
          <w:r>
            <w:t xml:space="preserve"> </w:t>
          </w:r>
        </w:p>
      </w:tc>
      <w:tc>
        <w:tcPr>
          <w:tcW w:w="10215" w:type="dxa"/>
          <w:gridSpan w:val="5"/>
          <w:tcBorders>
            <w:top w:val="single" w:sz="4" w:space="0" w:color="auto"/>
            <w:left w:val="nil"/>
            <w:bottom w:val="nil"/>
            <w:right w:val="nil"/>
          </w:tcBorders>
          <w:vAlign w:val="center"/>
        </w:tcPr>
        <w:p w14:paraId="72EDBE6A" w14:textId="5608DA68" w:rsidR="0047367B" w:rsidRDefault="0047367B" w:rsidP="002C0FAC">
          <w:pPr>
            <w:pStyle w:val="Rodap"/>
            <w:spacing w:before="120" w:after="120"/>
          </w:pPr>
          <w:r w:rsidRPr="005145F6">
            <w:rPr>
              <w:sz w:val="20"/>
              <w:szCs w:val="20"/>
            </w:rPr>
            <w:t>Rua Prof</w:t>
          </w:r>
          <w:r>
            <w:rPr>
              <w:sz w:val="20"/>
              <w:szCs w:val="20"/>
            </w:rPr>
            <w:t>.</w:t>
          </w:r>
          <w:r w:rsidRPr="005145F6">
            <w:rPr>
              <w:sz w:val="20"/>
              <w:szCs w:val="20"/>
            </w:rPr>
            <w:t xml:space="preserve"> Glicério da Cunha esq. </w:t>
          </w:r>
          <w:r>
            <w:rPr>
              <w:sz w:val="20"/>
              <w:szCs w:val="20"/>
            </w:rPr>
            <w:t xml:space="preserve">c/ a </w:t>
          </w:r>
          <w:r w:rsidRPr="005145F6">
            <w:rPr>
              <w:sz w:val="20"/>
              <w:szCs w:val="20"/>
            </w:rPr>
            <w:t>Rua Domingos Jacinto da Luz</w:t>
          </w:r>
          <w:r>
            <w:rPr>
              <w:sz w:val="20"/>
              <w:szCs w:val="20"/>
            </w:rPr>
            <w:t>, Bairro Municipal, Quirinópolis – Goiás, CEP: 75860-000</w:t>
          </w:r>
        </w:p>
      </w:tc>
    </w:tr>
    <w:tr w:rsidR="0047367B" w14:paraId="1B6C7D42" w14:textId="77777777" w:rsidTr="00BF61B8">
      <w:tc>
        <w:tcPr>
          <w:tcW w:w="696" w:type="dxa"/>
          <w:tcBorders>
            <w:top w:val="nil"/>
            <w:left w:val="nil"/>
            <w:bottom w:val="nil"/>
            <w:right w:val="nil"/>
          </w:tcBorders>
        </w:tcPr>
        <w:p w14:paraId="3FFA78B2" w14:textId="77777777" w:rsidR="0047367B" w:rsidRDefault="0047367B" w:rsidP="002C0FAC">
          <w:pPr>
            <w:pStyle w:val="Rodap"/>
          </w:pPr>
          <w:r>
            <w:object w:dxaOrig="442" w:dyaOrig="438" w14:anchorId="18900686">
              <v:shape id="_x0000_i1026" type="#_x0000_t75" style="width:23.65pt;height:23.65pt">
                <v:imagedata r:id="rId3" o:title=""/>
              </v:shape>
              <o:OLEObject Type="Embed" ProgID="CorelDraw.Graphic.20" ShapeID="_x0000_i1026" DrawAspect="Content" ObjectID="_1714290020" r:id="rId4"/>
            </w:object>
          </w:r>
        </w:p>
      </w:tc>
      <w:tc>
        <w:tcPr>
          <w:tcW w:w="3336" w:type="dxa"/>
          <w:tcBorders>
            <w:top w:val="nil"/>
            <w:left w:val="nil"/>
            <w:bottom w:val="nil"/>
            <w:right w:val="nil"/>
          </w:tcBorders>
          <w:vAlign w:val="center"/>
        </w:tcPr>
        <w:p w14:paraId="06F516A4" w14:textId="77777777" w:rsidR="0047367B" w:rsidRDefault="0047367B" w:rsidP="002C0FAC">
          <w:pPr>
            <w:pStyle w:val="Rodap"/>
          </w:pPr>
          <w:r w:rsidRPr="002A7029">
            <w:rPr>
              <w:sz w:val="20"/>
              <w:szCs w:val="20"/>
            </w:rPr>
            <w:t>quiri</w:t>
          </w:r>
          <w:r>
            <w:rPr>
              <w:sz w:val="20"/>
              <w:szCs w:val="20"/>
            </w:rPr>
            <w:t>nopolis.go.leg.br</w:t>
          </w:r>
        </w:p>
      </w:tc>
      <w:tc>
        <w:tcPr>
          <w:tcW w:w="682" w:type="dxa"/>
          <w:tcBorders>
            <w:top w:val="nil"/>
            <w:left w:val="nil"/>
            <w:bottom w:val="nil"/>
            <w:right w:val="nil"/>
          </w:tcBorders>
        </w:tcPr>
        <w:p w14:paraId="03723A1E" w14:textId="77777777" w:rsidR="0047367B" w:rsidRDefault="0047367B" w:rsidP="002C0FAC">
          <w:pPr>
            <w:pStyle w:val="Rodap"/>
          </w:pPr>
          <w:r>
            <w:object w:dxaOrig="470" w:dyaOrig="471" w14:anchorId="6856F94D">
              <v:shape id="_x0000_i1027" type="#_x0000_t75" style="width:23.2pt;height:23.2pt">
                <v:imagedata r:id="rId5" o:title=""/>
              </v:shape>
              <o:OLEObject Type="Embed" ProgID="CorelDraw.Graphic.20" ShapeID="_x0000_i1027" DrawAspect="Content" ObjectID="_1714290021" r:id="rId6"/>
            </w:object>
          </w:r>
        </w:p>
      </w:tc>
      <w:tc>
        <w:tcPr>
          <w:tcW w:w="3956" w:type="dxa"/>
          <w:tcBorders>
            <w:top w:val="nil"/>
            <w:left w:val="nil"/>
            <w:bottom w:val="nil"/>
            <w:right w:val="nil"/>
          </w:tcBorders>
          <w:vAlign w:val="center"/>
        </w:tcPr>
        <w:p w14:paraId="502C4EA4" w14:textId="77777777" w:rsidR="0047367B" w:rsidRDefault="0047367B" w:rsidP="002C0FAC">
          <w:pPr>
            <w:pStyle w:val="Rodap"/>
          </w:pPr>
          <w:r w:rsidRPr="0073698A">
            <w:rPr>
              <w:sz w:val="20"/>
              <w:szCs w:val="20"/>
            </w:rPr>
            <w:t>licitacao</w:t>
          </w:r>
          <w:r>
            <w:rPr>
              <w:sz w:val="20"/>
              <w:szCs w:val="20"/>
            </w:rPr>
            <w:t>@</w:t>
          </w:r>
          <w:r w:rsidRPr="002A7029">
            <w:rPr>
              <w:sz w:val="20"/>
              <w:szCs w:val="20"/>
            </w:rPr>
            <w:t>quiri</w:t>
          </w:r>
          <w:r>
            <w:rPr>
              <w:sz w:val="20"/>
              <w:szCs w:val="20"/>
            </w:rPr>
            <w:t>nopolis.go.leg.br</w:t>
          </w:r>
        </w:p>
      </w:tc>
      <w:tc>
        <w:tcPr>
          <w:tcW w:w="682" w:type="dxa"/>
          <w:tcBorders>
            <w:top w:val="nil"/>
            <w:left w:val="nil"/>
            <w:bottom w:val="nil"/>
            <w:right w:val="nil"/>
          </w:tcBorders>
        </w:tcPr>
        <w:p w14:paraId="4ED1B6D4" w14:textId="77777777" w:rsidR="0047367B" w:rsidRPr="0073698A" w:rsidRDefault="0047367B" w:rsidP="00BF61B8">
          <w:pPr>
            <w:pStyle w:val="Rodap"/>
            <w:rPr>
              <w:sz w:val="20"/>
              <w:szCs w:val="20"/>
            </w:rPr>
          </w:pPr>
          <w:r w:rsidRPr="0073698A">
            <w:rPr>
              <w:sz w:val="20"/>
              <w:szCs w:val="20"/>
            </w:rPr>
            <w:object w:dxaOrig="464" w:dyaOrig="464" w14:anchorId="6BA6E8C5">
              <v:shape id="_x0000_i1028" type="#_x0000_t75" style="width:23.2pt;height:23.2pt">
                <v:imagedata r:id="rId7" o:title=""/>
              </v:shape>
              <o:OLEObject Type="Embed" ProgID="CorelDraw.Graphic.20" ShapeID="_x0000_i1028" DrawAspect="Content" ObjectID="_1714290022" r:id="rId8"/>
            </w:object>
          </w:r>
        </w:p>
      </w:tc>
      <w:tc>
        <w:tcPr>
          <w:tcW w:w="1559" w:type="dxa"/>
          <w:tcBorders>
            <w:top w:val="nil"/>
            <w:left w:val="nil"/>
            <w:bottom w:val="nil"/>
            <w:right w:val="nil"/>
          </w:tcBorders>
          <w:vAlign w:val="center"/>
        </w:tcPr>
        <w:p w14:paraId="5E5FC745" w14:textId="0F248D63" w:rsidR="0047367B" w:rsidRPr="0073698A" w:rsidRDefault="0047367B" w:rsidP="00FD7D0C">
          <w:pPr>
            <w:pStyle w:val="Rodap"/>
            <w:rPr>
              <w:sz w:val="20"/>
              <w:szCs w:val="20"/>
            </w:rPr>
          </w:pPr>
          <w:r w:rsidRPr="0073698A">
            <w:rPr>
              <w:sz w:val="20"/>
              <w:szCs w:val="20"/>
            </w:rPr>
            <w:t>(64)</w:t>
          </w:r>
          <w:r>
            <w:rPr>
              <w:sz w:val="20"/>
              <w:szCs w:val="20"/>
            </w:rPr>
            <w:t xml:space="preserve"> </w:t>
          </w:r>
          <w:r w:rsidRPr="0073698A">
            <w:rPr>
              <w:sz w:val="20"/>
              <w:szCs w:val="20"/>
            </w:rPr>
            <w:t>365</w:t>
          </w:r>
          <w:r>
            <w:rPr>
              <w:sz w:val="20"/>
              <w:szCs w:val="20"/>
            </w:rPr>
            <w:t>1-</w:t>
          </w:r>
          <w:r w:rsidRPr="0073698A">
            <w:rPr>
              <w:sz w:val="20"/>
              <w:szCs w:val="20"/>
            </w:rPr>
            <w:t>1040</w:t>
          </w:r>
        </w:p>
      </w:tc>
    </w:tr>
  </w:tbl>
  <w:p w14:paraId="2C0E02A0" w14:textId="77777777" w:rsidR="0047367B" w:rsidRDefault="0047367B">
    <w:pPr>
      <w:pStyle w:val="Rodap"/>
    </w:pPr>
  </w:p>
  <w:p w14:paraId="30879010" w14:textId="77777777" w:rsidR="0047367B" w:rsidRDefault="004736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3E27C" w14:textId="77777777" w:rsidR="00276DAB" w:rsidRDefault="00276DAB" w:rsidP="00406EF2">
      <w:pPr>
        <w:spacing w:after="0" w:line="240" w:lineRule="auto"/>
      </w:pPr>
      <w:r>
        <w:separator/>
      </w:r>
    </w:p>
  </w:footnote>
  <w:footnote w:type="continuationSeparator" w:id="0">
    <w:p w14:paraId="7DB48059" w14:textId="77777777" w:rsidR="00276DAB" w:rsidRDefault="00276DAB" w:rsidP="00406EF2">
      <w:pPr>
        <w:spacing w:after="0" w:line="240" w:lineRule="auto"/>
      </w:pPr>
      <w:r>
        <w:continuationSeparator/>
      </w:r>
    </w:p>
  </w:footnote>
  <w:footnote w:id="1">
    <w:p w14:paraId="16A3003E" w14:textId="77777777" w:rsidR="0047367B" w:rsidRPr="0098336C" w:rsidRDefault="0047367B" w:rsidP="000B314D">
      <w:pPr>
        <w:pStyle w:val="Textodenotaderodap"/>
        <w:spacing w:after="0"/>
        <w:jc w:val="both"/>
        <w:rPr>
          <w:rFonts w:cs="Calibri"/>
        </w:rPr>
      </w:pPr>
      <w:r w:rsidRPr="0098336C">
        <w:rPr>
          <w:rStyle w:val="Refdenotaderodap"/>
        </w:rPr>
        <w:footnoteRef/>
      </w:r>
      <w:r w:rsidRPr="0098336C">
        <w:rPr>
          <w:rFonts w:cs="Calibri"/>
        </w:rPr>
        <w:t xml:space="preserve"> EMENTA: CONSULTA. PARTICIPAÇÃO EM LICITAÇÃO E CONTRATAÇÃO COM MUNICÍPIO HAVENDO VÍNCULO DE PARENTESCO COM AGENTE PÚBLICO. IMPOSSIBILIDADE. Vedação a parentes (ou empresas de propriedade de parentes) de agente político ou ocupantes de cargos de direção e chefia e membros da comissão de licitação do órgão ou entidade licitante ou contratante, em vista dos princípios da isonomia, impessoalidade e moralidade e disposições no art. 9º, III, §§ 3º e 4º c/c art. 3º, da Lei 8.666/93, sendo as excepcionalidades avaliadas no caso concreto. (TCM/GO, AC nº 00002/2018 – Processo nº 00679/17, Relator: Conselheiro Substituto Vasco C. A. Jambo, data: 28.03.2018, publicação DOC: 954, de 03.04.2018. p. 30)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4253"/>
    </w:tblGrid>
    <w:tr w:rsidR="0047367B" w14:paraId="770A36FE" w14:textId="77777777" w:rsidTr="00A3652C">
      <w:trPr>
        <w:trHeight w:val="1266"/>
      </w:trPr>
      <w:tc>
        <w:tcPr>
          <w:tcW w:w="2409" w:type="dxa"/>
          <w:tcBorders>
            <w:right w:val="single" w:sz="4" w:space="0" w:color="auto"/>
          </w:tcBorders>
        </w:tcPr>
        <w:p w14:paraId="3D37A47B" w14:textId="27BE105C" w:rsidR="0047367B" w:rsidRDefault="00276DAB" w:rsidP="00406EF2">
          <w:pPr>
            <w:jc w:val="center"/>
            <w:rPr>
              <w:rFonts w:ascii="Arial" w:hAnsi="Arial" w:cs="Arial"/>
              <w:sz w:val="24"/>
              <w:szCs w:val="24"/>
            </w:rPr>
          </w:pPr>
          <w:sdt>
            <w:sdtPr>
              <w:rPr>
                <w:rFonts w:ascii="Arial" w:hAnsi="Arial" w:cs="Arial"/>
                <w:sz w:val="24"/>
                <w:szCs w:val="24"/>
              </w:rPr>
              <w:id w:val="-1643640188"/>
              <w:docPartObj>
                <w:docPartGallery w:val="Page Numbers (Margins)"/>
                <w:docPartUnique/>
              </w:docPartObj>
            </w:sdtPr>
            <w:sdtEndPr/>
            <w:sdtContent/>
          </w:sdt>
          <w:r w:rsidR="0047367B" w:rsidRPr="004009F6">
            <w:rPr>
              <w:rFonts w:ascii="Arial" w:hAnsi="Arial" w:cs="Arial"/>
              <w:noProof/>
              <w:sz w:val="24"/>
              <w:szCs w:val="24"/>
              <w:lang w:eastAsia="pt-BR"/>
            </w:rPr>
            <w:drawing>
              <wp:anchor distT="0" distB="0" distL="114300" distR="114300" simplePos="0" relativeHeight="251658240" behindDoc="0" locked="0" layoutInCell="1" allowOverlap="1" wp14:anchorId="6A14F596" wp14:editId="411E76F9">
                <wp:simplePos x="0" y="0"/>
                <wp:positionH relativeFrom="column">
                  <wp:posOffset>288926</wp:posOffset>
                </wp:positionH>
                <wp:positionV relativeFrom="paragraph">
                  <wp:posOffset>-15150</wp:posOffset>
                </wp:positionV>
                <wp:extent cx="929640" cy="801280"/>
                <wp:effectExtent l="0" t="0" r="381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5687" cy="8151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ADCEF7" w14:textId="77777777" w:rsidR="0047367B" w:rsidRPr="00406EF2" w:rsidRDefault="0047367B" w:rsidP="00406EF2">
          <w:pPr>
            <w:jc w:val="center"/>
            <w:rPr>
              <w:rFonts w:ascii="Arial" w:hAnsi="Arial" w:cs="Arial"/>
            </w:rPr>
          </w:pPr>
        </w:p>
      </w:tc>
      <w:tc>
        <w:tcPr>
          <w:tcW w:w="4253" w:type="dxa"/>
          <w:tcBorders>
            <w:left w:val="single" w:sz="4" w:space="0" w:color="auto"/>
          </w:tcBorders>
        </w:tcPr>
        <w:p w14:paraId="18E989C3" w14:textId="42617454" w:rsidR="0047367B" w:rsidRDefault="0047367B" w:rsidP="00A3652C">
          <w:pPr>
            <w:rPr>
              <w:rFonts w:ascii="Calibri" w:hAnsi="Calibri" w:cs="Calibri"/>
              <w:b/>
              <w:sz w:val="24"/>
              <w:szCs w:val="24"/>
            </w:rPr>
          </w:pPr>
        </w:p>
        <w:p w14:paraId="5256C1E0" w14:textId="5E7BBDCB" w:rsidR="0047367B" w:rsidRPr="00A3652C" w:rsidRDefault="0047367B" w:rsidP="00A3652C">
          <w:pPr>
            <w:jc w:val="center"/>
            <w:rPr>
              <w:rFonts w:ascii="Calibri" w:hAnsi="Calibri" w:cs="Calibri"/>
              <w:b/>
            </w:rPr>
          </w:pPr>
          <w:r w:rsidRPr="00A3652C">
            <w:rPr>
              <w:rFonts w:ascii="Calibri" w:hAnsi="Calibri" w:cs="Calibri"/>
              <w:b/>
            </w:rPr>
            <w:t>ESTADO DE GOIÁS</w:t>
          </w:r>
        </w:p>
        <w:p w14:paraId="65588584" w14:textId="77777777" w:rsidR="0047367B" w:rsidRPr="00A3652C" w:rsidRDefault="0047367B" w:rsidP="00A3652C">
          <w:pPr>
            <w:jc w:val="center"/>
            <w:rPr>
              <w:rFonts w:ascii="Calibri" w:hAnsi="Calibri" w:cs="Calibri"/>
              <w:b/>
            </w:rPr>
          </w:pPr>
          <w:r w:rsidRPr="00A3652C">
            <w:rPr>
              <w:rFonts w:ascii="Calibri" w:hAnsi="Calibri" w:cs="Calibri"/>
              <w:b/>
            </w:rPr>
            <w:t>PODER LEGISLATIVO</w:t>
          </w:r>
        </w:p>
        <w:p w14:paraId="1006FC50" w14:textId="77777777" w:rsidR="0047367B" w:rsidRPr="00A3652C" w:rsidRDefault="0047367B" w:rsidP="00A3652C">
          <w:pPr>
            <w:pStyle w:val="Cabealho"/>
            <w:jc w:val="center"/>
            <w:rPr>
              <w:rFonts w:ascii="Calibri" w:hAnsi="Calibri" w:cs="Calibri"/>
              <w:b/>
              <w:sz w:val="24"/>
              <w:szCs w:val="24"/>
            </w:rPr>
          </w:pPr>
          <w:r w:rsidRPr="00A3652C">
            <w:rPr>
              <w:rFonts w:ascii="Calibri" w:hAnsi="Calibri" w:cs="Calibri"/>
              <w:b/>
            </w:rPr>
            <w:t>CÂMARA MUNICIPAL DE QUIRINÓPOLIS</w:t>
          </w:r>
        </w:p>
      </w:tc>
    </w:tr>
  </w:tbl>
  <w:p w14:paraId="5DEC9560" w14:textId="2ED62D50" w:rsidR="0047367B" w:rsidRDefault="0047367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7"/>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8"/>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9"/>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5" w15:restartNumberingAfterBreak="0">
    <w:nsid w:val="00000006"/>
    <w:multiLevelType w:val="multilevel"/>
    <w:tmpl w:val="00000006"/>
    <w:name w:val="WW8Num6"/>
    <w:lvl w:ilvl="0">
      <w:start w:val="10"/>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2"/>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2D682AE4"/>
    <w:multiLevelType w:val="hybridMultilevel"/>
    <w:tmpl w:val="3EEEB94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9C7448E"/>
    <w:multiLevelType w:val="hybridMultilevel"/>
    <w:tmpl w:val="7DBABAF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504641C"/>
    <w:multiLevelType w:val="hybridMultilevel"/>
    <w:tmpl w:val="B8E6C11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3BC14C6"/>
    <w:multiLevelType w:val="hybridMultilevel"/>
    <w:tmpl w:val="2F7E4B4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A065F22"/>
    <w:multiLevelType w:val="hybridMultilevel"/>
    <w:tmpl w:val="EA846F2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266354"/>
    <w:multiLevelType w:val="hybridMultilevel"/>
    <w:tmpl w:val="D2103866"/>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6B62DC6"/>
    <w:multiLevelType w:val="hybridMultilevel"/>
    <w:tmpl w:val="7AB87BE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75D6AEB"/>
    <w:multiLevelType w:val="hybridMultilevel"/>
    <w:tmpl w:val="E99001D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D824570"/>
    <w:multiLevelType w:val="hybridMultilevel"/>
    <w:tmpl w:val="5936EF40"/>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F010EA4"/>
    <w:multiLevelType w:val="hybridMultilevel"/>
    <w:tmpl w:val="BE288A5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1"/>
  </w:num>
  <w:num w:numId="3">
    <w:abstractNumId w:val="12"/>
  </w:num>
  <w:num w:numId="4">
    <w:abstractNumId w:val="14"/>
  </w:num>
  <w:num w:numId="5">
    <w:abstractNumId w:val="13"/>
  </w:num>
  <w:num w:numId="6">
    <w:abstractNumId w:val="7"/>
  </w:num>
  <w:num w:numId="7">
    <w:abstractNumId w:val="10"/>
  </w:num>
  <w:num w:numId="8">
    <w:abstractNumId w:val="16"/>
  </w:num>
  <w:num w:numId="9">
    <w:abstractNumId w:val="8"/>
  </w:num>
  <w:num w:numId="10">
    <w:abstractNumId w:val="1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F2"/>
    <w:rsid w:val="000136AD"/>
    <w:rsid w:val="00013E94"/>
    <w:rsid w:val="00014BAA"/>
    <w:rsid w:val="00021D6F"/>
    <w:rsid w:val="000501A8"/>
    <w:rsid w:val="0007359C"/>
    <w:rsid w:val="00075BB5"/>
    <w:rsid w:val="00082598"/>
    <w:rsid w:val="00083B4F"/>
    <w:rsid w:val="00083F60"/>
    <w:rsid w:val="000B314D"/>
    <w:rsid w:val="000C773F"/>
    <w:rsid w:val="000E7E2F"/>
    <w:rsid w:val="00105233"/>
    <w:rsid w:val="00114C55"/>
    <w:rsid w:val="001255C6"/>
    <w:rsid w:val="00145508"/>
    <w:rsid w:val="00161098"/>
    <w:rsid w:val="001621F5"/>
    <w:rsid w:val="001678BE"/>
    <w:rsid w:val="001A2E5A"/>
    <w:rsid w:val="001B365B"/>
    <w:rsid w:val="001B529F"/>
    <w:rsid w:val="001D086E"/>
    <w:rsid w:val="001D289F"/>
    <w:rsid w:val="001E3BD8"/>
    <w:rsid w:val="00205197"/>
    <w:rsid w:val="00234A75"/>
    <w:rsid w:val="00236A93"/>
    <w:rsid w:val="002457B5"/>
    <w:rsid w:val="00276DAB"/>
    <w:rsid w:val="002967A2"/>
    <w:rsid w:val="002A7029"/>
    <w:rsid w:val="002C0FAC"/>
    <w:rsid w:val="002C2AE7"/>
    <w:rsid w:val="002E0EE9"/>
    <w:rsid w:val="002E1102"/>
    <w:rsid w:val="002F3336"/>
    <w:rsid w:val="00311D22"/>
    <w:rsid w:val="00327467"/>
    <w:rsid w:val="00350B75"/>
    <w:rsid w:val="0035428F"/>
    <w:rsid w:val="003639A1"/>
    <w:rsid w:val="00382761"/>
    <w:rsid w:val="00391569"/>
    <w:rsid w:val="003B5BF9"/>
    <w:rsid w:val="003E645C"/>
    <w:rsid w:val="0040024B"/>
    <w:rsid w:val="00406EF2"/>
    <w:rsid w:val="00406F73"/>
    <w:rsid w:val="00411FA8"/>
    <w:rsid w:val="0047367B"/>
    <w:rsid w:val="00476FCF"/>
    <w:rsid w:val="00493BCC"/>
    <w:rsid w:val="00494B28"/>
    <w:rsid w:val="004A1129"/>
    <w:rsid w:val="00507525"/>
    <w:rsid w:val="005145F6"/>
    <w:rsid w:val="00554170"/>
    <w:rsid w:val="005B413B"/>
    <w:rsid w:val="005C2030"/>
    <w:rsid w:val="005C51FA"/>
    <w:rsid w:val="005D075B"/>
    <w:rsid w:val="005F38A6"/>
    <w:rsid w:val="00611F09"/>
    <w:rsid w:val="006255CB"/>
    <w:rsid w:val="00661809"/>
    <w:rsid w:val="00677237"/>
    <w:rsid w:val="0068229C"/>
    <w:rsid w:val="0068572C"/>
    <w:rsid w:val="006A0AD3"/>
    <w:rsid w:val="006A4CEB"/>
    <w:rsid w:val="006A7E7C"/>
    <w:rsid w:val="006D12B6"/>
    <w:rsid w:val="006F014C"/>
    <w:rsid w:val="0070092D"/>
    <w:rsid w:val="00722BC8"/>
    <w:rsid w:val="00731D0D"/>
    <w:rsid w:val="0073698A"/>
    <w:rsid w:val="007716B7"/>
    <w:rsid w:val="007877AE"/>
    <w:rsid w:val="00790296"/>
    <w:rsid w:val="007F01CE"/>
    <w:rsid w:val="00825DA0"/>
    <w:rsid w:val="00836C72"/>
    <w:rsid w:val="00840D6D"/>
    <w:rsid w:val="00854209"/>
    <w:rsid w:val="008778D2"/>
    <w:rsid w:val="0088324C"/>
    <w:rsid w:val="008A5078"/>
    <w:rsid w:val="008B5771"/>
    <w:rsid w:val="008C155C"/>
    <w:rsid w:val="008C5E44"/>
    <w:rsid w:val="008D3C0B"/>
    <w:rsid w:val="008E7550"/>
    <w:rsid w:val="009029CE"/>
    <w:rsid w:val="00903A42"/>
    <w:rsid w:val="0094363D"/>
    <w:rsid w:val="00980938"/>
    <w:rsid w:val="0098695C"/>
    <w:rsid w:val="00997188"/>
    <w:rsid w:val="009A2013"/>
    <w:rsid w:val="009A41E4"/>
    <w:rsid w:val="009D3506"/>
    <w:rsid w:val="009E718C"/>
    <w:rsid w:val="00A3652C"/>
    <w:rsid w:val="00A455FC"/>
    <w:rsid w:val="00A81EE0"/>
    <w:rsid w:val="00A9026D"/>
    <w:rsid w:val="00A97FC5"/>
    <w:rsid w:val="00AB4D10"/>
    <w:rsid w:val="00AB62F8"/>
    <w:rsid w:val="00AC6BAD"/>
    <w:rsid w:val="00AF1EFA"/>
    <w:rsid w:val="00B20782"/>
    <w:rsid w:val="00BB1A6D"/>
    <w:rsid w:val="00BF29FC"/>
    <w:rsid w:val="00BF61B8"/>
    <w:rsid w:val="00C12F74"/>
    <w:rsid w:val="00C5493E"/>
    <w:rsid w:val="00C73916"/>
    <w:rsid w:val="00C8034D"/>
    <w:rsid w:val="00C9580E"/>
    <w:rsid w:val="00CA2B40"/>
    <w:rsid w:val="00CB5F4C"/>
    <w:rsid w:val="00CD39AE"/>
    <w:rsid w:val="00CE4B78"/>
    <w:rsid w:val="00D0315A"/>
    <w:rsid w:val="00D11179"/>
    <w:rsid w:val="00D34233"/>
    <w:rsid w:val="00D44006"/>
    <w:rsid w:val="00D7557E"/>
    <w:rsid w:val="00DA0A4E"/>
    <w:rsid w:val="00DA38BA"/>
    <w:rsid w:val="00DB2FDC"/>
    <w:rsid w:val="00DE2407"/>
    <w:rsid w:val="00E202D9"/>
    <w:rsid w:val="00E31934"/>
    <w:rsid w:val="00E66771"/>
    <w:rsid w:val="00E76573"/>
    <w:rsid w:val="00E93FED"/>
    <w:rsid w:val="00EA1FEC"/>
    <w:rsid w:val="00EB0E86"/>
    <w:rsid w:val="00F00299"/>
    <w:rsid w:val="00F439AD"/>
    <w:rsid w:val="00FD09B8"/>
    <w:rsid w:val="00FD7D0C"/>
    <w:rsid w:val="00FF0902"/>
    <w:rsid w:val="00FF3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C72FA"/>
  <w15:docId w15:val="{4169E49D-C029-4696-91F6-C41C2835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6F014C"/>
    <w:pPr>
      <w:keepNext/>
      <w:tabs>
        <w:tab w:val="num" w:pos="0"/>
      </w:tabs>
      <w:suppressAutoHyphens/>
      <w:spacing w:after="0" w:line="240" w:lineRule="auto"/>
      <w:jc w:val="center"/>
      <w:outlineLvl w:val="0"/>
    </w:pPr>
    <w:rPr>
      <w:rFonts w:ascii="Times New Roman" w:eastAsia="SimSun" w:hAnsi="Times New Roman" w:cs="Times New Roman"/>
      <w:b/>
      <w:sz w:val="24"/>
      <w:szCs w:val="20"/>
      <w:lang w:eastAsia="ar-SA"/>
    </w:rPr>
  </w:style>
  <w:style w:type="paragraph" w:styleId="Ttulo2">
    <w:name w:val="heading 2"/>
    <w:basedOn w:val="Normal"/>
    <w:link w:val="Ttulo2Char"/>
    <w:qFormat/>
    <w:rsid w:val="006F014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6F014C"/>
    <w:pPr>
      <w:keepNext/>
      <w:tabs>
        <w:tab w:val="num" w:pos="0"/>
      </w:tabs>
      <w:suppressAutoHyphens/>
      <w:spacing w:after="0" w:line="240" w:lineRule="auto"/>
      <w:jc w:val="both"/>
      <w:outlineLvl w:val="2"/>
    </w:pPr>
    <w:rPr>
      <w:rFonts w:ascii="Times New Roman" w:eastAsia="SimSun" w:hAnsi="Times New Roman" w:cs="Times New Roman"/>
      <w:b/>
      <w:bCs/>
      <w:sz w:val="20"/>
      <w:szCs w:val="20"/>
      <w:lang w:eastAsia="ar-SA"/>
    </w:rPr>
  </w:style>
  <w:style w:type="paragraph" w:styleId="Ttulo4">
    <w:name w:val="heading 4"/>
    <w:basedOn w:val="Normal"/>
    <w:next w:val="Normal"/>
    <w:link w:val="Ttulo4Char"/>
    <w:uiPriority w:val="9"/>
    <w:semiHidden/>
    <w:unhideWhenUsed/>
    <w:qFormat/>
    <w:rsid w:val="006F014C"/>
    <w:pPr>
      <w:keepNext/>
      <w:spacing w:before="240" w:after="60" w:line="276" w:lineRule="auto"/>
      <w:outlineLvl w:val="3"/>
    </w:pPr>
    <w:rPr>
      <w:rFonts w:ascii="Calibri" w:eastAsia="Times New Roman" w:hAnsi="Calibri" w:cs="Times New Roman"/>
      <w:b/>
      <w:bCs/>
      <w:sz w:val="28"/>
      <w:szCs w:val="28"/>
    </w:rPr>
  </w:style>
  <w:style w:type="paragraph" w:styleId="Ttulo7">
    <w:name w:val="heading 7"/>
    <w:basedOn w:val="Normal"/>
    <w:next w:val="Normal"/>
    <w:link w:val="Ttulo7Char"/>
    <w:uiPriority w:val="9"/>
    <w:semiHidden/>
    <w:unhideWhenUsed/>
    <w:qFormat/>
    <w:rsid w:val="006F014C"/>
    <w:pPr>
      <w:spacing w:before="240" w:after="60" w:line="276"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semiHidden/>
    <w:unhideWhenUsed/>
    <w:qFormat/>
    <w:rsid w:val="006F014C"/>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6EF2"/>
  </w:style>
  <w:style w:type="paragraph" w:styleId="Rodap">
    <w:name w:val="footer"/>
    <w:basedOn w:val="Normal"/>
    <w:link w:val="RodapChar"/>
    <w:uiPriority w:val="99"/>
    <w:unhideWhenUsed/>
    <w:rsid w:val="00406EF2"/>
    <w:pPr>
      <w:tabs>
        <w:tab w:val="center" w:pos="4252"/>
        <w:tab w:val="right" w:pos="8504"/>
      </w:tabs>
      <w:spacing w:after="0" w:line="240" w:lineRule="auto"/>
    </w:pPr>
  </w:style>
  <w:style w:type="character" w:customStyle="1" w:styleId="RodapChar">
    <w:name w:val="Rodapé Char"/>
    <w:basedOn w:val="Fontepargpadro"/>
    <w:link w:val="Rodap"/>
    <w:uiPriority w:val="99"/>
    <w:rsid w:val="00406EF2"/>
  </w:style>
  <w:style w:type="table" w:styleId="Tabelacomgrade">
    <w:name w:val="Table Grid"/>
    <w:basedOn w:val="Tabelanormal"/>
    <w:uiPriority w:val="59"/>
    <w:rsid w:val="004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6F014C"/>
    <w:rPr>
      <w:rFonts w:ascii="Times New Roman" w:eastAsia="SimSun" w:hAnsi="Times New Roman" w:cs="Times New Roman"/>
      <w:b/>
      <w:sz w:val="24"/>
      <w:szCs w:val="20"/>
      <w:lang w:eastAsia="ar-SA"/>
    </w:rPr>
  </w:style>
  <w:style w:type="character" w:customStyle="1" w:styleId="Ttulo2Char">
    <w:name w:val="Título 2 Char"/>
    <w:basedOn w:val="Fontepargpadro"/>
    <w:link w:val="Ttulo2"/>
    <w:rsid w:val="006F014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6F014C"/>
    <w:rPr>
      <w:rFonts w:ascii="Times New Roman" w:eastAsia="SimSun" w:hAnsi="Times New Roman" w:cs="Times New Roman"/>
      <w:b/>
      <w:bCs/>
      <w:sz w:val="20"/>
      <w:szCs w:val="20"/>
      <w:lang w:eastAsia="ar-SA"/>
    </w:rPr>
  </w:style>
  <w:style w:type="character" w:customStyle="1" w:styleId="Ttulo4Char">
    <w:name w:val="Título 4 Char"/>
    <w:basedOn w:val="Fontepargpadro"/>
    <w:link w:val="Ttulo4"/>
    <w:uiPriority w:val="9"/>
    <w:semiHidden/>
    <w:rsid w:val="006F014C"/>
    <w:rPr>
      <w:rFonts w:ascii="Calibri" w:eastAsia="Times New Roman" w:hAnsi="Calibri" w:cs="Times New Roman"/>
      <w:b/>
      <w:bCs/>
      <w:sz w:val="28"/>
      <w:szCs w:val="28"/>
    </w:rPr>
  </w:style>
  <w:style w:type="character" w:customStyle="1" w:styleId="Ttulo7Char">
    <w:name w:val="Título 7 Char"/>
    <w:basedOn w:val="Fontepargpadro"/>
    <w:link w:val="Ttulo7"/>
    <w:uiPriority w:val="9"/>
    <w:semiHidden/>
    <w:rsid w:val="006F014C"/>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6F014C"/>
    <w:rPr>
      <w:rFonts w:ascii="Cambria" w:eastAsia="Times New Roman" w:hAnsi="Cambria" w:cs="Times New Roman"/>
      <w:color w:val="404040"/>
      <w:sz w:val="20"/>
      <w:szCs w:val="20"/>
    </w:rPr>
  </w:style>
  <w:style w:type="paragraph" w:styleId="Textodebalo">
    <w:name w:val="Balloon Text"/>
    <w:basedOn w:val="Normal"/>
    <w:link w:val="TextodebaloChar"/>
    <w:semiHidden/>
    <w:unhideWhenUsed/>
    <w:rsid w:val="006F014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semiHidden/>
    <w:rsid w:val="006F014C"/>
    <w:rPr>
      <w:rFonts w:ascii="Tahoma" w:eastAsia="Calibri" w:hAnsi="Tahoma" w:cs="Tahoma"/>
      <w:sz w:val="16"/>
      <w:szCs w:val="16"/>
    </w:rPr>
  </w:style>
  <w:style w:type="paragraph" w:styleId="Ttulo">
    <w:name w:val="Title"/>
    <w:basedOn w:val="Normal"/>
    <w:next w:val="Subttulo"/>
    <w:link w:val="TtuloChar"/>
    <w:qFormat/>
    <w:rsid w:val="006F014C"/>
    <w:pPr>
      <w:suppressAutoHyphens/>
      <w:spacing w:after="200" w:line="276" w:lineRule="auto"/>
      <w:jc w:val="center"/>
    </w:pPr>
    <w:rPr>
      <w:rFonts w:ascii="Calibri" w:eastAsia="Calibri" w:hAnsi="Calibri" w:cs="Calibri"/>
      <w:sz w:val="32"/>
      <w:lang w:eastAsia="ar-SA"/>
    </w:rPr>
  </w:style>
  <w:style w:type="character" w:customStyle="1" w:styleId="TtuloChar">
    <w:name w:val="Título Char"/>
    <w:basedOn w:val="Fontepargpadro"/>
    <w:link w:val="Ttulo"/>
    <w:rsid w:val="006F014C"/>
    <w:rPr>
      <w:rFonts w:ascii="Calibri" w:eastAsia="Calibri" w:hAnsi="Calibri" w:cs="Calibri"/>
      <w:sz w:val="32"/>
      <w:lang w:eastAsia="ar-SA"/>
    </w:rPr>
  </w:style>
  <w:style w:type="paragraph" w:styleId="Subttulo">
    <w:name w:val="Subtitle"/>
    <w:basedOn w:val="Normal"/>
    <w:next w:val="Corpodetexto"/>
    <w:link w:val="SubttuloChar"/>
    <w:qFormat/>
    <w:rsid w:val="006F014C"/>
    <w:pPr>
      <w:keepNext/>
      <w:suppressAutoHyphens/>
      <w:spacing w:before="240" w:after="120" w:line="276" w:lineRule="auto"/>
      <w:jc w:val="center"/>
    </w:pPr>
    <w:rPr>
      <w:rFonts w:ascii="Arial" w:eastAsia="Lucida Sans Unicode" w:hAnsi="Arial" w:cs="Tahoma"/>
      <w:i/>
      <w:iCs/>
      <w:sz w:val="28"/>
      <w:szCs w:val="28"/>
      <w:lang w:eastAsia="ar-SA"/>
    </w:rPr>
  </w:style>
  <w:style w:type="character" w:customStyle="1" w:styleId="SubttuloChar">
    <w:name w:val="Subtítulo Char"/>
    <w:basedOn w:val="Fontepargpadro"/>
    <w:link w:val="Subttulo"/>
    <w:rsid w:val="006F014C"/>
    <w:rPr>
      <w:rFonts w:ascii="Arial" w:eastAsia="Lucida Sans Unicode" w:hAnsi="Arial" w:cs="Tahoma"/>
      <w:i/>
      <w:iCs/>
      <w:sz w:val="28"/>
      <w:szCs w:val="28"/>
      <w:lang w:eastAsia="ar-SA"/>
    </w:rPr>
  </w:style>
  <w:style w:type="paragraph" w:styleId="Corpodetexto">
    <w:name w:val="Body Text"/>
    <w:basedOn w:val="Normal"/>
    <w:link w:val="CorpodetextoChar"/>
    <w:rsid w:val="006F014C"/>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rsid w:val="006F014C"/>
    <w:rPr>
      <w:rFonts w:ascii="Calibri" w:eastAsia="Calibri" w:hAnsi="Calibri" w:cs="Times New Roman"/>
    </w:rPr>
  </w:style>
  <w:style w:type="paragraph" w:styleId="Recuodecorpodetexto">
    <w:name w:val="Body Text Indent"/>
    <w:basedOn w:val="Normal"/>
    <w:link w:val="RecuodecorpodetextoChar"/>
    <w:rsid w:val="006F014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6F014C"/>
    <w:rPr>
      <w:rFonts w:ascii="Calibri" w:eastAsia="Calibri" w:hAnsi="Calibri" w:cs="Times New Roman"/>
    </w:rPr>
  </w:style>
  <w:style w:type="paragraph" w:customStyle="1" w:styleId="Recuodecorpodetexto21">
    <w:name w:val="Recuo de corpo de texto 21"/>
    <w:basedOn w:val="Normal"/>
    <w:rsid w:val="006F014C"/>
    <w:pPr>
      <w:suppressAutoHyphens/>
      <w:spacing w:after="0" w:line="240" w:lineRule="auto"/>
      <w:ind w:left="2700"/>
      <w:jc w:val="both"/>
    </w:pPr>
    <w:rPr>
      <w:rFonts w:ascii="Times New Roman" w:eastAsia="SimSun" w:hAnsi="Times New Roman" w:cs="Times New Roman"/>
      <w:b/>
      <w:bCs/>
      <w:sz w:val="24"/>
      <w:szCs w:val="24"/>
      <w:lang w:eastAsia="ar-SA"/>
    </w:rPr>
  </w:style>
  <w:style w:type="paragraph" w:customStyle="1" w:styleId="Corpodetexto21">
    <w:name w:val="Corpo de texto 21"/>
    <w:basedOn w:val="Normal"/>
    <w:rsid w:val="006F014C"/>
    <w:pPr>
      <w:suppressAutoHyphens/>
      <w:spacing w:after="0" w:line="240" w:lineRule="auto"/>
      <w:jc w:val="both"/>
    </w:pPr>
    <w:rPr>
      <w:rFonts w:ascii="Times New Roman" w:eastAsia="SimSun" w:hAnsi="Times New Roman" w:cs="Times New Roman"/>
      <w:sz w:val="24"/>
      <w:szCs w:val="20"/>
      <w:lang w:eastAsia="ar-SA"/>
    </w:rPr>
  </w:style>
  <w:style w:type="table" w:styleId="Tabelaclssica1">
    <w:name w:val="Table Classic 1"/>
    <w:basedOn w:val="Tabelanormal"/>
    <w:rsid w:val="006F014C"/>
    <w:pPr>
      <w:suppressAutoHyphens/>
      <w:spacing w:after="200" w:line="276" w:lineRule="auto"/>
    </w:pPr>
    <w:rPr>
      <w:rFonts w:ascii="Times New Roman" w:eastAsia="Times New Roman" w:hAnsi="Times New Roman" w:cs="Times New Roman"/>
      <w:sz w:val="20"/>
      <w:szCs w:val="20"/>
      <w:lang w:eastAsia="pt-BR"/>
    </w:rPr>
    <w:tblPr>
      <w:tblInd w:w="0" w:type="nil"/>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rpodetexto2">
    <w:name w:val="Body Text 2"/>
    <w:basedOn w:val="Normal"/>
    <w:link w:val="Corpodetexto2Char"/>
    <w:rsid w:val="006F014C"/>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6F014C"/>
    <w:rPr>
      <w:rFonts w:ascii="Times New Roman" w:eastAsia="Times New Roman" w:hAnsi="Times New Roman" w:cs="Times New Roman"/>
      <w:sz w:val="24"/>
      <w:szCs w:val="24"/>
      <w:lang w:val="x-none" w:eastAsia="x-none"/>
    </w:rPr>
  </w:style>
  <w:style w:type="paragraph" w:customStyle="1" w:styleId="xl32">
    <w:name w:val="xl32"/>
    <w:basedOn w:val="Normal"/>
    <w:rsid w:val="006F014C"/>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6F014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1"/>
    <w:qFormat/>
    <w:rsid w:val="006F014C"/>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6F014C"/>
    <w:pPr>
      <w:spacing w:after="0" w:line="240" w:lineRule="auto"/>
    </w:pPr>
    <w:rPr>
      <w:rFonts w:ascii="Calibri" w:eastAsia="Calibri" w:hAnsi="Calibri" w:cs="Times New Roman"/>
    </w:rPr>
  </w:style>
  <w:style w:type="paragraph" w:customStyle="1" w:styleId="Body1">
    <w:name w:val="Body 1"/>
    <w:rsid w:val="006F014C"/>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styleId="Textodenotaderodap">
    <w:name w:val="footnote text"/>
    <w:basedOn w:val="Normal"/>
    <w:link w:val="TextodenotaderodapChar"/>
    <w:uiPriority w:val="99"/>
    <w:semiHidden/>
    <w:unhideWhenUsed/>
    <w:rsid w:val="006F014C"/>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F014C"/>
    <w:rPr>
      <w:rFonts w:ascii="Calibri" w:eastAsia="Calibri" w:hAnsi="Calibri" w:cs="Times New Roman"/>
      <w:sz w:val="20"/>
      <w:szCs w:val="20"/>
    </w:rPr>
  </w:style>
  <w:style w:type="character" w:styleId="Refdenotaderodap">
    <w:name w:val="footnote reference"/>
    <w:uiPriority w:val="99"/>
    <w:semiHidden/>
    <w:unhideWhenUsed/>
    <w:rsid w:val="006F014C"/>
    <w:rPr>
      <w:vertAlign w:val="superscript"/>
    </w:rPr>
  </w:style>
  <w:style w:type="character" w:styleId="Hyperlink">
    <w:name w:val="Hyperlink"/>
    <w:uiPriority w:val="99"/>
    <w:unhideWhenUsed/>
    <w:rsid w:val="006F014C"/>
    <w:rPr>
      <w:color w:val="0563C1"/>
      <w:u w:val="single"/>
    </w:rPr>
  </w:style>
  <w:style w:type="character" w:customStyle="1" w:styleId="MenoPendente1">
    <w:name w:val="Menção Pendente1"/>
    <w:uiPriority w:val="99"/>
    <w:semiHidden/>
    <w:unhideWhenUsed/>
    <w:rsid w:val="006F014C"/>
    <w:rPr>
      <w:color w:val="605E5C"/>
      <w:shd w:val="clear" w:color="auto" w:fill="E1DFDD"/>
    </w:rPr>
  </w:style>
  <w:style w:type="paragraph" w:styleId="NormalWeb">
    <w:name w:val="Normal (Web)"/>
    <w:basedOn w:val="Normal"/>
    <w:semiHidden/>
    <w:unhideWhenUsed/>
    <w:rsid w:val="006F014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line="240" w:lineRule="auto"/>
      <w:jc w:val="both"/>
    </w:pPr>
    <w:rPr>
      <w:rFonts w:ascii="Arial" w:eastAsia="Times New Roman" w:hAnsi="Arial" w:cs="Times New Roman"/>
      <w:spacing w:val="-3"/>
      <w:sz w:val="24"/>
      <w:szCs w:val="20"/>
      <w:lang w:eastAsia="pt-BR"/>
    </w:rPr>
  </w:style>
  <w:style w:type="character" w:customStyle="1" w:styleId="MenoPendente2">
    <w:name w:val="Menção Pendente2"/>
    <w:basedOn w:val="Fontepargpadro"/>
    <w:uiPriority w:val="99"/>
    <w:semiHidden/>
    <w:unhideWhenUsed/>
    <w:rsid w:val="000136AD"/>
    <w:rPr>
      <w:color w:val="605E5C"/>
      <w:shd w:val="clear" w:color="auto" w:fill="E1DFDD"/>
    </w:rPr>
  </w:style>
  <w:style w:type="paragraph" w:customStyle="1" w:styleId="TableParagraph">
    <w:name w:val="Table Paragraph"/>
    <w:basedOn w:val="Normal"/>
    <w:uiPriority w:val="1"/>
    <w:qFormat/>
    <w:rsid w:val="003B5BF9"/>
    <w:pPr>
      <w:widowControl w:val="0"/>
      <w:autoSpaceDE w:val="0"/>
      <w:autoSpaceDN w:val="0"/>
      <w:spacing w:after="0" w:line="240" w:lineRule="auto"/>
    </w:pPr>
    <w:rPr>
      <w:rFonts w:ascii="Times New Roman" w:eastAsia="Times New Roman" w:hAnsi="Times New Roman" w:cs="Times New Roman"/>
      <w:lang w:val="pt-PT"/>
    </w:rPr>
  </w:style>
  <w:style w:type="character" w:styleId="Nmerodepgina">
    <w:name w:val="page number"/>
    <w:basedOn w:val="Fontepargpadro"/>
    <w:uiPriority w:val="99"/>
    <w:unhideWhenUsed/>
    <w:rsid w:val="00C80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6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image" Target="media/image3.emf"/><Relationship Id="rId7" Type="http://schemas.openxmlformats.org/officeDocument/2006/relationships/image" Target="media/image5.emf"/><Relationship Id="rId2" Type="http://schemas.openxmlformats.org/officeDocument/2006/relationships/oleObject" Target="embeddings/oleObject1.bin"/><Relationship Id="rId1" Type="http://schemas.openxmlformats.org/officeDocument/2006/relationships/image" Target="media/image2.emf"/><Relationship Id="rId6" Type="http://schemas.openxmlformats.org/officeDocument/2006/relationships/oleObject" Target="embeddings/oleObject3.bin"/><Relationship Id="rId5" Type="http://schemas.openxmlformats.org/officeDocument/2006/relationships/image" Target="media/image4.emf"/><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F7717-FBA8-4C34-BE81-43B959144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16</Pages>
  <Words>4562</Words>
  <Characters>24638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29142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Dr.Diego</cp:lastModifiedBy>
  <cp:revision>5</cp:revision>
  <cp:lastPrinted>2022-05-17T13:53:00Z</cp:lastPrinted>
  <dcterms:created xsi:type="dcterms:W3CDTF">2022-05-16T10:39:00Z</dcterms:created>
  <dcterms:modified xsi:type="dcterms:W3CDTF">2022-05-17T13:53:00Z</dcterms:modified>
</cp:coreProperties>
</file>