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B9C87" w14:textId="77777777" w:rsidR="0073488A" w:rsidRDefault="0073488A" w:rsidP="0073488A">
      <w:pPr>
        <w:adjustRightInd w:val="0"/>
        <w:spacing w:after="0"/>
        <w:jc w:val="center"/>
        <w:rPr>
          <w:b/>
          <w:bCs/>
          <w:sz w:val="24"/>
          <w:szCs w:val="24"/>
        </w:rPr>
      </w:pPr>
      <w:r>
        <w:rPr>
          <w:b/>
          <w:bCs/>
          <w:sz w:val="24"/>
          <w:szCs w:val="24"/>
        </w:rPr>
        <w:t>ANEXO I</w:t>
      </w:r>
    </w:p>
    <w:p w14:paraId="16511FD9" w14:textId="77777777" w:rsidR="002941C9" w:rsidRPr="00456ECF" w:rsidRDefault="002941C9" w:rsidP="002941C9">
      <w:pPr>
        <w:adjustRightInd w:val="0"/>
        <w:spacing w:after="0"/>
        <w:jc w:val="center"/>
        <w:rPr>
          <w:b/>
          <w:bCs/>
          <w:sz w:val="24"/>
          <w:szCs w:val="24"/>
        </w:rPr>
      </w:pPr>
      <w:r w:rsidRPr="00456ECF">
        <w:rPr>
          <w:b/>
          <w:bCs/>
          <w:sz w:val="24"/>
          <w:szCs w:val="24"/>
        </w:rPr>
        <w:t>TERMO DE REFERÊNCIA</w:t>
      </w:r>
    </w:p>
    <w:p w14:paraId="413F7F21" w14:textId="77777777" w:rsidR="002941C9" w:rsidRPr="002D4146" w:rsidRDefault="002941C9" w:rsidP="002941C9">
      <w:pPr>
        <w:spacing w:before="120" w:after="120" w:line="240" w:lineRule="auto"/>
        <w:jc w:val="both"/>
        <w:rPr>
          <w:rFonts w:eastAsia="Times New Roman" w:cs="Calibri"/>
          <w:sz w:val="24"/>
          <w:szCs w:val="24"/>
        </w:rPr>
      </w:pPr>
      <w:r w:rsidRPr="002D4146">
        <w:rPr>
          <w:rFonts w:eastAsia="Times New Roman" w:cs="Calibri"/>
          <w:b/>
          <w:bCs/>
          <w:sz w:val="24"/>
          <w:szCs w:val="24"/>
          <w:lang w:eastAsia="pt-BR"/>
        </w:rPr>
        <w:t>1. OBJETO </w:t>
      </w:r>
    </w:p>
    <w:p w14:paraId="3BFCF0C7" w14:textId="77777777" w:rsidR="002941C9" w:rsidRDefault="002941C9" w:rsidP="002941C9">
      <w:pPr>
        <w:spacing w:before="120" w:after="120" w:line="240" w:lineRule="auto"/>
        <w:jc w:val="both"/>
        <w:rPr>
          <w:rFonts w:eastAsia="Times New Roman" w:cs="Calibri"/>
          <w:sz w:val="24"/>
          <w:szCs w:val="24"/>
        </w:rPr>
      </w:pPr>
      <w:r w:rsidRPr="002D4146">
        <w:rPr>
          <w:rFonts w:eastAsia="Times New Roman" w:cs="Calibri"/>
          <w:sz w:val="24"/>
          <w:szCs w:val="24"/>
          <w:lang w:eastAsia="pt-BR"/>
        </w:rPr>
        <w:t xml:space="preserve">1.1. </w:t>
      </w:r>
      <w:r w:rsidRPr="003D0F76">
        <w:rPr>
          <w:rFonts w:eastAsia="Times New Roman" w:cs="Calibri"/>
          <w:sz w:val="24"/>
          <w:szCs w:val="24"/>
        </w:rPr>
        <w:t>Aquisição de gêneros alimentícios destinados ao fornecimento de café da manhã e lanche para a Câmara Municipal de Quirinópolis</w:t>
      </w:r>
      <w:r>
        <w:rPr>
          <w:rFonts w:eastAsia="Times New Roman" w:cs="Calibri"/>
          <w:sz w:val="24"/>
          <w:szCs w:val="24"/>
        </w:rPr>
        <w:t>.</w:t>
      </w:r>
    </w:p>
    <w:p w14:paraId="71ADC953" w14:textId="77777777" w:rsidR="002941C9" w:rsidRPr="007D6764" w:rsidRDefault="002941C9" w:rsidP="002941C9">
      <w:pPr>
        <w:adjustRightInd w:val="0"/>
        <w:spacing w:before="120" w:after="120" w:line="240" w:lineRule="auto"/>
        <w:jc w:val="both"/>
        <w:rPr>
          <w:rFonts w:cs="Calibri"/>
          <w:b/>
          <w:bCs/>
          <w:sz w:val="24"/>
          <w:szCs w:val="24"/>
        </w:rPr>
      </w:pPr>
      <w:r w:rsidRPr="007D6764">
        <w:rPr>
          <w:rFonts w:cs="Calibri"/>
          <w:b/>
          <w:bCs/>
          <w:sz w:val="24"/>
          <w:szCs w:val="24"/>
        </w:rPr>
        <w:t>2. JUSTIFICATIVA</w:t>
      </w:r>
    </w:p>
    <w:p w14:paraId="3311567C" w14:textId="77777777" w:rsidR="002941C9" w:rsidRDefault="002941C9" w:rsidP="002941C9">
      <w:pPr>
        <w:spacing w:before="120" w:after="120" w:line="240" w:lineRule="auto"/>
        <w:jc w:val="both"/>
        <w:rPr>
          <w:rFonts w:cs="Calibri"/>
          <w:sz w:val="24"/>
          <w:szCs w:val="24"/>
        </w:rPr>
      </w:pPr>
      <w:r>
        <w:rPr>
          <w:rFonts w:cs="Calibri"/>
          <w:sz w:val="24"/>
          <w:szCs w:val="24"/>
        </w:rPr>
        <w:t>2.1. A contratação em vista faz-se necessária para atender aos eventos, reuniões e cerimônias que serão realizadas por esta casa, ordinárias e extraordinárias. Também se justifica a contratação para atendimento à cantina da Câmara Municipal de Quirinópolis, já que depende desta contratação o fornecimento diário dos lanches dos servidores e vereadores desta casa.</w:t>
      </w:r>
    </w:p>
    <w:p w14:paraId="3B2FAB17" w14:textId="77777777" w:rsidR="002941C9" w:rsidRDefault="002941C9" w:rsidP="002941C9">
      <w:pPr>
        <w:spacing w:before="120" w:after="120" w:line="240" w:lineRule="auto"/>
        <w:jc w:val="both"/>
        <w:rPr>
          <w:rFonts w:cs="Calibri"/>
          <w:sz w:val="24"/>
          <w:szCs w:val="24"/>
        </w:rPr>
      </w:pPr>
      <w:r>
        <w:rPr>
          <w:rFonts w:cs="Calibri"/>
          <w:sz w:val="24"/>
          <w:szCs w:val="24"/>
        </w:rPr>
        <w:t>2.2. A contratação de fornecimento de lanches justifica-se pelas possíveis realizações de Sessões Solenes, Seminários, Simpósios e Eventos Culturais (em anexo Agenda de Eventos). Esta programação possivelmente trará inúmeros representantes da sociedade civil e militar, bem como autoridades locais e de outras cidades da região e até mesmo de outros estados. Esses eventos acima trazem palestrantes, debatedores, representantes e autoridades versadas ou interessadas em diversos assuntos programados e outras situações que reclamem adequadas acolhidas.</w:t>
      </w:r>
    </w:p>
    <w:p w14:paraId="2EC3553E" w14:textId="77777777" w:rsidR="002941C9" w:rsidRDefault="002941C9" w:rsidP="002941C9">
      <w:pPr>
        <w:adjustRightInd w:val="0"/>
        <w:spacing w:before="120" w:after="120" w:line="240" w:lineRule="auto"/>
        <w:jc w:val="both"/>
        <w:rPr>
          <w:rFonts w:cs="Calibri"/>
          <w:b/>
          <w:sz w:val="24"/>
          <w:szCs w:val="24"/>
        </w:rPr>
      </w:pPr>
      <w:r>
        <w:rPr>
          <w:rFonts w:cs="Calibri"/>
          <w:b/>
          <w:sz w:val="24"/>
          <w:szCs w:val="24"/>
        </w:rPr>
        <w:t>3</w:t>
      </w:r>
      <w:r w:rsidRPr="007D6764">
        <w:rPr>
          <w:rFonts w:cs="Calibri"/>
          <w:b/>
          <w:sz w:val="24"/>
          <w:szCs w:val="24"/>
        </w:rPr>
        <w:t>. ESPECIFICAÇÕES</w:t>
      </w:r>
      <w:r>
        <w:rPr>
          <w:rFonts w:cs="Calibri"/>
          <w:b/>
          <w:sz w:val="24"/>
          <w:szCs w:val="24"/>
        </w:rPr>
        <w:t xml:space="preserve">, </w:t>
      </w:r>
      <w:r w:rsidRPr="007D6764">
        <w:rPr>
          <w:rFonts w:cs="Calibri"/>
          <w:b/>
          <w:sz w:val="24"/>
          <w:szCs w:val="24"/>
        </w:rPr>
        <w:t>QUANTIDADE E VALOR ESTIMADO</w:t>
      </w:r>
    </w:p>
    <w:p w14:paraId="679D3F73" w14:textId="77777777" w:rsidR="00B74B78" w:rsidRPr="005655B5" w:rsidRDefault="00B74B78" w:rsidP="00B74B78">
      <w:pPr>
        <w:shd w:val="clear" w:color="auto" w:fill="A8D08D"/>
        <w:spacing w:before="120" w:after="120" w:line="240" w:lineRule="auto"/>
        <w:rPr>
          <w:rFonts w:ascii="Calibri" w:hAnsi="Calibri" w:cs="Calibri"/>
          <w:b/>
          <w:sz w:val="24"/>
          <w:szCs w:val="24"/>
        </w:rPr>
      </w:pPr>
      <w:r w:rsidRPr="005655B5">
        <w:rPr>
          <w:rFonts w:ascii="Calibri" w:hAnsi="Calibri" w:cs="Calibri"/>
          <w:b/>
          <w:sz w:val="24"/>
          <w:szCs w:val="24"/>
        </w:rPr>
        <w:t>QUANTITATIVO GERAL - GÊNEROS DE ALIMENTAÇÃO - SALGADINHOS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2401"/>
        <w:gridCol w:w="2035"/>
        <w:gridCol w:w="657"/>
        <w:gridCol w:w="797"/>
        <w:gridCol w:w="1386"/>
        <w:gridCol w:w="1663"/>
      </w:tblGrid>
      <w:tr w:rsidR="00B74B78" w:rsidRPr="005655B5" w14:paraId="538E4C76" w14:textId="77777777" w:rsidTr="00567185">
        <w:tc>
          <w:tcPr>
            <w:tcW w:w="695" w:type="dxa"/>
            <w:shd w:val="clear" w:color="auto" w:fill="auto"/>
          </w:tcPr>
          <w:p w14:paraId="16980AD4" w14:textId="77777777" w:rsidR="00B74B78" w:rsidRPr="005655B5" w:rsidRDefault="00B74B78" w:rsidP="00567185">
            <w:pPr>
              <w:suppressAutoHyphens/>
              <w:spacing w:after="0" w:line="240" w:lineRule="auto"/>
              <w:jc w:val="center"/>
              <w:rPr>
                <w:rFonts w:ascii="Calibri" w:eastAsia="Times New Roman" w:hAnsi="Calibri" w:cs="Calibri"/>
                <w:b/>
                <w:sz w:val="24"/>
                <w:szCs w:val="24"/>
              </w:rPr>
            </w:pPr>
            <w:r w:rsidRPr="005655B5">
              <w:rPr>
                <w:rFonts w:ascii="Calibri" w:eastAsia="Times New Roman" w:hAnsi="Calibri" w:cs="Calibri"/>
                <w:b/>
                <w:sz w:val="24"/>
                <w:szCs w:val="24"/>
              </w:rPr>
              <w:t>Item</w:t>
            </w:r>
          </w:p>
        </w:tc>
        <w:tc>
          <w:tcPr>
            <w:tcW w:w="2401" w:type="dxa"/>
            <w:shd w:val="clear" w:color="auto" w:fill="auto"/>
          </w:tcPr>
          <w:p w14:paraId="61E417A4" w14:textId="77777777" w:rsidR="00B74B78" w:rsidRPr="005655B5" w:rsidRDefault="00B74B78" w:rsidP="00567185">
            <w:pPr>
              <w:suppressAutoHyphens/>
              <w:spacing w:after="0" w:line="240" w:lineRule="auto"/>
              <w:jc w:val="both"/>
              <w:rPr>
                <w:rFonts w:ascii="Calibri" w:eastAsia="Times New Roman" w:hAnsi="Calibri" w:cs="Calibri"/>
                <w:b/>
                <w:sz w:val="24"/>
                <w:szCs w:val="24"/>
              </w:rPr>
            </w:pPr>
            <w:r w:rsidRPr="005655B5">
              <w:rPr>
                <w:rFonts w:ascii="Calibri" w:eastAsia="Times New Roman" w:hAnsi="Calibri" w:cs="Calibri"/>
                <w:b/>
                <w:sz w:val="24"/>
                <w:szCs w:val="24"/>
              </w:rPr>
              <w:t>Produto</w:t>
            </w:r>
          </w:p>
        </w:tc>
        <w:tc>
          <w:tcPr>
            <w:tcW w:w="2035" w:type="dxa"/>
            <w:shd w:val="clear" w:color="auto" w:fill="auto"/>
          </w:tcPr>
          <w:p w14:paraId="066BEA5D" w14:textId="77777777" w:rsidR="00B74B78" w:rsidRPr="005655B5" w:rsidRDefault="00B74B78" w:rsidP="00567185">
            <w:pPr>
              <w:suppressAutoHyphens/>
              <w:spacing w:after="0" w:line="240" w:lineRule="auto"/>
              <w:rPr>
                <w:rFonts w:ascii="Calibri" w:eastAsia="Times New Roman" w:hAnsi="Calibri" w:cs="Calibri"/>
                <w:b/>
                <w:sz w:val="24"/>
                <w:szCs w:val="24"/>
              </w:rPr>
            </w:pPr>
            <w:r w:rsidRPr="005655B5">
              <w:rPr>
                <w:rFonts w:ascii="Calibri" w:eastAsia="Times New Roman" w:hAnsi="Calibri" w:cs="Calibri"/>
                <w:b/>
                <w:sz w:val="24"/>
                <w:szCs w:val="24"/>
              </w:rPr>
              <w:t>Especificação do produto (salgado)</w:t>
            </w:r>
          </w:p>
        </w:tc>
        <w:tc>
          <w:tcPr>
            <w:tcW w:w="657" w:type="dxa"/>
            <w:shd w:val="clear" w:color="auto" w:fill="auto"/>
          </w:tcPr>
          <w:p w14:paraId="750AA7F5" w14:textId="77777777" w:rsidR="00B74B78" w:rsidRPr="005655B5" w:rsidRDefault="00B74B78" w:rsidP="00567185">
            <w:pPr>
              <w:suppressAutoHyphens/>
              <w:spacing w:after="0" w:line="240" w:lineRule="auto"/>
              <w:jc w:val="center"/>
              <w:rPr>
                <w:rFonts w:ascii="Calibri" w:eastAsia="Times New Roman" w:hAnsi="Calibri" w:cs="Calibri"/>
                <w:b/>
                <w:sz w:val="24"/>
                <w:szCs w:val="24"/>
              </w:rPr>
            </w:pPr>
            <w:proofErr w:type="spellStart"/>
            <w:r w:rsidRPr="005655B5">
              <w:rPr>
                <w:rFonts w:ascii="Calibri" w:eastAsia="Times New Roman" w:hAnsi="Calibri" w:cs="Calibri"/>
                <w:b/>
                <w:sz w:val="24"/>
                <w:szCs w:val="24"/>
              </w:rPr>
              <w:t>Qtd</w:t>
            </w:r>
            <w:proofErr w:type="spellEnd"/>
            <w:r w:rsidRPr="005655B5">
              <w:rPr>
                <w:rFonts w:ascii="Calibri" w:eastAsia="Times New Roman" w:hAnsi="Calibri" w:cs="Calibri"/>
                <w:b/>
                <w:sz w:val="24"/>
                <w:szCs w:val="24"/>
              </w:rPr>
              <w:t>.</w:t>
            </w:r>
          </w:p>
        </w:tc>
        <w:tc>
          <w:tcPr>
            <w:tcW w:w="797" w:type="dxa"/>
            <w:shd w:val="clear" w:color="auto" w:fill="auto"/>
          </w:tcPr>
          <w:p w14:paraId="34DA485B" w14:textId="77777777" w:rsidR="00B74B78" w:rsidRPr="005655B5" w:rsidRDefault="00B74B78" w:rsidP="00567185">
            <w:pPr>
              <w:suppressAutoHyphens/>
              <w:spacing w:after="0" w:line="240" w:lineRule="auto"/>
              <w:jc w:val="center"/>
              <w:rPr>
                <w:rFonts w:ascii="Calibri" w:eastAsia="Times New Roman" w:hAnsi="Calibri" w:cs="Calibri"/>
                <w:b/>
                <w:sz w:val="24"/>
                <w:szCs w:val="24"/>
              </w:rPr>
            </w:pPr>
            <w:proofErr w:type="spellStart"/>
            <w:r w:rsidRPr="005655B5">
              <w:rPr>
                <w:rFonts w:ascii="Calibri" w:eastAsia="Times New Roman" w:hAnsi="Calibri" w:cs="Calibri"/>
                <w:b/>
                <w:sz w:val="24"/>
                <w:szCs w:val="24"/>
              </w:rPr>
              <w:t>Und</w:t>
            </w:r>
            <w:proofErr w:type="spellEnd"/>
            <w:r w:rsidRPr="005655B5">
              <w:rPr>
                <w:rFonts w:ascii="Calibri" w:eastAsia="Times New Roman" w:hAnsi="Calibri" w:cs="Calibri"/>
                <w:b/>
                <w:sz w:val="24"/>
                <w:szCs w:val="24"/>
              </w:rPr>
              <w:t>.</w:t>
            </w:r>
          </w:p>
        </w:tc>
        <w:tc>
          <w:tcPr>
            <w:tcW w:w="1386" w:type="dxa"/>
          </w:tcPr>
          <w:p w14:paraId="3516A9B2" w14:textId="77777777" w:rsidR="00B74B78" w:rsidRPr="005655B5" w:rsidRDefault="00B74B78" w:rsidP="00567185">
            <w:pPr>
              <w:suppressAutoHyphens/>
              <w:spacing w:after="0" w:line="240" w:lineRule="auto"/>
              <w:jc w:val="center"/>
              <w:rPr>
                <w:rFonts w:ascii="Calibri" w:eastAsia="Times New Roman" w:hAnsi="Calibri" w:cs="Calibri"/>
                <w:b/>
                <w:sz w:val="24"/>
                <w:szCs w:val="24"/>
              </w:rPr>
            </w:pPr>
            <w:r w:rsidRPr="005655B5">
              <w:rPr>
                <w:rFonts w:ascii="Calibri" w:eastAsia="Times New Roman" w:hAnsi="Calibri" w:cs="Calibri"/>
                <w:b/>
                <w:sz w:val="24"/>
                <w:szCs w:val="24"/>
              </w:rPr>
              <w:t xml:space="preserve">Valor </w:t>
            </w:r>
            <w:proofErr w:type="spellStart"/>
            <w:r w:rsidRPr="005655B5">
              <w:rPr>
                <w:rFonts w:ascii="Calibri" w:eastAsia="Times New Roman" w:hAnsi="Calibri" w:cs="Calibri"/>
                <w:b/>
                <w:sz w:val="24"/>
                <w:szCs w:val="24"/>
              </w:rPr>
              <w:t>Unt</w:t>
            </w:r>
            <w:proofErr w:type="spellEnd"/>
            <w:r w:rsidRPr="005655B5">
              <w:rPr>
                <w:rFonts w:ascii="Calibri" w:eastAsia="Times New Roman" w:hAnsi="Calibri" w:cs="Calibri"/>
                <w:b/>
                <w:sz w:val="24"/>
                <w:szCs w:val="24"/>
              </w:rPr>
              <w:t>.</w:t>
            </w:r>
          </w:p>
        </w:tc>
        <w:tc>
          <w:tcPr>
            <w:tcW w:w="1663" w:type="dxa"/>
          </w:tcPr>
          <w:p w14:paraId="4178D4F3" w14:textId="77777777" w:rsidR="00B74B78" w:rsidRPr="005655B5" w:rsidRDefault="00B74B78" w:rsidP="00567185">
            <w:pPr>
              <w:suppressAutoHyphens/>
              <w:spacing w:after="0" w:line="240" w:lineRule="auto"/>
              <w:jc w:val="center"/>
              <w:rPr>
                <w:rFonts w:ascii="Calibri" w:eastAsia="Times New Roman" w:hAnsi="Calibri" w:cs="Calibri"/>
                <w:b/>
                <w:sz w:val="24"/>
                <w:szCs w:val="24"/>
              </w:rPr>
            </w:pPr>
            <w:r w:rsidRPr="005655B5">
              <w:rPr>
                <w:rFonts w:ascii="Calibri" w:eastAsia="Times New Roman" w:hAnsi="Calibri" w:cs="Calibri"/>
                <w:b/>
                <w:sz w:val="24"/>
                <w:szCs w:val="24"/>
              </w:rPr>
              <w:t>Valor Total (R$)</w:t>
            </w:r>
          </w:p>
        </w:tc>
      </w:tr>
      <w:tr w:rsidR="00B74B78" w:rsidRPr="005655B5" w14:paraId="40D97F91" w14:textId="77777777" w:rsidTr="00567185">
        <w:tc>
          <w:tcPr>
            <w:tcW w:w="695" w:type="dxa"/>
            <w:shd w:val="clear" w:color="auto" w:fill="auto"/>
          </w:tcPr>
          <w:p w14:paraId="15183113"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1</w:t>
            </w:r>
          </w:p>
        </w:tc>
        <w:tc>
          <w:tcPr>
            <w:tcW w:w="2401" w:type="dxa"/>
            <w:shd w:val="clear" w:color="auto" w:fill="auto"/>
          </w:tcPr>
          <w:p w14:paraId="5C1F5016"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Enroladinho de Queijo</w:t>
            </w:r>
          </w:p>
        </w:tc>
        <w:tc>
          <w:tcPr>
            <w:tcW w:w="2035" w:type="dxa"/>
            <w:shd w:val="clear" w:color="auto" w:fill="auto"/>
          </w:tcPr>
          <w:p w14:paraId="38503FF3"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Tipo “buffet” com peso médio de 30 gramas</w:t>
            </w:r>
          </w:p>
        </w:tc>
        <w:tc>
          <w:tcPr>
            <w:tcW w:w="657" w:type="dxa"/>
            <w:shd w:val="clear" w:color="auto" w:fill="auto"/>
          </w:tcPr>
          <w:p w14:paraId="79B20C97"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20</w:t>
            </w:r>
          </w:p>
        </w:tc>
        <w:tc>
          <w:tcPr>
            <w:tcW w:w="797" w:type="dxa"/>
            <w:shd w:val="clear" w:color="auto" w:fill="auto"/>
          </w:tcPr>
          <w:p w14:paraId="3E99E95A"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Cento</w:t>
            </w:r>
          </w:p>
        </w:tc>
        <w:tc>
          <w:tcPr>
            <w:tcW w:w="1386" w:type="dxa"/>
          </w:tcPr>
          <w:p w14:paraId="3199FC23"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120,00</w:t>
            </w:r>
          </w:p>
        </w:tc>
        <w:tc>
          <w:tcPr>
            <w:tcW w:w="1663" w:type="dxa"/>
          </w:tcPr>
          <w:p w14:paraId="7B6A8767"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2.400,00</w:t>
            </w:r>
          </w:p>
        </w:tc>
      </w:tr>
      <w:tr w:rsidR="00B74B78" w:rsidRPr="005655B5" w14:paraId="2B90F600" w14:textId="77777777" w:rsidTr="00567185">
        <w:tc>
          <w:tcPr>
            <w:tcW w:w="695" w:type="dxa"/>
            <w:shd w:val="clear" w:color="auto" w:fill="auto"/>
          </w:tcPr>
          <w:p w14:paraId="72FFAEF8"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2</w:t>
            </w:r>
          </w:p>
        </w:tc>
        <w:tc>
          <w:tcPr>
            <w:tcW w:w="2401" w:type="dxa"/>
            <w:shd w:val="clear" w:color="auto" w:fill="auto"/>
          </w:tcPr>
          <w:p w14:paraId="55E8635E"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 xml:space="preserve">Enroladinho de Salsicha </w:t>
            </w:r>
          </w:p>
        </w:tc>
        <w:tc>
          <w:tcPr>
            <w:tcW w:w="2035" w:type="dxa"/>
            <w:shd w:val="clear" w:color="auto" w:fill="auto"/>
          </w:tcPr>
          <w:p w14:paraId="4F38EFFA"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Tipo “buffet” com peso médio de 30 gramas</w:t>
            </w:r>
          </w:p>
        </w:tc>
        <w:tc>
          <w:tcPr>
            <w:tcW w:w="657" w:type="dxa"/>
            <w:shd w:val="clear" w:color="auto" w:fill="auto"/>
          </w:tcPr>
          <w:p w14:paraId="565B3A10"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20</w:t>
            </w:r>
          </w:p>
        </w:tc>
        <w:tc>
          <w:tcPr>
            <w:tcW w:w="797" w:type="dxa"/>
            <w:shd w:val="clear" w:color="auto" w:fill="auto"/>
          </w:tcPr>
          <w:p w14:paraId="04CF5567"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Cento</w:t>
            </w:r>
          </w:p>
        </w:tc>
        <w:tc>
          <w:tcPr>
            <w:tcW w:w="1386" w:type="dxa"/>
          </w:tcPr>
          <w:p w14:paraId="210BFEE0"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120,00</w:t>
            </w:r>
          </w:p>
        </w:tc>
        <w:tc>
          <w:tcPr>
            <w:tcW w:w="1663" w:type="dxa"/>
          </w:tcPr>
          <w:p w14:paraId="643DA287"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2.400,00</w:t>
            </w:r>
          </w:p>
        </w:tc>
      </w:tr>
      <w:tr w:rsidR="00B74B78" w:rsidRPr="005655B5" w14:paraId="0111613F" w14:textId="77777777" w:rsidTr="00567185">
        <w:tc>
          <w:tcPr>
            <w:tcW w:w="695" w:type="dxa"/>
            <w:shd w:val="clear" w:color="auto" w:fill="auto"/>
          </w:tcPr>
          <w:p w14:paraId="733A397C"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3</w:t>
            </w:r>
          </w:p>
        </w:tc>
        <w:tc>
          <w:tcPr>
            <w:tcW w:w="2401" w:type="dxa"/>
            <w:shd w:val="clear" w:color="auto" w:fill="auto"/>
          </w:tcPr>
          <w:p w14:paraId="1BBC41EF"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Coxinha</w:t>
            </w:r>
          </w:p>
        </w:tc>
        <w:tc>
          <w:tcPr>
            <w:tcW w:w="2035" w:type="dxa"/>
            <w:shd w:val="clear" w:color="auto" w:fill="auto"/>
          </w:tcPr>
          <w:p w14:paraId="203A3947"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Tipo “buffet” com peso médio de 30 gramas</w:t>
            </w:r>
          </w:p>
        </w:tc>
        <w:tc>
          <w:tcPr>
            <w:tcW w:w="657" w:type="dxa"/>
            <w:shd w:val="clear" w:color="auto" w:fill="auto"/>
          </w:tcPr>
          <w:p w14:paraId="74B42F42"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24</w:t>
            </w:r>
          </w:p>
        </w:tc>
        <w:tc>
          <w:tcPr>
            <w:tcW w:w="797" w:type="dxa"/>
            <w:shd w:val="clear" w:color="auto" w:fill="auto"/>
          </w:tcPr>
          <w:p w14:paraId="3F85E858"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Cento</w:t>
            </w:r>
          </w:p>
        </w:tc>
        <w:tc>
          <w:tcPr>
            <w:tcW w:w="1386" w:type="dxa"/>
          </w:tcPr>
          <w:p w14:paraId="0F2F4B11"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110,00</w:t>
            </w:r>
          </w:p>
        </w:tc>
        <w:tc>
          <w:tcPr>
            <w:tcW w:w="1663" w:type="dxa"/>
          </w:tcPr>
          <w:p w14:paraId="245F8F83"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2.640,00</w:t>
            </w:r>
          </w:p>
        </w:tc>
      </w:tr>
      <w:tr w:rsidR="00B74B78" w:rsidRPr="005655B5" w14:paraId="2B8EBDA4" w14:textId="77777777" w:rsidTr="00567185">
        <w:tc>
          <w:tcPr>
            <w:tcW w:w="695" w:type="dxa"/>
            <w:shd w:val="clear" w:color="auto" w:fill="auto"/>
          </w:tcPr>
          <w:p w14:paraId="12CC5A66"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4</w:t>
            </w:r>
          </w:p>
        </w:tc>
        <w:tc>
          <w:tcPr>
            <w:tcW w:w="2401" w:type="dxa"/>
            <w:shd w:val="clear" w:color="auto" w:fill="auto"/>
          </w:tcPr>
          <w:p w14:paraId="44B4AA7C"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Quibe</w:t>
            </w:r>
          </w:p>
        </w:tc>
        <w:tc>
          <w:tcPr>
            <w:tcW w:w="2035" w:type="dxa"/>
            <w:shd w:val="clear" w:color="auto" w:fill="auto"/>
          </w:tcPr>
          <w:p w14:paraId="61FD3B90"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Tipo “buffet” com peso médio de 30 gramas</w:t>
            </w:r>
          </w:p>
        </w:tc>
        <w:tc>
          <w:tcPr>
            <w:tcW w:w="657" w:type="dxa"/>
            <w:shd w:val="clear" w:color="auto" w:fill="auto"/>
          </w:tcPr>
          <w:p w14:paraId="4AE2E3AC"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24</w:t>
            </w:r>
          </w:p>
        </w:tc>
        <w:tc>
          <w:tcPr>
            <w:tcW w:w="797" w:type="dxa"/>
            <w:shd w:val="clear" w:color="auto" w:fill="auto"/>
          </w:tcPr>
          <w:p w14:paraId="7D450796"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Cento</w:t>
            </w:r>
          </w:p>
        </w:tc>
        <w:tc>
          <w:tcPr>
            <w:tcW w:w="1386" w:type="dxa"/>
          </w:tcPr>
          <w:p w14:paraId="5C40F7FB"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110,00</w:t>
            </w:r>
          </w:p>
        </w:tc>
        <w:tc>
          <w:tcPr>
            <w:tcW w:w="1663" w:type="dxa"/>
          </w:tcPr>
          <w:p w14:paraId="43764701"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2.640,00</w:t>
            </w:r>
          </w:p>
        </w:tc>
      </w:tr>
      <w:tr w:rsidR="00B74B78" w:rsidRPr="005655B5" w14:paraId="05B1F6CD" w14:textId="77777777" w:rsidTr="00567185">
        <w:tc>
          <w:tcPr>
            <w:tcW w:w="695" w:type="dxa"/>
            <w:shd w:val="clear" w:color="auto" w:fill="auto"/>
          </w:tcPr>
          <w:p w14:paraId="1E0E12F9"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5</w:t>
            </w:r>
          </w:p>
        </w:tc>
        <w:tc>
          <w:tcPr>
            <w:tcW w:w="2401" w:type="dxa"/>
            <w:shd w:val="clear" w:color="auto" w:fill="auto"/>
          </w:tcPr>
          <w:p w14:paraId="1CFA9E7F" w14:textId="77777777" w:rsidR="00B74B78" w:rsidRPr="005655B5" w:rsidRDefault="00B74B78" w:rsidP="00567185">
            <w:pPr>
              <w:suppressAutoHyphens/>
              <w:spacing w:after="0" w:line="240" w:lineRule="auto"/>
              <w:rPr>
                <w:rFonts w:ascii="Calibri" w:eastAsia="Times New Roman" w:hAnsi="Calibri" w:cs="Calibri"/>
                <w:sz w:val="24"/>
                <w:szCs w:val="24"/>
              </w:rPr>
            </w:pPr>
            <w:proofErr w:type="spellStart"/>
            <w:r w:rsidRPr="005655B5">
              <w:rPr>
                <w:rFonts w:ascii="Calibri" w:eastAsia="Times New Roman" w:hAnsi="Calibri" w:cs="Calibri"/>
                <w:sz w:val="24"/>
                <w:szCs w:val="24"/>
              </w:rPr>
              <w:t>Risole</w:t>
            </w:r>
            <w:proofErr w:type="spellEnd"/>
          </w:p>
        </w:tc>
        <w:tc>
          <w:tcPr>
            <w:tcW w:w="2035" w:type="dxa"/>
            <w:shd w:val="clear" w:color="auto" w:fill="auto"/>
          </w:tcPr>
          <w:p w14:paraId="559F1EEA"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Tipo “buffet” com peso médio de 30 gramas</w:t>
            </w:r>
          </w:p>
        </w:tc>
        <w:tc>
          <w:tcPr>
            <w:tcW w:w="657" w:type="dxa"/>
            <w:shd w:val="clear" w:color="auto" w:fill="auto"/>
          </w:tcPr>
          <w:p w14:paraId="5471DA5D"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16</w:t>
            </w:r>
          </w:p>
        </w:tc>
        <w:tc>
          <w:tcPr>
            <w:tcW w:w="797" w:type="dxa"/>
            <w:shd w:val="clear" w:color="auto" w:fill="auto"/>
          </w:tcPr>
          <w:p w14:paraId="2ED2F615"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Cento</w:t>
            </w:r>
          </w:p>
        </w:tc>
        <w:tc>
          <w:tcPr>
            <w:tcW w:w="1386" w:type="dxa"/>
          </w:tcPr>
          <w:p w14:paraId="6E37445D"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110,00</w:t>
            </w:r>
          </w:p>
        </w:tc>
        <w:tc>
          <w:tcPr>
            <w:tcW w:w="1663" w:type="dxa"/>
          </w:tcPr>
          <w:p w14:paraId="5946A197"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1.760,00</w:t>
            </w:r>
          </w:p>
        </w:tc>
      </w:tr>
      <w:tr w:rsidR="00B74B78" w:rsidRPr="005655B5" w14:paraId="327FD5AB" w14:textId="77777777" w:rsidTr="00567185">
        <w:tc>
          <w:tcPr>
            <w:tcW w:w="695" w:type="dxa"/>
            <w:shd w:val="clear" w:color="auto" w:fill="auto"/>
          </w:tcPr>
          <w:p w14:paraId="1755BAE4"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6</w:t>
            </w:r>
          </w:p>
        </w:tc>
        <w:tc>
          <w:tcPr>
            <w:tcW w:w="2401" w:type="dxa"/>
            <w:shd w:val="clear" w:color="auto" w:fill="auto"/>
          </w:tcPr>
          <w:p w14:paraId="4EEF7AF1"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Croquete</w:t>
            </w:r>
          </w:p>
        </w:tc>
        <w:tc>
          <w:tcPr>
            <w:tcW w:w="2035" w:type="dxa"/>
            <w:shd w:val="clear" w:color="auto" w:fill="auto"/>
          </w:tcPr>
          <w:p w14:paraId="544C5FA5"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Tipo “buffet” com peso médio de 30 gramas</w:t>
            </w:r>
          </w:p>
        </w:tc>
        <w:tc>
          <w:tcPr>
            <w:tcW w:w="657" w:type="dxa"/>
            <w:shd w:val="clear" w:color="auto" w:fill="auto"/>
          </w:tcPr>
          <w:p w14:paraId="10FE0C98"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12</w:t>
            </w:r>
          </w:p>
        </w:tc>
        <w:tc>
          <w:tcPr>
            <w:tcW w:w="797" w:type="dxa"/>
            <w:shd w:val="clear" w:color="auto" w:fill="auto"/>
          </w:tcPr>
          <w:p w14:paraId="7D35D9EA"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Cento</w:t>
            </w:r>
          </w:p>
        </w:tc>
        <w:tc>
          <w:tcPr>
            <w:tcW w:w="1386" w:type="dxa"/>
          </w:tcPr>
          <w:p w14:paraId="15F5D6C7"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120,00</w:t>
            </w:r>
          </w:p>
        </w:tc>
        <w:tc>
          <w:tcPr>
            <w:tcW w:w="1663" w:type="dxa"/>
          </w:tcPr>
          <w:p w14:paraId="133D5202"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1.440,00</w:t>
            </w:r>
          </w:p>
        </w:tc>
      </w:tr>
      <w:tr w:rsidR="00B74B78" w:rsidRPr="005655B5" w14:paraId="29B115E7" w14:textId="77777777" w:rsidTr="00567185">
        <w:tc>
          <w:tcPr>
            <w:tcW w:w="695" w:type="dxa"/>
            <w:shd w:val="clear" w:color="auto" w:fill="auto"/>
          </w:tcPr>
          <w:p w14:paraId="6D34CAC6"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lastRenderedPageBreak/>
              <w:t>7</w:t>
            </w:r>
          </w:p>
        </w:tc>
        <w:tc>
          <w:tcPr>
            <w:tcW w:w="2401" w:type="dxa"/>
            <w:shd w:val="clear" w:color="auto" w:fill="auto"/>
          </w:tcPr>
          <w:p w14:paraId="1D53FCFA"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Empada</w:t>
            </w:r>
          </w:p>
        </w:tc>
        <w:tc>
          <w:tcPr>
            <w:tcW w:w="2035" w:type="dxa"/>
            <w:shd w:val="clear" w:color="auto" w:fill="auto"/>
          </w:tcPr>
          <w:p w14:paraId="3A1CBDCA"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Tipo “buffet” com peso médio de 30 gramas</w:t>
            </w:r>
          </w:p>
        </w:tc>
        <w:tc>
          <w:tcPr>
            <w:tcW w:w="657" w:type="dxa"/>
            <w:shd w:val="clear" w:color="auto" w:fill="auto"/>
          </w:tcPr>
          <w:p w14:paraId="7BA9C658"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20</w:t>
            </w:r>
          </w:p>
        </w:tc>
        <w:tc>
          <w:tcPr>
            <w:tcW w:w="797" w:type="dxa"/>
            <w:shd w:val="clear" w:color="auto" w:fill="auto"/>
          </w:tcPr>
          <w:p w14:paraId="3B2B279D"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Cento</w:t>
            </w:r>
          </w:p>
        </w:tc>
        <w:tc>
          <w:tcPr>
            <w:tcW w:w="1386" w:type="dxa"/>
          </w:tcPr>
          <w:p w14:paraId="019B7F71"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145,00</w:t>
            </w:r>
          </w:p>
        </w:tc>
        <w:tc>
          <w:tcPr>
            <w:tcW w:w="1663" w:type="dxa"/>
          </w:tcPr>
          <w:p w14:paraId="4574B784"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2.900,00</w:t>
            </w:r>
          </w:p>
        </w:tc>
      </w:tr>
      <w:tr w:rsidR="00B74B78" w:rsidRPr="005655B5" w14:paraId="4947EBED" w14:textId="77777777" w:rsidTr="00567185">
        <w:tc>
          <w:tcPr>
            <w:tcW w:w="695" w:type="dxa"/>
            <w:shd w:val="clear" w:color="auto" w:fill="auto"/>
          </w:tcPr>
          <w:p w14:paraId="09A200C9"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8</w:t>
            </w:r>
          </w:p>
        </w:tc>
        <w:tc>
          <w:tcPr>
            <w:tcW w:w="2401" w:type="dxa"/>
            <w:shd w:val="clear" w:color="auto" w:fill="auto"/>
          </w:tcPr>
          <w:p w14:paraId="2704C589"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Esfirra</w:t>
            </w:r>
          </w:p>
        </w:tc>
        <w:tc>
          <w:tcPr>
            <w:tcW w:w="2035" w:type="dxa"/>
            <w:shd w:val="clear" w:color="auto" w:fill="auto"/>
          </w:tcPr>
          <w:p w14:paraId="7D1ADA2E"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Tipo “buffet” com peso médio de 30 gramas</w:t>
            </w:r>
          </w:p>
        </w:tc>
        <w:tc>
          <w:tcPr>
            <w:tcW w:w="657" w:type="dxa"/>
            <w:shd w:val="clear" w:color="auto" w:fill="auto"/>
          </w:tcPr>
          <w:p w14:paraId="0A310682"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20</w:t>
            </w:r>
          </w:p>
        </w:tc>
        <w:tc>
          <w:tcPr>
            <w:tcW w:w="797" w:type="dxa"/>
            <w:shd w:val="clear" w:color="auto" w:fill="auto"/>
          </w:tcPr>
          <w:p w14:paraId="15D35D01"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Cento</w:t>
            </w:r>
          </w:p>
        </w:tc>
        <w:tc>
          <w:tcPr>
            <w:tcW w:w="1386" w:type="dxa"/>
          </w:tcPr>
          <w:p w14:paraId="68A3B68B"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145,00</w:t>
            </w:r>
          </w:p>
        </w:tc>
        <w:tc>
          <w:tcPr>
            <w:tcW w:w="1663" w:type="dxa"/>
          </w:tcPr>
          <w:p w14:paraId="6B9EE1C3"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2.900,00</w:t>
            </w:r>
          </w:p>
        </w:tc>
      </w:tr>
      <w:tr w:rsidR="00B74B78" w:rsidRPr="005655B5" w14:paraId="41BB9AB6" w14:textId="77777777" w:rsidTr="00567185">
        <w:tc>
          <w:tcPr>
            <w:tcW w:w="695" w:type="dxa"/>
            <w:shd w:val="clear" w:color="auto" w:fill="auto"/>
          </w:tcPr>
          <w:p w14:paraId="6732C720"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9</w:t>
            </w:r>
          </w:p>
        </w:tc>
        <w:tc>
          <w:tcPr>
            <w:tcW w:w="2401" w:type="dxa"/>
            <w:shd w:val="clear" w:color="auto" w:fill="auto"/>
          </w:tcPr>
          <w:p w14:paraId="220E0346"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Torta de frango (mini pedaço)</w:t>
            </w:r>
          </w:p>
        </w:tc>
        <w:tc>
          <w:tcPr>
            <w:tcW w:w="2035" w:type="dxa"/>
            <w:shd w:val="clear" w:color="auto" w:fill="auto"/>
          </w:tcPr>
          <w:p w14:paraId="0EA05672"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Tipo “buffet” com peso médio de 40 gramas</w:t>
            </w:r>
          </w:p>
        </w:tc>
        <w:tc>
          <w:tcPr>
            <w:tcW w:w="657" w:type="dxa"/>
            <w:shd w:val="clear" w:color="auto" w:fill="auto"/>
          </w:tcPr>
          <w:p w14:paraId="382107DD"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20</w:t>
            </w:r>
          </w:p>
        </w:tc>
        <w:tc>
          <w:tcPr>
            <w:tcW w:w="797" w:type="dxa"/>
            <w:shd w:val="clear" w:color="auto" w:fill="auto"/>
          </w:tcPr>
          <w:p w14:paraId="663788D1"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Cento</w:t>
            </w:r>
          </w:p>
        </w:tc>
        <w:tc>
          <w:tcPr>
            <w:tcW w:w="1386" w:type="dxa"/>
          </w:tcPr>
          <w:p w14:paraId="7B88AA77"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245,00</w:t>
            </w:r>
          </w:p>
        </w:tc>
        <w:tc>
          <w:tcPr>
            <w:tcW w:w="1663" w:type="dxa"/>
          </w:tcPr>
          <w:p w14:paraId="450090B0"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4.900,00</w:t>
            </w:r>
          </w:p>
        </w:tc>
      </w:tr>
      <w:tr w:rsidR="00B74B78" w:rsidRPr="005655B5" w14:paraId="12FC2FD4" w14:textId="77777777" w:rsidTr="00567185">
        <w:tc>
          <w:tcPr>
            <w:tcW w:w="695" w:type="dxa"/>
            <w:shd w:val="clear" w:color="auto" w:fill="auto"/>
          </w:tcPr>
          <w:p w14:paraId="552B0BBC"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10</w:t>
            </w:r>
          </w:p>
        </w:tc>
        <w:tc>
          <w:tcPr>
            <w:tcW w:w="2401" w:type="dxa"/>
            <w:shd w:val="clear" w:color="auto" w:fill="auto"/>
          </w:tcPr>
          <w:p w14:paraId="6F6E2068"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Pastel de queijo</w:t>
            </w:r>
          </w:p>
        </w:tc>
        <w:tc>
          <w:tcPr>
            <w:tcW w:w="2035" w:type="dxa"/>
            <w:shd w:val="clear" w:color="auto" w:fill="auto"/>
          </w:tcPr>
          <w:p w14:paraId="6EDE324F"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Tipo “buffet” com peso médio de 30 gramas</w:t>
            </w:r>
          </w:p>
        </w:tc>
        <w:tc>
          <w:tcPr>
            <w:tcW w:w="657" w:type="dxa"/>
            <w:shd w:val="clear" w:color="auto" w:fill="auto"/>
          </w:tcPr>
          <w:p w14:paraId="5D3CFCB4"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20</w:t>
            </w:r>
          </w:p>
        </w:tc>
        <w:tc>
          <w:tcPr>
            <w:tcW w:w="797" w:type="dxa"/>
            <w:shd w:val="clear" w:color="auto" w:fill="auto"/>
          </w:tcPr>
          <w:p w14:paraId="07B776E9"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Cento</w:t>
            </w:r>
          </w:p>
        </w:tc>
        <w:tc>
          <w:tcPr>
            <w:tcW w:w="1386" w:type="dxa"/>
          </w:tcPr>
          <w:p w14:paraId="2459833E"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193,33</w:t>
            </w:r>
          </w:p>
        </w:tc>
        <w:tc>
          <w:tcPr>
            <w:tcW w:w="1663" w:type="dxa"/>
          </w:tcPr>
          <w:p w14:paraId="190C96A6"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3.866,6</w:t>
            </w:r>
            <w:r>
              <w:rPr>
                <w:rFonts w:eastAsia="Times New Roman" w:cs="Calibri"/>
                <w:sz w:val="24"/>
                <w:szCs w:val="24"/>
              </w:rPr>
              <w:t>0</w:t>
            </w:r>
          </w:p>
        </w:tc>
      </w:tr>
      <w:tr w:rsidR="00B74B78" w:rsidRPr="005655B5" w14:paraId="2E6B2DF3" w14:textId="77777777" w:rsidTr="00567185">
        <w:tc>
          <w:tcPr>
            <w:tcW w:w="695" w:type="dxa"/>
            <w:shd w:val="clear" w:color="auto" w:fill="auto"/>
          </w:tcPr>
          <w:p w14:paraId="6FC3A377"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11</w:t>
            </w:r>
          </w:p>
        </w:tc>
        <w:tc>
          <w:tcPr>
            <w:tcW w:w="2401" w:type="dxa"/>
            <w:shd w:val="clear" w:color="auto" w:fill="auto"/>
          </w:tcPr>
          <w:p w14:paraId="3F630910"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Pastel de carne</w:t>
            </w:r>
          </w:p>
        </w:tc>
        <w:tc>
          <w:tcPr>
            <w:tcW w:w="2035" w:type="dxa"/>
            <w:shd w:val="clear" w:color="auto" w:fill="auto"/>
          </w:tcPr>
          <w:p w14:paraId="555F75F7"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Tipo “buffet” com peso médio de 30 gramas</w:t>
            </w:r>
          </w:p>
        </w:tc>
        <w:tc>
          <w:tcPr>
            <w:tcW w:w="657" w:type="dxa"/>
            <w:shd w:val="clear" w:color="auto" w:fill="auto"/>
          </w:tcPr>
          <w:p w14:paraId="4A3D65B0"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20</w:t>
            </w:r>
          </w:p>
        </w:tc>
        <w:tc>
          <w:tcPr>
            <w:tcW w:w="797" w:type="dxa"/>
            <w:shd w:val="clear" w:color="auto" w:fill="auto"/>
          </w:tcPr>
          <w:p w14:paraId="3072EC6D"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Cento</w:t>
            </w:r>
          </w:p>
        </w:tc>
        <w:tc>
          <w:tcPr>
            <w:tcW w:w="1386" w:type="dxa"/>
          </w:tcPr>
          <w:p w14:paraId="43E4E31F"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235,00</w:t>
            </w:r>
          </w:p>
        </w:tc>
        <w:tc>
          <w:tcPr>
            <w:tcW w:w="1663" w:type="dxa"/>
          </w:tcPr>
          <w:p w14:paraId="3EE9E7B7"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4.700,00</w:t>
            </w:r>
          </w:p>
        </w:tc>
      </w:tr>
      <w:tr w:rsidR="00B74B78" w:rsidRPr="005655B5" w14:paraId="66F92913" w14:textId="77777777" w:rsidTr="00567185">
        <w:tc>
          <w:tcPr>
            <w:tcW w:w="7971" w:type="dxa"/>
            <w:gridSpan w:val="6"/>
            <w:shd w:val="clear" w:color="auto" w:fill="auto"/>
          </w:tcPr>
          <w:p w14:paraId="60CE8E47" w14:textId="77777777" w:rsidR="00B74B78" w:rsidRPr="005655B5" w:rsidRDefault="00B74B78" w:rsidP="00567185">
            <w:pPr>
              <w:suppressAutoHyphens/>
              <w:spacing w:after="0" w:line="240" w:lineRule="auto"/>
              <w:jc w:val="center"/>
              <w:rPr>
                <w:rFonts w:ascii="Calibri" w:eastAsia="Times New Roman" w:hAnsi="Calibri" w:cs="Calibri"/>
                <w:b/>
                <w:sz w:val="24"/>
                <w:szCs w:val="24"/>
              </w:rPr>
            </w:pPr>
            <w:r w:rsidRPr="005655B5">
              <w:rPr>
                <w:rFonts w:ascii="Calibri" w:eastAsia="Times New Roman" w:hAnsi="Calibri" w:cs="Calibri"/>
                <w:b/>
                <w:sz w:val="24"/>
                <w:szCs w:val="24"/>
              </w:rPr>
              <w:t>VALOR TOTAL:</w:t>
            </w:r>
          </w:p>
        </w:tc>
        <w:tc>
          <w:tcPr>
            <w:tcW w:w="1663" w:type="dxa"/>
          </w:tcPr>
          <w:p w14:paraId="6F35332D"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Pr>
                <w:rFonts w:eastAsia="Times New Roman" w:cs="Calibri"/>
                <w:sz w:val="24"/>
                <w:szCs w:val="24"/>
              </w:rPr>
              <w:t>32.546,60</w:t>
            </w:r>
          </w:p>
        </w:tc>
      </w:tr>
    </w:tbl>
    <w:p w14:paraId="7FA9B51C" w14:textId="77777777" w:rsidR="00B74B78" w:rsidRPr="005655B5" w:rsidRDefault="00B74B78" w:rsidP="00B74B78">
      <w:pPr>
        <w:shd w:val="clear" w:color="auto" w:fill="A8D08D"/>
        <w:spacing w:before="120" w:after="120" w:line="240" w:lineRule="auto"/>
        <w:rPr>
          <w:rFonts w:ascii="Calibri" w:hAnsi="Calibri" w:cs="Calibri"/>
          <w:b/>
          <w:sz w:val="24"/>
          <w:szCs w:val="24"/>
        </w:rPr>
      </w:pPr>
      <w:r w:rsidRPr="005655B5">
        <w:rPr>
          <w:rFonts w:ascii="Calibri" w:hAnsi="Calibri" w:cs="Calibri"/>
          <w:b/>
          <w:sz w:val="24"/>
          <w:szCs w:val="24"/>
        </w:rPr>
        <w:t>QUANTITATIVO GERAL - GÊNEROS DE ALIMENTAÇÃO – QUITANDAS E FRIOS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513"/>
        <w:gridCol w:w="1861"/>
        <w:gridCol w:w="667"/>
        <w:gridCol w:w="717"/>
        <w:gridCol w:w="1451"/>
        <w:gridCol w:w="1729"/>
      </w:tblGrid>
      <w:tr w:rsidR="00B74B78" w:rsidRPr="005655B5" w14:paraId="5732E3F9" w14:textId="77777777" w:rsidTr="00567185">
        <w:tc>
          <w:tcPr>
            <w:tcW w:w="696" w:type="dxa"/>
            <w:shd w:val="clear" w:color="auto" w:fill="auto"/>
          </w:tcPr>
          <w:p w14:paraId="2C95F300" w14:textId="77777777" w:rsidR="00B74B78" w:rsidRPr="005655B5" w:rsidRDefault="00B74B78" w:rsidP="00567185">
            <w:pPr>
              <w:suppressAutoHyphens/>
              <w:spacing w:after="0" w:line="240" w:lineRule="auto"/>
              <w:jc w:val="center"/>
              <w:rPr>
                <w:rFonts w:ascii="Calibri" w:eastAsia="Times New Roman" w:hAnsi="Calibri" w:cs="Calibri"/>
                <w:b/>
                <w:sz w:val="24"/>
                <w:szCs w:val="24"/>
              </w:rPr>
            </w:pPr>
            <w:r w:rsidRPr="005655B5">
              <w:rPr>
                <w:rFonts w:ascii="Calibri" w:eastAsia="Times New Roman" w:hAnsi="Calibri" w:cs="Calibri"/>
                <w:b/>
                <w:sz w:val="24"/>
                <w:szCs w:val="24"/>
              </w:rPr>
              <w:t>Item</w:t>
            </w:r>
          </w:p>
        </w:tc>
        <w:tc>
          <w:tcPr>
            <w:tcW w:w="2513" w:type="dxa"/>
            <w:shd w:val="clear" w:color="auto" w:fill="auto"/>
          </w:tcPr>
          <w:p w14:paraId="0F981C59" w14:textId="77777777" w:rsidR="00B74B78" w:rsidRPr="005655B5" w:rsidRDefault="00B74B78" w:rsidP="00567185">
            <w:pPr>
              <w:suppressAutoHyphens/>
              <w:spacing w:after="0" w:line="240" w:lineRule="auto"/>
              <w:jc w:val="both"/>
              <w:rPr>
                <w:rFonts w:ascii="Calibri" w:eastAsia="Times New Roman" w:hAnsi="Calibri" w:cs="Calibri"/>
                <w:b/>
                <w:sz w:val="24"/>
                <w:szCs w:val="24"/>
              </w:rPr>
            </w:pPr>
            <w:r w:rsidRPr="005655B5">
              <w:rPr>
                <w:rFonts w:ascii="Calibri" w:eastAsia="Times New Roman" w:hAnsi="Calibri" w:cs="Calibri"/>
                <w:b/>
                <w:sz w:val="24"/>
                <w:szCs w:val="24"/>
              </w:rPr>
              <w:t>Produto</w:t>
            </w:r>
          </w:p>
        </w:tc>
        <w:tc>
          <w:tcPr>
            <w:tcW w:w="1861" w:type="dxa"/>
            <w:shd w:val="clear" w:color="auto" w:fill="auto"/>
          </w:tcPr>
          <w:p w14:paraId="59843189" w14:textId="77777777" w:rsidR="00B74B78" w:rsidRPr="005655B5" w:rsidRDefault="00B74B78" w:rsidP="00567185">
            <w:pPr>
              <w:suppressAutoHyphens/>
              <w:spacing w:after="0" w:line="240" w:lineRule="auto"/>
              <w:jc w:val="center"/>
              <w:rPr>
                <w:rFonts w:ascii="Calibri" w:eastAsia="Times New Roman" w:hAnsi="Calibri" w:cs="Calibri"/>
                <w:b/>
                <w:sz w:val="24"/>
                <w:szCs w:val="24"/>
              </w:rPr>
            </w:pPr>
            <w:r w:rsidRPr="005655B5">
              <w:rPr>
                <w:rFonts w:ascii="Calibri" w:eastAsia="Times New Roman" w:hAnsi="Calibri" w:cs="Calibri"/>
                <w:b/>
                <w:sz w:val="24"/>
                <w:szCs w:val="24"/>
              </w:rPr>
              <w:t>Especificação</w:t>
            </w:r>
          </w:p>
        </w:tc>
        <w:tc>
          <w:tcPr>
            <w:tcW w:w="667" w:type="dxa"/>
            <w:shd w:val="clear" w:color="auto" w:fill="auto"/>
          </w:tcPr>
          <w:p w14:paraId="3F6D3F3E" w14:textId="77777777" w:rsidR="00B74B78" w:rsidRPr="005655B5" w:rsidRDefault="00B74B78" w:rsidP="00567185">
            <w:pPr>
              <w:suppressAutoHyphens/>
              <w:spacing w:after="0" w:line="240" w:lineRule="auto"/>
              <w:jc w:val="center"/>
              <w:rPr>
                <w:rFonts w:ascii="Calibri" w:eastAsia="Times New Roman" w:hAnsi="Calibri" w:cs="Calibri"/>
                <w:b/>
                <w:sz w:val="24"/>
                <w:szCs w:val="24"/>
              </w:rPr>
            </w:pPr>
            <w:proofErr w:type="spellStart"/>
            <w:r w:rsidRPr="005655B5">
              <w:rPr>
                <w:rFonts w:ascii="Calibri" w:eastAsia="Times New Roman" w:hAnsi="Calibri" w:cs="Calibri"/>
                <w:b/>
                <w:sz w:val="24"/>
                <w:szCs w:val="24"/>
              </w:rPr>
              <w:t>Qtd</w:t>
            </w:r>
            <w:proofErr w:type="spellEnd"/>
            <w:r w:rsidRPr="005655B5">
              <w:rPr>
                <w:rFonts w:ascii="Calibri" w:eastAsia="Times New Roman" w:hAnsi="Calibri" w:cs="Calibri"/>
                <w:b/>
                <w:sz w:val="24"/>
                <w:szCs w:val="24"/>
              </w:rPr>
              <w:t>.</w:t>
            </w:r>
          </w:p>
        </w:tc>
        <w:tc>
          <w:tcPr>
            <w:tcW w:w="717" w:type="dxa"/>
            <w:shd w:val="clear" w:color="auto" w:fill="auto"/>
          </w:tcPr>
          <w:p w14:paraId="5D200BA2" w14:textId="77777777" w:rsidR="00B74B78" w:rsidRPr="005655B5" w:rsidRDefault="00B74B78" w:rsidP="00567185">
            <w:pPr>
              <w:suppressAutoHyphens/>
              <w:spacing w:after="0" w:line="240" w:lineRule="auto"/>
              <w:jc w:val="center"/>
              <w:rPr>
                <w:rFonts w:ascii="Calibri" w:eastAsia="Times New Roman" w:hAnsi="Calibri" w:cs="Calibri"/>
                <w:b/>
                <w:sz w:val="24"/>
                <w:szCs w:val="24"/>
              </w:rPr>
            </w:pPr>
            <w:proofErr w:type="spellStart"/>
            <w:r w:rsidRPr="005655B5">
              <w:rPr>
                <w:rFonts w:ascii="Calibri" w:eastAsia="Times New Roman" w:hAnsi="Calibri" w:cs="Calibri"/>
                <w:b/>
                <w:sz w:val="24"/>
                <w:szCs w:val="24"/>
              </w:rPr>
              <w:t>Und</w:t>
            </w:r>
            <w:proofErr w:type="spellEnd"/>
            <w:r w:rsidRPr="005655B5">
              <w:rPr>
                <w:rFonts w:ascii="Calibri" w:eastAsia="Times New Roman" w:hAnsi="Calibri" w:cs="Calibri"/>
                <w:b/>
                <w:sz w:val="24"/>
                <w:szCs w:val="24"/>
              </w:rPr>
              <w:t>.</w:t>
            </w:r>
          </w:p>
        </w:tc>
        <w:tc>
          <w:tcPr>
            <w:tcW w:w="1451" w:type="dxa"/>
          </w:tcPr>
          <w:p w14:paraId="316B2516" w14:textId="77777777" w:rsidR="00B74B78" w:rsidRPr="005655B5" w:rsidRDefault="00B74B78" w:rsidP="00567185">
            <w:pPr>
              <w:suppressAutoHyphens/>
              <w:spacing w:after="0" w:line="240" w:lineRule="auto"/>
              <w:jc w:val="center"/>
              <w:rPr>
                <w:rFonts w:ascii="Calibri" w:eastAsia="Times New Roman" w:hAnsi="Calibri" w:cs="Calibri"/>
                <w:b/>
                <w:sz w:val="24"/>
                <w:szCs w:val="24"/>
              </w:rPr>
            </w:pPr>
            <w:r w:rsidRPr="005655B5">
              <w:rPr>
                <w:rFonts w:ascii="Calibri" w:eastAsia="Times New Roman" w:hAnsi="Calibri" w:cs="Calibri"/>
                <w:b/>
                <w:sz w:val="24"/>
                <w:szCs w:val="24"/>
              </w:rPr>
              <w:t xml:space="preserve">Valor </w:t>
            </w:r>
            <w:proofErr w:type="spellStart"/>
            <w:r w:rsidRPr="005655B5">
              <w:rPr>
                <w:rFonts w:ascii="Calibri" w:eastAsia="Times New Roman" w:hAnsi="Calibri" w:cs="Calibri"/>
                <w:b/>
                <w:sz w:val="24"/>
                <w:szCs w:val="24"/>
              </w:rPr>
              <w:t>Unt</w:t>
            </w:r>
            <w:proofErr w:type="spellEnd"/>
            <w:r w:rsidRPr="005655B5">
              <w:rPr>
                <w:rFonts w:ascii="Calibri" w:eastAsia="Times New Roman" w:hAnsi="Calibri" w:cs="Calibri"/>
                <w:b/>
                <w:sz w:val="24"/>
                <w:szCs w:val="24"/>
              </w:rPr>
              <w:t>.</w:t>
            </w:r>
          </w:p>
        </w:tc>
        <w:tc>
          <w:tcPr>
            <w:tcW w:w="1729" w:type="dxa"/>
          </w:tcPr>
          <w:p w14:paraId="767A91A8" w14:textId="77777777" w:rsidR="00B74B78" w:rsidRPr="005655B5" w:rsidRDefault="00B74B78" w:rsidP="00567185">
            <w:pPr>
              <w:suppressAutoHyphens/>
              <w:spacing w:after="0" w:line="240" w:lineRule="auto"/>
              <w:jc w:val="center"/>
              <w:rPr>
                <w:rFonts w:ascii="Calibri" w:eastAsia="Times New Roman" w:hAnsi="Calibri" w:cs="Calibri"/>
                <w:b/>
                <w:sz w:val="24"/>
                <w:szCs w:val="24"/>
              </w:rPr>
            </w:pPr>
            <w:r w:rsidRPr="005655B5">
              <w:rPr>
                <w:rFonts w:ascii="Calibri" w:eastAsia="Times New Roman" w:hAnsi="Calibri" w:cs="Calibri"/>
                <w:b/>
                <w:sz w:val="24"/>
                <w:szCs w:val="24"/>
              </w:rPr>
              <w:t>Valor Total (R$)</w:t>
            </w:r>
          </w:p>
        </w:tc>
      </w:tr>
      <w:tr w:rsidR="00B74B78" w:rsidRPr="005655B5" w14:paraId="7A4102DF" w14:textId="77777777" w:rsidTr="00567185">
        <w:tc>
          <w:tcPr>
            <w:tcW w:w="696" w:type="dxa"/>
            <w:shd w:val="clear" w:color="auto" w:fill="auto"/>
          </w:tcPr>
          <w:p w14:paraId="5660B0BB"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12</w:t>
            </w:r>
          </w:p>
        </w:tc>
        <w:tc>
          <w:tcPr>
            <w:tcW w:w="2513" w:type="dxa"/>
            <w:shd w:val="clear" w:color="auto" w:fill="auto"/>
          </w:tcPr>
          <w:p w14:paraId="5668D7A4"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 xml:space="preserve">Pão francês </w:t>
            </w:r>
          </w:p>
        </w:tc>
        <w:tc>
          <w:tcPr>
            <w:tcW w:w="1861" w:type="dxa"/>
            <w:shd w:val="clear" w:color="auto" w:fill="auto"/>
          </w:tcPr>
          <w:p w14:paraId="0F258307"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Panificadora</w:t>
            </w:r>
          </w:p>
        </w:tc>
        <w:tc>
          <w:tcPr>
            <w:tcW w:w="667" w:type="dxa"/>
            <w:shd w:val="clear" w:color="auto" w:fill="auto"/>
          </w:tcPr>
          <w:p w14:paraId="2D204BDB"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520</w:t>
            </w:r>
          </w:p>
        </w:tc>
        <w:tc>
          <w:tcPr>
            <w:tcW w:w="717" w:type="dxa"/>
            <w:shd w:val="clear" w:color="auto" w:fill="auto"/>
          </w:tcPr>
          <w:p w14:paraId="4B0ADFC2"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Kg</w:t>
            </w:r>
          </w:p>
        </w:tc>
        <w:tc>
          <w:tcPr>
            <w:tcW w:w="1451" w:type="dxa"/>
          </w:tcPr>
          <w:p w14:paraId="7B36EF16"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17,2933</w:t>
            </w:r>
          </w:p>
        </w:tc>
        <w:tc>
          <w:tcPr>
            <w:tcW w:w="1729" w:type="dxa"/>
          </w:tcPr>
          <w:p w14:paraId="057F287D"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8.992,5</w:t>
            </w:r>
            <w:r>
              <w:rPr>
                <w:rFonts w:eastAsia="Times New Roman" w:cs="Calibri"/>
                <w:sz w:val="24"/>
                <w:szCs w:val="24"/>
              </w:rPr>
              <w:t>160</w:t>
            </w:r>
          </w:p>
        </w:tc>
      </w:tr>
      <w:tr w:rsidR="00B74B78" w:rsidRPr="005655B5" w14:paraId="235C9105" w14:textId="77777777" w:rsidTr="00567185">
        <w:tc>
          <w:tcPr>
            <w:tcW w:w="696" w:type="dxa"/>
            <w:shd w:val="clear" w:color="auto" w:fill="auto"/>
          </w:tcPr>
          <w:p w14:paraId="2B181F72"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13</w:t>
            </w:r>
          </w:p>
        </w:tc>
        <w:tc>
          <w:tcPr>
            <w:tcW w:w="2513" w:type="dxa"/>
            <w:shd w:val="clear" w:color="auto" w:fill="auto"/>
          </w:tcPr>
          <w:p w14:paraId="577B2AC2"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Rosca Assada</w:t>
            </w:r>
          </w:p>
        </w:tc>
        <w:tc>
          <w:tcPr>
            <w:tcW w:w="1861" w:type="dxa"/>
            <w:shd w:val="clear" w:color="auto" w:fill="auto"/>
          </w:tcPr>
          <w:p w14:paraId="2B244638"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Panificadora</w:t>
            </w:r>
          </w:p>
        </w:tc>
        <w:tc>
          <w:tcPr>
            <w:tcW w:w="667" w:type="dxa"/>
            <w:shd w:val="clear" w:color="auto" w:fill="auto"/>
          </w:tcPr>
          <w:p w14:paraId="29A6A1D8"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400</w:t>
            </w:r>
          </w:p>
        </w:tc>
        <w:tc>
          <w:tcPr>
            <w:tcW w:w="717" w:type="dxa"/>
            <w:shd w:val="clear" w:color="auto" w:fill="auto"/>
          </w:tcPr>
          <w:p w14:paraId="789BAA97"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Kg</w:t>
            </w:r>
          </w:p>
        </w:tc>
        <w:tc>
          <w:tcPr>
            <w:tcW w:w="1451" w:type="dxa"/>
          </w:tcPr>
          <w:p w14:paraId="06EC5BDE"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28,9633</w:t>
            </w:r>
          </w:p>
        </w:tc>
        <w:tc>
          <w:tcPr>
            <w:tcW w:w="1729" w:type="dxa"/>
          </w:tcPr>
          <w:p w14:paraId="348D149D"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11.585,3</w:t>
            </w:r>
            <w:r>
              <w:rPr>
                <w:rFonts w:eastAsia="Times New Roman" w:cs="Calibri"/>
                <w:sz w:val="24"/>
                <w:szCs w:val="24"/>
              </w:rPr>
              <w:t>2</w:t>
            </w:r>
          </w:p>
        </w:tc>
      </w:tr>
      <w:tr w:rsidR="00B74B78" w:rsidRPr="005655B5" w14:paraId="7E67FEC3" w14:textId="77777777" w:rsidTr="00567185">
        <w:tc>
          <w:tcPr>
            <w:tcW w:w="696" w:type="dxa"/>
            <w:shd w:val="clear" w:color="auto" w:fill="auto"/>
          </w:tcPr>
          <w:p w14:paraId="31343952"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14</w:t>
            </w:r>
          </w:p>
        </w:tc>
        <w:tc>
          <w:tcPr>
            <w:tcW w:w="2513" w:type="dxa"/>
            <w:shd w:val="clear" w:color="auto" w:fill="auto"/>
          </w:tcPr>
          <w:p w14:paraId="3B87C3B9"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 xml:space="preserve">Bolos diversos </w:t>
            </w:r>
          </w:p>
        </w:tc>
        <w:tc>
          <w:tcPr>
            <w:tcW w:w="1861" w:type="dxa"/>
            <w:shd w:val="clear" w:color="auto" w:fill="auto"/>
          </w:tcPr>
          <w:p w14:paraId="626C6E3E"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 xml:space="preserve">Panificadora </w:t>
            </w:r>
          </w:p>
        </w:tc>
        <w:tc>
          <w:tcPr>
            <w:tcW w:w="667" w:type="dxa"/>
            <w:shd w:val="clear" w:color="auto" w:fill="auto"/>
          </w:tcPr>
          <w:p w14:paraId="74CE18C9"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400</w:t>
            </w:r>
          </w:p>
        </w:tc>
        <w:tc>
          <w:tcPr>
            <w:tcW w:w="717" w:type="dxa"/>
            <w:shd w:val="clear" w:color="auto" w:fill="auto"/>
          </w:tcPr>
          <w:p w14:paraId="2199D62D"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Kg</w:t>
            </w:r>
          </w:p>
        </w:tc>
        <w:tc>
          <w:tcPr>
            <w:tcW w:w="1451" w:type="dxa"/>
          </w:tcPr>
          <w:p w14:paraId="25BA3944"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28,66</w:t>
            </w:r>
          </w:p>
        </w:tc>
        <w:tc>
          <w:tcPr>
            <w:tcW w:w="1729" w:type="dxa"/>
          </w:tcPr>
          <w:p w14:paraId="7433B307"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11.464,00</w:t>
            </w:r>
          </w:p>
        </w:tc>
      </w:tr>
      <w:tr w:rsidR="00B74B78" w:rsidRPr="005655B5" w14:paraId="257EB024" w14:textId="77777777" w:rsidTr="00567185">
        <w:tc>
          <w:tcPr>
            <w:tcW w:w="696" w:type="dxa"/>
            <w:shd w:val="clear" w:color="auto" w:fill="auto"/>
          </w:tcPr>
          <w:p w14:paraId="76A57C57"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15</w:t>
            </w:r>
          </w:p>
        </w:tc>
        <w:tc>
          <w:tcPr>
            <w:tcW w:w="2513" w:type="dxa"/>
            <w:shd w:val="clear" w:color="auto" w:fill="auto"/>
          </w:tcPr>
          <w:p w14:paraId="45A01F66"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Broa Temperada</w:t>
            </w:r>
          </w:p>
        </w:tc>
        <w:tc>
          <w:tcPr>
            <w:tcW w:w="1861" w:type="dxa"/>
            <w:shd w:val="clear" w:color="auto" w:fill="auto"/>
          </w:tcPr>
          <w:p w14:paraId="2AE16765"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Panificadora</w:t>
            </w:r>
          </w:p>
        </w:tc>
        <w:tc>
          <w:tcPr>
            <w:tcW w:w="667" w:type="dxa"/>
            <w:shd w:val="clear" w:color="auto" w:fill="auto"/>
          </w:tcPr>
          <w:p w14:paraId="24485147"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400</w:t>
            </w:r>
          </w:p>
        </w:tc>
        <w:tc>
          <w:tcPr>
            <w:tcW w:w="717" w:type="dxa"/>
            <w:shd w:val="clear" w:color="auto" w:fill="auto"/>
          </w:tcPr>
          <w:p w14:paraId="0562E47E"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Kg</w:t>
            </w:r>
          </w:p>
        </w:tc>
        <w:tc>
          <w:tcPr>
            <w:tcW w:w="1451" w:type="dxa"/>
          </w:tcPr>
          <w:p w14:paraId="3DE46521"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36,9633</w:t>
            </w:r>
          </w:p>
        </w:tc>
        <w:tc>
          <w:tcPr>
            <w:tcW w:w="1729" w:type="dxa"/>
          </w:tcPr>
          <w:p w14:paraId="7E087508"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14.785,3</w:t>
            </w:r>
            <w:r>
              <w:rPr>
                <w:rFonts w:eastAsia="Times New Roman" w:cs="Calibri"/>
                <w:sz w:val="24"/>
                <w:szCs w:val="24"/>
              </w:rPr>
              <w:t>2</w:t>
            </w:r>
          </w:p>
        </w:tc>
      </w:tr>
      <w:tr w:rsidR="00B74B78" w:rsidRPr="005655B5" w14:paraId="77517098" w14:textId="77777777" w:rsidTr="00567185">
        <w:tc>
          <w:tcPr>
            <w:tcW w:w="696" w:type="dxa"/>
            <w:shd w:val="clear" w:color="auto" w:fill="auto"/>
          </w:tcPr>
          <w:p w14:paraId="08380EDA"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16</w:t>
            </w:r>
          </w:p>
        </w:tc>
        <w:tc>
          <w:tcPr>
            <w:tcW w:w="2513" w:type="dxa"/>
            <w:shd w:val="clear" w:color="auto" w:fill="auto"/>
          </w:tcPr>
          <w:p w14:paraId="699E7664"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Broa Doce</w:t>
            </w:r>
          </w:p>
        </w:tc>
        <w:tc>
          <w:tcPr>
            <w:tcW w:w="1861" w:type="dxa"/>
            <w:shd w:val="clear" w:color="auto" w:fill="auto"/>
          </w:tcPr>
          <w:p w14:paraId="7F30D92E"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Panificadora</w:t>
            </w:r>
          </w:p>
        </w:tc>
        <w:tc>
          <w:tcPr>
            <w:tcW w:w="667" w:type="dxa"/>
            <w:shd w:val="clear" w:color="auto" w:fill="auto"/>
          </w:tcPr>
          <w:p w14:paraId="1008A769"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400</w:t>
            </w:r>
          </w:p>
        </w:tc>
        <w:tc>
          <w:tcPr>
            <w:tcW w:w="717" w:type="dxa"/>
            <w:shd w:val="clear" w:color="auto" w:fill="auto"/>
          </w:tcPr>
          <w:p w14:paraId="370B17A0"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kg</w:t>
            </w:r>
          </w:p>
        </w:tc>
        <w:tc>
          <w:tcPr>
            <w:tcW w:w="1451" w:type="dxa"/>
          </w:tcPr>
          <w:p w14:paraId="3F961C9B"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35,9633</w:t>
            </w:r>
          </w:p>
        </w:tc>
        <w:tc>
          <w:tcPr>
            <w:tcW w:w="1729" w:type="dxa"/>
          </w:tcPr>
          <w:p w14:paraId="7CD44B15"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14.385,3</w:t>
            </w:r>
            <w:r>
              <w:rPr>
                <w:rFonts w:eastAsia="Times New Roman" w:cs="Calibri"/>
                <w:sz w:val="24"/>
                <w:szCs w:val="24"/>
              </w:rPr>
              <w:t>2</w:t>
            </w:r>
          </w:p>
        </w:tc>
      </w:tr>
      <w:tr w:rsidR="00B74B78" w:rsidRPr="005655B5" w14:paraId="6A6994CB" w14:textId="77777777" w:rsidTr="00567185">
        <w:tc>
          <w:tcPr>
            <w:tcW w:w="696" w:type="dxa"/>
            <w:shd w:val="clear" w:color="auto" w:fill="auto"/>
          </w:tcPr>
          <w:p w14:paraId="0A595CC0"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17</w:t>
            </w:r>
          </w:p>
        </w:tc>
        <w:tc>
          <w:tcPr>
            <w:tcW w:w="2513" w:type="dxa"/>
            <w:shd w:val="clear" w:color="auto" w:fill="auto"/>
          </w:tcPr>
          <w:p w14:paraId="2147EA06"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Biscoito</w:t>
            </w:r>
          </w:p>
        </w:tc>
        <w:tc>
          <w:tcPr>
            <w:tcW w:w="1861" w:type="dxa"/>
            <w:shd w:val="clear" w:color="auto" w:fill="auto"/>
          </w:tcPr>
          <w:p w14:paraId="5EE9AB77"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 xml:space="preserve">Panificadora </w:t>
            </w:r>
          </w:p>
        </w:tc>
        <w:tc>
          <w:tcPr>
            <w:tcW w:w="667" w:type="dxa"/>
            <w:shd w:val="clear" w:color="auto" w:fill="auto"/>
          </w:tcPr>
          <w:p w14:paraId="4563D26A"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400</w:t>
            </w:r>
          </w:p>
        </w:tc>
        <w:tc>
          <w:tcPr>
            <w:tcW w:w="717" w:type="dxa"/>
            <w:shd w:val="clear" w:color="auto" w:fill="auto"/>
          </w:tcPr>
          <w:p w14:paraId="218C12B6"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Kg</w:t>
            </w:r>
          </w:p>
        </w:tc>
        <w:tc>
          <w:tcPr>
            <w:tcW w:w="1451" w:type="dxa"/>
          </w:tcPr>
          <w:p w14:paraId="15B6A0AB"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44,9633</w:t>
            </w:r>
          </w:p>
        </w:tc>
        <w:tc>
          <w:tcPr>
            <w:tcW w:w="1729" w:type="dxa"/>
          </w:tcPr>
          <w:p w14:paraId="1A3E7DB7"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17.985,3</w:t>
            </w:r>
            <w:r>
              <w:rPr>
                <w:rFonts w:eastAsia="Times New Roman" w:cs="Calibri"/>
                <w:sz w:val="24"/>
                <w:szCs w:val="24"/>
              </w:rPr>
              <w:t>2</w:t>
            </w:r>
          </w:p>
        </w:tc>
      </w:tr>
      <w:tr w:rsidR="00B74B78" w:rsidRPr="005655B5" w14:paraId="7FE1B577" w14:textId="77777777" w:rsidTr="00567185">
        <w:tc>
          <w:tcPr>
            <w:tcW w:w="696" w:type="dxa"/>
            <w:shd w:val="clear" w:color="auto" w:fill="auto"/>
          </w:tcPr>
          <w:p w14:paraId="6F7E1C3D"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18</w:t>
            </w:r>
          </w:p>
        </w:tc>
        <w:tc>
          <w:tcPr>
            <w:tcW w:w="2513" w:type="dxa"/>
            <w:shd w:val="clear" w:color="auto" w:fill="auto"/>
          </w:tcPr>
          <w:p w14:paraId="540E50F6"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Bolo Confeitado</w:t>
            </w:r>
          </w:p>
        </w:tc>
        <w:tc>
          <w:tcPr>
            <w:tcW w:w="1861" w:type="dxa"/>
            <w:shd w:val="clear" w:color="auto" w:fill="auto"/>
          </w:tcPr>
          <w:p w14:paraId="4444D07F"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Panificadora</w:t>
            </w:r>
          </w:p>
        </w:tc>
        <w:tc>
          <w:tcPr>
            <w:tcW w:w="667" w:type="dxa"/>
            <w:shd w:val="clear" w:color="auto" w:fill="auto"/>
          </w:tcPr>
          <w:p w14:paraId="1EFF7DE4"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140</w:t>
            </w:r>
          </w:p>
        </w:tc>
        <w:tc>
          <w:tcPr>
            <w:tcW w:w="717" w:type="dxa"/>
            <w:shd w:val="clear" w:color="auto" w:fill="auto"/>
          </w:tcPr>
          <w:p w14:paraId="4A8D60EE"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Kg</w:t>
            </w:r>
          </w:p>
        </w:tc>
        <w:tc>
          <w:tcPr>
            <w:tcW w:w="1451" w:type="dxa"/>
          </w:tcPr>
          <w:p w14:paraId="2CCC60C8"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57,63</w:t>
            </w:r>
          </w:p>
        </w:tc>
        <w:tc>
          <w:tcPr>
            <w:tcW w:w="1729" w:type="dxa"/>
          </w:tcPr>
          <w:p w14:paraId="37A995B9"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8.068,20</w:t>
            </w:r>
          </w:p>
        </w:tc>
      </w:tr>
      <w:tr w:rsidR="00B74B78" w:rsidRPr="005655B5" w14:paraId="210CEE49" w14:textId="77777777" w:rsidTr="00567185">
        <w:tc>
          <w:tcPr>
            <w:tcW w:w="696" w:type="dxa"/>
            <w:shd w:val="clear" w:color="auto" w:fill="auto"/>
          </w:tcPr>
          <w:p w14:paraId="10FB9F94"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19</w:t>
            </w:r>
          </w:p>
        </w:tc>
        <w:tc>
          <w:tcPr>
            <w:tcW w:w="2513" w:type="dxa"/>
            <w:shd w:val="clear" w:color="auto" w:fill="auto"/>
          </w:tcPr>
          <w:p w14:paraId="2025A24C"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Pão de Queijo</w:t>
            </w:r>
          </w:p>
        </w:tc>
        <w:tc>
          <w:tcPr>
            <w:tcW w:w="1861" w:type="dxa"/>
            <w:shd w:val="clear" w:color="auto" w:fill="auto"/>
          </w:tcPr>
          <w:p w14:paraId="5ECFF38E"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Panificadora</w:t>
            </w:r>
          </w:p>
        </w:tc>
        <w:tc>
          <w:tcPr>
            <w:tcW w:w="667" w:type="dxa"/>
            <w:shd w:val="clear" w:color="auto" w:fill="auto"/>
          </w:tcPr>
          <w:p w14:paraId="6ABF8665"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660</w:t>
            </w:r>
          </w:p>
        </w:tc>
        <w:tc>
          <w:tcPr>
            <w:tcW w:w="717" w:type="dxa"/>
            <w:shd w:val="clear" w:color="auto" w:fill="auto"/>
          </w:tcPr>
          <w:p w14:paraId="5093BB8A"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kg</w:t>
            </w:r>
          </w:p>
        </w:tc>
        <w:tc>
          <w:tcPr>
            <w:tcW w:w="1451" w:type="dxa"/>
          </w:tcPr>
          <w:p w14:paraId="4E8E77B8"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32,6966</w:t>
            </w:r>
          </w:p>
        </w:tc>
        <w:tc>
          <w:tcPr>
            <w:tcW w:w="1729" w:type="dxa"/>
          </w:tcPr>
          <w:p w14:paraId="4A93BED6"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21.579,</w:t>
            </w:r>
            <w:r>
              <w:rPr>
                <w:rFonts w:eastAsia="Times New Roman" w:cs="Calibri"/>
                <w:sz w:val="24"/>
                <w:szCs w:val="24"/>
              </w:rPr>
              <w:t>756</w:t>
            </w:r>
          </w:p>
        </w:tc>
      </w:tr>
      <w:tr w:rsidR="00B74B78" w:rsidRPr="005655B5" w14:paraId="7AD9EC06" w14:textId="77777777" w:rsidTr="00567185">
        <w:tc>
          <w:tcPr>
            <w:tcW w:w="696" w:type="dxa"/>
            <w:shd w:val="clear" w:color="auto" w:fill="auto"/>
          </w:tcPr>
          <w:p w14:paraId="081E387F"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20</w:t>
            </w:r>
          </w:p>
        </w:tc>
        <w:tc>
          <w:tcPr>
            <w:tcW w:w="2513" w:type="dxa"/>
            <w:shd w:val="clear" w:color="auto" w:fill="auto"/>
          </w:tcPr>
          <w:p w14:paraId="0A6A08AD"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 xml:space="preserve">Presunto </w:t>
            </w:r>
          </w:p>
        </w:tc>
        <w:tc>
          <w:tcPr>
            <w:tcW w:w="1861" w:type="dxa"/>
            <w:shd w:val="clear" w:color="auto" w:fill="auto"/>
          </w:tcPr>
          <w:p w14:paraId="20DB9297"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Fatiado</w:t>
            </w:r>
          </w:p>
        </w:tc>
        <w:tc>
          <w:tcPr>
            <w:tcW w:w="667" w:type="dxa"/>
            <w:shd w:val="clear" w:color="auto" w:fill="auto"/>
          </w:tcPr>
          <w:p w14:paraId="2293781C"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400</w:t>
            </w:r>
          </w:p>
        </w:tc>
        <w:tc>
          <w:tcPr>
            <w:tcW w:w="717" w:type="dxa"/>
            <w:shd w:val="clear" w:color="auto" w:fill="auto"/>
          </w:tcPr>
          <w:p w14:paraId="0E738811"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kg</w:t>
            </w:r>
          </w:p>
        </w:tc>
        <w:tc>
          <w:tcPr>
            <w:tcW w:w="1451" w:type="dxa"/>
          </w:tcPr>
          <w:p w14:paraId="0137A901"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34,2966</w:t>
            </w:r>
          </w:p>
        </w:tc>
        <w:tc>
          <w:tcPr>
            <w:tcW w:w="1729" w:type="dxa"/>
          </w:tcPr>
          <w:p w14:paraId="4F5B4103"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13.718,6</w:t>
            </w:r>
            <w:r>
              <w:rPr>
                <w:rFonts w:eastAsia="Times New Roman" w:cs="Calibri"/>
                <w:sz w:val="24"/>
                <w:szCs w:val="24"/>
              </w:rPr>
              <w:t>4</w:t>
            </w:r>
          </w:p>
        </w:tc>
      </w:tr>
      <w:tr w:rsidR="00B74B78" w:rsidRPr="005655B5" w14:paraId="43167D71" w14:textId="77777777" w:rsidTr="00567185">
        <w:tc>
          <w:tcPr>
            <w:tcW w:w="696" w:type="dxa"/>
            <w:shd w:val="clear" w:color="auto" w:fill="auto"/>
          </w:tcPr>
          <w:p w14:paraId="1540A8FB"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21</w:t>
            </w:r>
          </w:p>
        </w:tc>
        <w:tc>
          <w:tcPr>
            <w:tcW w:w="2513" w:type="dxa"/>
            <w:shd w:val="clear" w:color="auto" w:fill="auto"/>
          </w:tcPr>
          <w:p w14:paraId="6C9F4FF7"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Muçarela</w:t>
            </w:r>
          </w:p>
        </w:tc>
        <w:tc>
          <w:tcPr>
            <w:tcW w:w="1861" w:type="dxa"/>
            <w:shd w:val="clear" w:color="auto" w:fill="auto"/>
          </w:tcPr>
          <w:p w14:paraId="36CBAC12"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Fatiado</w:t>
            </w:r>
          </w:p>
        </w:tc>
        <w:tc>
          <w:tcPr>
            <w:tcW w:w="667" w:type="dxa"/>
            <w:shd w:val="clear" w:color="auto" w:fill="auto"/>
          </w:tcPr>
          <w:p w14:paraId="3E94F366"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400</w:t>
            </w:r>
          </w:p>
        </w:tc>
        <w:tc>
          <w:tcPr>
            <w:tcW w:w="717" w:type="dxa"/>
            <w:shd w:val="clear" w:color="auto" w:fill="auto"/>
          </w:tcPr>
          <w:p w14:paraId="734A671E"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kg</w:t>
            </w:r>
          </w:p>
        </w:tc>
        <w:tc>
          <w:tcPr>
            <w:tcW w:w="1451" w:type="dxa"/>
          </w:tcPr>
          <w:p w14:paraId="0862ECA7"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51,33</w:t>
            </w:r>
          </w:p>
        </w:tc>
        <w:tc>
          <w:tcPr>
            <w:tcW w:w="1729" w:type="dxa"/>
          </w:tcPr>
          <w:p w14:paraId="561D74CB"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20.532,00</w:t>
            </w:r>
          </w:p>
        </w:tc>
      </w:tr>
      <w:tr w:rsidR="00B74B78" w:rsidRPr="005655B5" w14:paraId="20BB8144" w14:textId="77777777" w:rsidTr="00567185">
        <w:tc>
          <w:tcPr>
            <w:tcW w:w="7905" w:type="dxa"/>
            <w:gridSpan w:val="6"/>
            <w:tcBorders>
              <w:bottom w:val="single" w:sz="4" w:space="0" w:color="auto"/>
            </w:tcBorders>
            <w:shd w:val="clear" w:color="auto" w:fill="auto"/>
          </w:tcPr>
          <w:p w14:paraId="50D72EE4"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b/>
                <w:sz w:val="24"/>
                <w:szCs w:val="24"/>
              </w:rPr>
              <w:t>VALOR TOTAL:</w:t>
            </w:r>
          </w:p>
        </w:tc>
        <w:tc>
          <w:tcPr>
            <w:tcW w:w="1729" w:type="dxa"/>
            <w:tcBorders>
              <w:bottom w:val="single" w:sz="4" w:space="0" w:color="auto"/>
            </w:tcBorders>
          </w:tcPr>
          <w:p w14:paraId="6A2ECEAC"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Pr>
                <w:rFonts w:eastAsia="Times New Roman" w:cs="Calibri"/>
                <w:sz w:val="24"/>
                <w:szCs w:val="24"/>
              </w:rPr>
              <w:t>143.096,392</w:t>
            </w:r>
          </w:p>
        </w:tc>
      </w:tr>
    </w:tbl>
    <w:p w14:paraId="545ACCF1" w14:textId="77777777" w:rsidR="00B74B78" w:rsidRPr="005655B5" w:rsidRDefault="00B74B78" w:rsidP="00B74B78">
      <w:pPr>
        <w:adjustRightInd w:val="0"/>
        <w:spacing w:after="0" w:line="240" w:lineRule="auto"/>
        <w:jc w:val="both"/>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6"/>
        <w:gridCol w:w="1862"/>
      </w:tblGrid>
      <w:tr w:rsidR="00B74B78" w:rsidRPr="005655B5" w14:paraId="49962155" w14:textId="77777777" w:rsidTr="00567185">
        <w:tc>
          <w:tcPr>
            <w:tcW w:w="7905" w:type="dxa"/>
            <w:shd w:val="clear" w:color="auto" w:fill="D9D9D9"/>
          </w:tcPr>
          <w:p w14:paraId="3A751F14" w14:textId="77777777" w:rsidR="00B74B78" w:rsidRPr="005655B5" w:rsidRDefault="00B74B78" w:rsidP="00567185">
            <w:pPr>
              <w:suppressAutoHyphens/>
              <w:adjustRightInd w:val="0"/>
              <w:spacing w:after="0" w:line="240" w:lineRule="auto"/>
              <w:jc w:val="right"/>
              <w:rPr>
                <w:rFonts w:ascii="Calibri" w:eastAsia="Times New Roman" w:hAnsi="Calibri" w:cs="Calibri"/>
                <w:sz w:val="24"/>
                <w:szCs w:val="24"/>
              </w:rPr>
            </w:pPr>
            <w:r w:rsidRPr="005655B5">
              <w:rPr>
                <w:rFonts w:ascii="Calibri" w:eastAsia="Times New Roman" w:hAnsi="Calibri" w:cs="Calibri"/>
                <w:sz w:val="24"/>
                <w:szCs w:val="24"/>
              </w:rPr>
              <w:t>VALOR TOTAL (R$):</w:t>
            </w:r>
          </w:p>
        </w:tc>
        <w:tc>
          <w:tcPr>
            <w:tcW w:w="1873" w:type="dxa"/>
            <w:shd w:val="clear" w:color="auto" w:fill="D9D9D9"/>
          </w:tcPr>
          <w:p w14:paraId="3A3620D3" w14:textId="77777777" w:rsidR="00B74B78" w:rsidRPr="005655B5" w:rsidRDefault="00B74B78" w:rsidP="00567185">
            <w:pPr>
              <w:suppressAutoHyphens/>
              <w:adjustRightInd w:val="0"/>
              <w:spacing w:after="0" w:line="240" w:lineRule="auto"/>
              <w:jc w:val="both"/>
              <w:rPr>
                <w:rFonts w:ascii="Calibri" w:eastAsia="Times New Roman" w:hAnsi="Calibri" w:cs="Calibri"/>
                <w:sz w:val="24"/>
                <w:szCs w:val="24"/>
              </w:rPr>
            </w:pPr>
            <w:r w:rsidRPr="005655B5">
              <w:rPr>
                <w:rFonts w:ascii="Calibri" w:eastAsia="Times New Roman" w:hAnsi="Calibri" w:cs="Calibri"/>
                <w:sz w:val="24"/>
                <w:szCs w:val="24"/>
              </w:rPr>
              <w:t>175.6</w:t>
            </w:r>
            <w:r>
              <w:rPr>
                <w:rFonts w:eastAsia="Times New Roman" w:cs="Calibri"/>
                <w:sz w:val="24"/>
                <w:szCs w:val="24"/>
              </w:rPr>
              <w:t>42,99</w:t>
            </w:r>
          </w:p>
        </w:tc>
      </w:tr>
    </w:tbl>
    <w:p w14:paraId="2D8A0DFF" w14:textId="77777777" w:rsidR="00BE274C" w:rsidRDefault="00BE274C" w:rsidP="00BE274C">
      <w:pPr>
        <w:adjustRightInd w:val="0"/>
        <w:spacing w:before="120" w:after="120" w:line="240" w:lineRule="auto"/>
        <w:jc w:val="both"/>
        <w:rPr>
          <w:rFonts w:cs="Calibri"/>
          <w:sz w:val="24"/>
          <w:szCs w:val="24"/>
        </w:rPr>
      </w:pPr>
      <w:r>
        <w:rPr>
          <w:rFonts w:cs="Calibri"/>
          <w:sz w:val="24"/>
          <w:szCs w:val="24"/>
        </w:rPr>
        <w:t>3.1. Os quantitativos acima descritos serão divididos em duas cotas: cota de disputa geral, de ampla participação e cota reservada, na forma do art. 48, inciso III, da Lei Complementar nº 123, de 2006 com redação dada pela Lei Complementar nº 147, de 2014.</w:t>
      </w:r>
    </w:p>
    <w:p w14:paraId="2447AAE8" w14:textId="77777777" w:rsidR="00BE274C" w:rsidRDefault="00BE274C" w:rsidP="00BE274C">
      <w:pPr>
        <w:spacing w:before="120" w:after="120" w:line="240" w:lineRule="auto"/>
        <w:jc w:val="both"/>
        <w:rPr>
          <w:rFonts w:eastAsia="Times New Roman" w:cs="Calibri"/>
          <w:sz w:val="24"/>
          <w:szCs w:val="24"/>
          <w:lang w:eastAsia="pt-BR"/>
        </w:rPr>
      </w:pPr>
      <w:r>
        <w:rPr>
          <w:rFonts w:cs="Calibri"/>
          <w:sz w:val="24"/>
          <w:szCs w:val="24"/>
        </w:rPr>
        <w:t xml:space="preserve">3.2. </w:t>
      </w:r>
      <w:r>
        <w:rPr>
          <w:rFonts w:eastAsia="Times New Roman" w:cs="Calibri"/>
          <w:b/>
          <w:bCs/>
          <w:sz w:val="24"/>
          <w:szCs w:val="24"/>
          <w:lang w:eastAsia="pt-BR"/>
        </w:rPr>
        <w:t>“Cota Principal” – Disputa Geral: os lotes 01 e 03</w:t>
      </w:r>
      <w:r>
        <w:rPr>
          <w:rFonts w:eastAsia="Times New Roman" w:cs="Calibri"/>
          <w:sz w:val="24"/>
          <w:szCs w:val="24"/>
          <w:lang w:eastAsia="pt-BR"/>
        </w:rPr>
        <w:t xml:space="preserve"> estão abertos para a participação de todos os interessados que atuem no ramo de atividade referente ao objeto licitado.</w:t>
      </w:r>
    </w:p>
    <w:p w14:paraId="6C7453C1" w14:textId="77777777" w:rsidR="00BE274C" w:rsidRDefault="00BE274C" w:rsidP="00BE274C">
      <w:pPr>
        <w:spacing w:before="120" w:after="120" w:line="240" w:lineRule="auto"/>
        <w:jc w:val="both"/>
        <w:rPr>
          <w:rFonts w:eastAsia="Times New Roman" w:cs="Calibri"/>
          <w:sz w:val="24"/>
          <w:szCs w:val="24"/>
          <w:lang w:eastAsia="pt-BR"/>
        </w:rPr>
      </w:pPr>
      <w:r>
        <w:rPr>
          <w:rFonts w:eastAsia="Times New Roman" w:cs="Calibri"/>
          <w:sz w:val="24"/>
          <w:szCs w:val="24"/>
          <w:lang w:eastAsia="pt-BR"/>
        </w:rPr>
        <w:t xml:space="preserve">3.3. </w:t>
      </w:r>
      <w:r>
        <w:rPr>
          <w:rFonts w:eastAsia="Times New Roman" w:cs="Calibri"/>
          <w:b/>
          <w:bCs/>
          <w:sz w:val="24"/>
          <w:szCs w:val="24"/>
          <w:lang w:eastAsia="pt-BR"/>
        </w:rPr>
        <w:t>“Cota Reservada” – Cota Reservada: os lotes 02 e 04</w:t>
      </w:r>
      <w:r>
        <w:rPr>
          <w:rFonts w:eastAsia="Times New Roman" w:cs="Calibri"/>
          <w:sz w:val="24"/>
          <w:szCs w:val="24"/>
          <w:lang w:eastAsia="pt-BR"/>
        </w:rPr>
        <w:t xml:space="preserve"> estão abertos exclusivamente para as microempresas, empresas de pequeno porte e/ou sociedades cooperativas que atuem no ramo de atividade referente ao objeto licitado, sem prejuízo da sua participação quanto ao restante, em </w:t>
      </w:r>
      <w:r>
        <w:rPr>
          <w:rFonts w:eastAsia="Times New Roman" w:cs="Calibri"/>
          <w:sz w:val="24"/>
          <w:szCs w:val="24"/>
          <w:lang w:eastAsia="pt-BR"/>
        </w:rPr>
        <w:lastRenderedPageBreak/>
        <w:t>conformidade ao art. 9º da Lei Estadual nº 17.928/2012, Lei Complementar nº 123/2006 e art. 34, da Lei Federal nº 11.488, de 2007. </w:t>
      </w:r>
    </w:p>
    <w:p w14:paraId="29D81131" w14:textId="77777777" w:rsidR="00B74B78" w:rsidRPr="005655B5" w:rsidRDefault="00B74B78" w:rsidP="00B74B78">
      <w:pPr>
        <w:shd w:val="clear" w:color="auto" w:fill="F2B300"/>
        <w:rPr>
          <w:rFonts w:ascii="Calibri" w:hAnsi="Calibri" w:cs="Calibri"/>
          <w:b/>
          <w:sz w:val="24"/>
          <w:szCs w:val="24"/>
        </w:rPr>
      </w:pPr>
      <w:r w:rsidRPr="005655B5">
        <w:rPr>
          <w:rFonts w:ascii="Calibri" w:hAnsi="Calibri" w:cs="Calibri"/>
          <w:b/>
          <w:sz w:val="24"/>
          <w:szCs w:val="24"/>
        </w:rPr>
        <w:t>LOTE 01 – DISPUTA GERAL – GÊNEROS DE ALIMENTAÇÃO - SALGADINHOS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404"/>
        <w:gridCol w:w="2037"/>
        <w:gridCol w:w="657"/>
        <w:gridCol w:w="797"/>
        <w:gridCol w:w="1379"/>
        <w:gridCol w:w="1666"/>
      </w:tblGrid>
      <w:tr w:rsidR="00B74B78" w:rsidRPr="005655B5" w14:paraId="6CFFB616" w14:textId="77777777" w:rsidTr="00567185">
        <w:tc>
          <w:tcPr>
            <w:tcW w:w="694" w:type="dxa"/>
            <w:shd w:val="clear" w:color="auto" w:fill="auto"/>
          </w:tcPr>
          <w:p w14:paraId="611854AC" w14:textId="77777777" w:rsidR="00B74B78" w:rsidRPr="005655B5" w:rsidRDefault="00B74B78" w:rsidP="00567185">
            <w:pPr>
              <w:suppressAutoHyphens/>
              <w:spacing w:after="0" w:line="240" w:lineRule="auto"/>
              <w:jc w:val="center"/>
              <w:rPr>
                <w:rFonts w:ascii="Calibri" w:eastAsia="Times New Roman" w:hAnsi="Calibri" w:cs="Calibri"/>
                <w:b/>
                <w:sz w:val="24"/>
                <w:szCs w:val="24"/>
              </w:rPr>
            </w:pPr>
            <w:r w:rsidRPr="005655B5">
              <w:rPr>
                <w:rFonts w:ascii="Calibri" w:eastAsia="Times New Roman" w:hAnsi="Calibri" w:cs="Calibri"/>
                <w:b/>
                <w:sz w:val="24"/>
                <w:szCs w:val="24"/>
              </w:rPr>
              <w:t>Item</w:t>
            </w:r>
          </w:p>
        </w:tc>
        <w:tc>
          <w:tcPr>
            <w:tcW w:w="2404" w:type="dxa"/>
            <w:shd w:val="clear" w:color="auto" w:fill="auto"/>
          </w:tcPr>
          <w:p w14:paraId="7D753C72" w14:textId="77777777" w:rsidR="00B74B78" w:rsidRPr="005655B5" w:rsidRDefault="00B74B78" w:rsidP="00567185">
            <w:pPr>
              <w:suppressAutoHyphens/>
              <w:spacing w:after="0" w:line="240" w:lineRule="auto"/>
              <w:jc w:val="both"/>
              <w:rPr>
                <w:rFonts w:ascii="Calibri" w:eastAsia="Times New Roman" w:hAnsi="Calibri" w:cs="Calibri"/>
                <w:b/>
                <w:sz w:val="24"/>
                <w:szCs w:val="24"/>
              </w:rPr>
            </w:pPr>
            <w:r w:rsidRPr="005655B5">
              <w:rPr>
                <w:rFonts w:ascii="Calibri" w:eastAsia="Times New Roman" w:hAnsi="Calibri" w:cs="Calibri"/>
                <w:b/>
                <w:sz w:val="24"/>
                <w:szCs w:val="24"/>
              </w:rPr>
              <w:t>Produto</w:t>
            </w:r>
          </w:p>
        </w:tc>
        <w:tc>
          <w:tcPr>
            <w:tcW w:w="2037" w:type="dxa"/>
            <w:shd w:val="clear" w:color="auto" w:fill="auto"/>
          </w:tcPr>
          <w:p w14:paraId="159CEC2F" w14:textId="77777777" w:rsidR="00B74B78" w:rsidRPr="005655B5" w:rsidRDefault="00B74B78" w:rsidP="00567185">
            <w:pPr>
              <w:suppressAutoHyphens/>
              <w:spacing w:after="0" w:line="240" w:lineRule="auto"/>
              <w:rPr>
                <w:rFonts w:ascii="Calibri" w:eastAsia="Times New Roman" w:hAnsi="Calibri" w:cs="Calibri"/>
                <w:b/>
                <w:sz w:val="24"/>
                <w:szCs w:val="24"/>
              </w:rPr>
            </w:pPr>
            <w:r w:rsidRPr="005655B5">
              <w:rPr>
                <w:rFonts w:ascii="Calibri" w:eastAsia="Times New Roman" w:hAnsi="Calibri" w:cs="Calibri"/>
                <w:b/>
                <w:sz w:val="24"/>
                <w:szCs w:val="24"/>
              </w:rPr>
              <w:t>Especificação do produto (salgado)</w:t>
            </w:r>
          </w:p>
        </w:tc>
        <w:tc>
          <w:tcPr>
            <w:tcW w:w="657" w:type="dxa"/>
            <w:shd w:val="clear" w:color="auto" w:fill="auto"/>
          </w:tcPr>
          <w:p w14:paraId="401D89D6" w14:textId="77777777" w:rsidR="00B74B78" w:rsidRPr="005655B5" w:rsidRDefault="00B74B78" w:rsidP="00567185">
            <w:pPr>
              <w:suppressAutoHyphens/>
              <w:spacing w:after="0" w:line="240" w:lineRule="auto"/>
              <w:jc w:val="center"/>
              <w:rPr>
                <w:rFonts w:ascii="Calibri" w:eastAsia="Times New Roman" w:hAnsi="Calibri" w:cs="Calibri"/>
                <w:b/>
                <w:sz w:val="24"/>
                <w:szCs w:val="24"/>
              </w:rPr>
            </w:pPr>
            <w:proofErr w:type="spellStart"/>
            <w:r w:rsidRPr="005655B5">
              <w:rPr>
                <w:rFonts w:ascii="Calibri" w:eastAsia="Times New Roman" w:hAnsi="Calibri" w:cs="Calibri"/>
                <w:b/>
                <w:sz w:val="24"/>
                <w:szCs w:val="24"/>
              </w:rPr>
              <w:t>Qtd</w:t>
            </w:r>
            <w:proofErr w:type="spellEnd"/>
            <w:r w:rsidRPr="005655B5">
              <w:rPr>
                <w:rFonts w:ascii="Calibri" w:eastAsia="Times New Roman" w:hAnsi="Calibri" w:cs="Calibri"/>
                <w:b/>
                <w:sz w:val="24"/>
                <w:szCs w:val="24"/>
              </w:rPr>
              <w:t>.</w:t>
            </w:r>
          </w:p>
        </w:tc>
        <w:tc>
          <w:tcPr>
            <w:tcW w:w="797" w:type="dxa"/>
            <w:shd w:val="clear" w:color="auto" w:fill="auto"/>
          </w:tcPr>
          <w:p w14:paraId="483DAA83" w14:textId="77777777" w:rsidR="00B74B78" w:rsidRPr="005655B5" w:rsidRDefault="00B74B78" w:rsidP="00567185">
            <w:pPr>
              <w:suppressAutoHyphens/>
              <w:spacing w:after="0" w:line="240" w:lineRule="auto"/>
              <w:jc w:val="center"/>
              <w:rPr>
                <w:rFonts w:ascii="Calibri" w:eastAsia="Times New Roman" w:hAnsi="Calibri" w:cs="Calibri"/>
                <w:b/>
                <w:sz w:val="24"/>
                <w:szCs w:val="24"/>
              </w:rPr>
            </w:pPr>
            <w:proofErr w:type="spellStart"/>
            <w:r w:rsidRPr="005655B5">
              <w:rPr>
                <w:rFonts w:ascii="Calibri" w:eastAsia="Times New Roman" w:hAnsi="Calibri" w:cs="Calibri"/>
                <w:b/>
                <w:sz w:val="24"/>
                <w:szCs w:val="24"/>
              </w:rPr>
              <w:t>Und</w:t>
            </w:r>
            <w:proofErr w:type="spellEnd"/>
            <w:r w:rsidRPr="005655B5">
              <w:rPr>
                <w:rFonts w:ascii="Calibri" w:eastAsia="Times New Roman" w:hAnsi="Calibri" w:cs="Calibri"/>
                <w:b/>
                <w:sz w:val="24"/>
                <w:szCs w:val="24"/>
              </w:rPr>
              <w:t>.</w:t>
            </w:r>
          </w:p>
        </w:tc>
        <w:tc>
          <w:tcPr>
            <w:tcW w:w="1379" w:type="dxa"/>
          </w:tcPr>
          <w:p w14:paraId="00C34048" w14:textId="77777777" w:rsidR="00B74B78" w:rsidRPr="005655B5" w:rsidRDefault="00B74B78" w:rsidP="00567185">
            <w:pPr>
              <w:suppressAutoHyphens/>
              <w:spacing w:after="0" w:line="240" w:lineRule="auto"/>
              <w:jc w:val="center"/>
              <w:rPr>
                <w:rFonts w:ascii="Calibri" w:eastAsia="Times New Roman" w:hAnsi="Calibri" w:cs="Calibri"/>
                <w:b/>
                <w:sz w:val="24"/>
                <w:szCs w:val="24"/>
              </w:rPr>
            </w:pPr>
            <w:r w:rsidRPr="005655B5">
              <w:rPr>
                <w:rFonts w:ascii="Calibri" w:eastAsia="Times New Roman" w:hAnsi="Calibri" w:cs="Calibri"/>
                <w:b/>
                <w:sz w:val="24"/>
                <w:szCs w:val="24"/>
              </w:rPr>
              <w:t xml:space="preserve">Valor </w:t>
            </w:r>
            <w:proofErr w:type="spellStart"/>
            <w:r w:rsidRPr="005655B5">
              <w:rPr>
                <w:rFonts w:ascii="Calibri" w:eastAsia="Times New Roman" w:hAnsi="Calibri" w:cs="Calibri"/>
                <w:b/>
                <w:sz w:val="24"/>
                <w:szCs w:val="24"/>
              </w:rPr>
              <w:t>Unt</w:t>
            </w:r>
            <w:proofErr w:type="spellEnd"/>
            <w:r w:rsidRPr="005655B5">
              <w:rPr>
                <w:rFonts w:ascii="Calibri" w:eastAsia="Times New Roman" w:hAnsi="Calibri" w:cs="Calibri"/>
                <w:b/>
                <w:sz w:val="24"/>
                <w:szCs w:val="24"/>
              </w:rPr>
              <w:t>.</w:t>
            </w:r>
          </w:p>
        </w:tc>
        <w:tc>
          <w:tcPr>
            <w:tcW w:w="1666" w:type="dxa"/>
          </w:tcPr>
          <w:p w14:paraId="5D85B1B8" w14:textId="77777777" w:rsidR="00B74B78" w:rsidRPr="005655B5" w:rsidRDefault="00B74B78" w:rsidP="00567185">
            <w:pPr>
              <w:suppressAutoHyphens/>
              <w:spacing w:after="0" w:line="240" w:lineRule="auto"/>
              <w:jc w:val="center"/>
              <w:rPr>
                <w:rFonts w:ascii="Calibri" w:eastAsia="Times New Roman" w:hAnsi="Calibri" w:cs="Calibri"/>
                <w:b/>
                <w:sz w:val="24"/>
                <w:szCs w:val="24"/>
              </w:rPr>
            </w:pPr>
            <w:r w:rsidRPr="005655B5">
              <w:rPr>
                <w:rFonts w:ascii="Calibri" w:eastAsia="Times New Roman" w:hAnsi="Calibri" w:cs="Calibri"/>
                <w:b/>
                <w:sz w:val="24"/>
                <w:szCs w:val="24"/>
              </w:rPr>
              <w:t>Valor Total (R$)</w:t>
            </w:r>
          </w:p>
        </w:tc>
      </w:tr>
      <w:tr w:rsidR="00B74B78" w:rsidRPr="005655B5" w14:paraId="51AAE550" w14:textId="77777777" w:rsidTr="00567185">
        <w:tc>
          <w:tcPr>
            <w:tcW w:w="694" w:type="dxa"/>
            <w:shd w:val="clear" w:color="auto" w:fill="auto"/>
          </w:tcPr>
          <w:p w14:paraId="28F951EB"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1</w:t>
            </w:r>
          </w:p>
        </w:tc>
        <w:tc>
          <w:tcPr>
            <w:tcW w:w="2404" w:type="dxa"/>
            <w:shd w:val="clear" w:color="auto" w:fill="auto"/>
          </w:tcPr>
          <w:p w14:paraId="7FC87BCF"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Enroladinho de Queijo</w:t>
            </w:r>
          </w:p>
        </w:tc>
        <w:tc>
          <w:tcPr>
            <w:tcW w:w="2037" w:type="dxa"/>
            <w:shd w:val="clear" w:color="auto" w:fill="auto"/>
          </w:tcPr>
          <w:p w14:paraId="4942B36D"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Tipo “buffet” com peso médio de 30 gramas</w:t>
            </w:r>
          </w:p>
        </w:tc>
        <w:tc>
          <w:tcPr>
            <w:tcW w:w="657" w:type="dxa"/>
            <w:shd w:val="clear" w:color="auto" w:fill="auto"/>
          </w:tcPr>
          <w:p w14:paraId="1EEA46EC"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15</w:t>
            </w:r>
          </w:p>
        </w:tc>
        <w:tc>
          <w:tcPr>
            <w:tcW w:w="797" w:type="dxa"/>
            <w:shd w:val="clear" w:color="auto" w:fill="auto"/>
          </w:tcPr>
          <w:p w14:paraId="1CAF9BE9"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Cento</w:t>
            </w:r>
          </w:p>
        </w:tc>
        <w:tc>
          <w:tcPr>
            <w:tcW w:w="1379" w:type="dxa"/>
          </w:tcPr>
          <w:p w14:paraId="17FCFAC3"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120,00</w:t>
            </w:r>
          </w:p>
        </w:tc>
        <w:tc>
          <w:tcPr>
            <w:tcW w:w="1666" w:type="dxa"/>
          </w:tcPr>
          <w:p w14:paraId="5F2CB865"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1.800,00</w:t>
            </w:r>
          </w:p>
        </w:tc>
      </w:tr>
      <w:tr w:rsidR="00B74B78" w:rsidRPr="005655B5" w14:paraId="1A5E40AC" w14:textId="77777777" w:rsidTr="00567185">
        <w:tc>
          <w:tcPr>
            <w:tcW w:w="694" w:type="dxa"/>
            <w:shd w:val="clear" w:color="auto" w:fill="auto"/>
          </w:tcPr>
          <w:p w14:paraId="242C1A1C"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2</w:t>
            </w:r>
          </w:p>
        </w:tc>
        <w:tc>
          <w:tcPr>
            <w:tcW w:w="2404" w:type="dxa"/>
            <w:shd w:val="clear" w:color="auto" w:fill="auto"/>
          </w:tcPr>
          <w:p w14:paraId="4AF27B2A"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 xml:space="preserve">Enroladinho de Salsicha </w:t>
            </w:r>
          </w:p>
        </w:tc>
        <w:tc>
          <w:tcPr>
            <w:tcW w:w="2037" w:type="dxa"/>
            <w:shd w:val="clear" w:color="auto" w:fill="auto"/>
          </w:tcPr>
          <w:p w14:paraId="536BCFAD"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Tipo “buffet” com peso médio de 30 gramas</w:t>
            </w:r>
          </w:p>
        </w:tc>
        <w:tc>
          <w:tcPr>
            <w:tcW w:w="657" w:type="dxa"/>
            <w:shd w:val="clear" w:color="auto" w:fill="auto"/>
          </w:tcPr>
          <w:p w14:paraId="6A0AFC62"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15</w:t>
            </w:r>
          </w:p>
        </w:tc>
        <w:tc>
          <w:tcPr>
            <w:tcW w:w="797" w:type="dxa"/>
            <w:shd w:val="clear" w:color="auto" w:fill="auto"/>
          </w:tcPr>
          <w:p w14:paraId="428121F4"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Cento</w:t>
            </w:r>
          </w:p>
        </w:tc>
        <w:tc>
          <w:tcPr>
            <w:tcW w:w="1379" w:type="dxa"/>
          </w:tcPr>
          <w:p w14:paraId="6F006C1F"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120,00</w:t>
            </w:r>
          </w:p>
        </w:tc>
        <w:tc>
          <w:tcPr>
            <w:tcW w:w="1666" w:type="dxa"/>
          </w:tcPr>
          <w:p w14:paraId="7E40E355"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1.800,00</w:t>
            </w:r>
          </w:p>
        </w:tc>
      </w:tr>
      <w:tr w:rsidR="00B74B78" w:rsidRPr="005655B5" w14:paraId="5BD5227B" w14:textId="77777777" w:rsidTr="00567185">
        <w:tc>
          <w:tcPr>
            <w:tcW w:w="694" w:type="dxa"/>
            <w:shd w:val="clear" w:color="auto" w:fill="auto"/>
          </w:tcPr>
          <w:p w14:paraId="2CE3C5A7"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3</w:t>
            </w:r>
          </w:p>
        </w:tc>
        <w:tc>
          <w:tcPr>
            <w:tcW w:w="2404" w:type="dxa"/>
            <w:shd w:val="clear" w:color="auto" w:fill="auto"/>
          </w:tcPr>
          <w:p w14:paraId="39224FDD"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Coxinha</w:t>
            </w:r>
          </w:p>
        </w:tc>
        <w:tc>
          <w:tcPr>
            <w:tcW w:w="2037" w:type="dxa"/>
            <w:shd w:val="clear" w:color="auto" w:fill="auto"/>
          </w:tcPr>
          <w:p w14:paraId="745EB3F6"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Tipo “buffet” com peso médio de 30 gramas</w:t>
            </w:r>
          </w:p>
        </w:tc>
        <w:tc>
          <w:tcPr>
            <w:tcW w:w="657" w:type="dxa"/>
            <w:shd w:val="clear" w:color="auto" w:fill="auto"/>
          </w:tcPr>
          <w:p w14:paraId="702AED09"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18</w:t>
            </w:r>
          </w:p>
        </w:tc>
        <w:tc>
          <w:tcPr>
            <w:tcW w:w="797" w:type="dxa"/>
            <w:shd w:val="clear" w:color="auto" w:fill="auto"/>
          </w:tcPr>
          <w:p w14:paraId="39D45819"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Cento</w:t>
            </w:r>
          </w:p>
        </w:tc>
        <w:tc>
          <w:tcPr>
            <w:tcW w:w="1379" w:type="dxa"/>
          </w:tcPr>
          <w:p w14:paraId="22448B3B"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110,00</w:t>
            </w:r>
          </w:p>
        </w:tc>
        <w:tc>
          <w:tcPr>
            <w:tcW w:w="1666" w:type="dxa"/>
          </w:tcPr>
          <w:p w14:paraId="3A9E093C"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1.980,00</w:t>
            </w:r>
          </w:p>
        </w:tc>
      </w:tr>
      <w:tr w:rsidR="00B74B78" w:rsidRPr="005655B5" w14:paraId="2A7601E8" w14:textId="77777777" w:rsidTr="00567185">
        <w:tc>
          <w:tcPr>
            <w:tcW w:w="694" w:type="dxa"/>
            <w:shd w:val="clear" w:color="auto" w:fill="auto"/>
          </w:tcPr>
          <w:p w14:paraId="1A98A0CD"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4</w:t>
            </w:r>
          </w:p>
        </w:tc>
        <w:tc>
          <w:tcPr>
            <w:tcW w:w="2404" w:type="dxa"/>
            <w:shd w:val="clear" w:color="auto" w:fill="auto"/>
          </w:tcPr>
          <w:p w14:paraId="6C5DA353"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Quibe</w:t>
            </w:r>
          </w:p>
        </w:tc>
        <w:tc>
          <w:tcPr>
            <w:tcW w:w="2037" w:type="dxa"/>
            <w:shd w:val="clear" w:color="auto" w:fill="auto"/>
          </w:tcPr>
          <w:p w14:paraId="5F4F9299"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Tipo “buffet” com peso médio de 30 gramas</w:t>
            </w:r>
          </w:p>
        </w:tc>
        <w:tc>
          <w:tcPr>
            <w:tcW w:w="657" w:type="dxa"/>
            <w:shd w:val="clear" w:color="auto" w:fill="auto"/>
          </w:tcPr>
          <w:p w14:paraId="0AB7E3B5"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18</w:t>
            </w:r>
          </w:p>
        </w:tc>
        <w:tc>
          <w:tcPr>
            <w:tcW w:w="797" w:type="dxa"/>
            <w:shd w:val="clear" w:color="auto" w:fill="auto"/>
          </w:tcPr>
          <w:p w14:paraId="4BA74E5A"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Cento</w:t>
            </w:r>
          </w:p>
        </w:tc>
        <w:tc>
          <w:tcPr>
            <w:tcW w:w="1379" w:type="dxa"/>
          </w:tcPr>
          <w:p w14:paraId="6C75A3FD"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110,00</w:t>
            </w:r>
          </w:p>
        </w:tc>
        <w:tc>
          <w:tcPr>
            <w:tcW w:w="1666" w:type="dxa"/>
          </w:tcPr>
          <w:p w14:paraId="7821242E"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1.980,00</w:t>
            </w:r>
          </w:p>
        </w:tc>
      </w:tr>
      <w:tr w:rsidR="00B74B78" w:rsidRPr="005655B5" w14:paraId="42372453" w14:textId="77777777" w:rsidTr="00567185">
        <w:tc>
          <w:tcPr>
            <w:tcW w:w="694" w:type="dxa"/>
            <w:shd w:val="clear" w:color="auto" w:fill="auto"/>
          </w:tcPr>
          <w:p w14:paraId="0C33EB3D"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5</w:t>
            </w:r>
          </w:p>
        </w:tc>
        <w:tc>
          <w:tcPr>
            <w:tcW w:w="2404" w:type="dxa"/>
            <w:shd w:val="clear" w:color="auto" w:fill="auto"/>
          </w:tcPr>
          <w:p w14:paraId="3ED4415A" w14:textId="77777777" w:rsidR="00B74B78" w:rsidRPr="005655B5" w:rsidRDefault="00B74B78" w:rsidP="00567185">
            <w:pPr>
              <w:suppressAutoHyphens/>
              <w:spacing w:after="0" w:line="240" w:lineRule="auto"/>
              <w:rPr>
                <w:rFonts w:ascii="Calibri" w:eastAsia="Times New Roman" w:hAnsi="Calibri" w:cs="Calibri"/>
                <w:sz w:val="24"/>
                <w:szCs w:val="24"/>
              </w:rPr>
            </w:pPr>
            <w:proofErr w:type="spellStart"/>
            <w:r w:rsidRPr="005655B5">
              <w:rPr>
                <w:rFonts w:ascii="Calibri" w:eastAsia="Times New Roman" w:hAnsi="Calibri" w:cs="Calibri"/>
                <w:sz w:val="24"/>
                <w:szCs w:val="24"/>
              </w:rPr>
              <w:t>Risole</w:t>
            </w:r>
            <w:proofErr w:type="spellEnd"/>
          </w:p>
        </w:tc>
        <w:tc>
          <w:tcPr>
            <w:tcW w:w="2037" w:type="dxa"/>
            <w:shd w:val="clear" w:color="auto" w:fill="auto"/>
          </w:tcPr>
          <w:p w14:paraId="6FDBEA64"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Tipo “buffet” com peso médio de 30 gramas</w:t>
            </w:r>
          </w:p>
        </w:tc>
        <w:tc>
          <w:tcPr>
            <w:tcW w:w="657" w:type="dxa"/>
            <w:shd w:val="clear" w:color="auto" w:fill="auto"/>
          </w:tcPr>
          <w:p w14:paraId="62BBF038"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12</w:t>
            </w:r>
          </w:p>
        </w:tc>
        <w:tc>
          <w:tcPr>
            <w:tcW w:w="797" w:type="dxa"/>
            <w:shd w:val="clear" w:color="auto" w:fill="auto"/>
          </w:tcPr>
          <w:p w14:paraId="5EFB71C7"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Cento</w:t>
            </w:r>
          </w:p>
        </w:tc>
        <w:tc>
          <w:tcPr>
            <w:tcW w:w="1379" w:type="dxa"/>
          </w:tcPr>
          <w:p w14:paraId="6F48CC89"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110,00</w:t>
            </w:r>
          </w:p>
        </w:tc>
        <w:tc>
          <w:tcPr>
            <w:tcW w:w="1666" w:type="dxa"/>
          </w:tcPr>
          <w:p w14:paraId="56DB9D87"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1.320,00</w:t>
            </w:r>
          </w:p>
        </w:tc>
      </w:tr>
      <w:tr w:rsidR="00B74B78" w:rsidRPr="005655B5" w14:paraId="04B2722D" w14:textId="77777777" w:rsidTr="00567185">
        <w:tc>
          <w:tcPr>
            <w:tcW w:w="694" w:type="dxa"/>
            <w:shd w:val="clear" w:color="auto" w:fill="auto"/>
          </w:tcPr>
          <w:p w14:paraId="58796DA6"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6</w:t>
            </w:r>
          </w:p>
        </w:tc>
        <w:tc>
          <w:tcPr>
            <w:tcW w:w="2404" w:type="dxa"/>
            <w:shd w:val="clear" w:color="auto" w:fill="auto"/>
          </w:tcPr>
          <w:p w14:paraId="45706FEB"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Croquete</w:t>
            </w:r>
          </w:p>
        </w:tc>
        <w:tc>
          <w:tcPr>
            <w:tcW w:w="2037" w:type="dxa"/>
            <w:shd w:val="clear" w:color="auto" w:fill="auto"/>
          </w:tcPr>
          <w:p w14:paraId="05825275"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Tipo “buffet” com peso médio de 30 gramas</w:t>
            </w:r>
          </w:p>
        </w:tc>
        <w:tc>
          <w:tcPr>
            <w:tcW w:w="657" w:type="dxa"/>
            <w:shd w:val="clear" w:color="auto" w:fill="auto"/>
          </w:tcPr>
          <w:p w14:paraId="73A1FBF0"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Pr>
                <w:rFonts w:eastAsia="Times New Roman" w:cs="Calibri"/>
                <w:sz w:val="24"/>
                <w:szCs w:val="24"/>
              </w:rPr>
              <w:t>9</w:t>
            </w:r>
          </w:p>
        </w:tc>
        <w:tc>
          <w:tcPr>
            <w:tcW w:w="797" w:type="dxa"/>
            <w:shd w:val="clear" w:color="auto" w:fill="auto"/>
          </w:tcPr>
          <w:p w14:paraId="284B1130"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Cento</w:t>
            </w:r>
          </w:p>
        </w:tc>
        <w:tc>
          <w:tcPr>
            <w:tcW w:w="1379" w:type="dxa"/>
          </w:tcPr>
          <w:p w14:paraId="62DF2099"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120,00</w:t>
            </w:r>
          </w:p>
        </w:tc>
        <w:tc>
          <w:tcPr>
            <w:tcW w:w="1666" w:type="dxa"/>
          </w:tcPr>
          <w:p w14:paraId="24F27655"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1.080,00</w:t>
            </w:r>
          </w:p>
        </w:tc>
      </w:tr>
      <w:tr w:rsidR="00B74B78" w:rsidRPr="005655B5" w14:paraId="1462E705" w14:textId="77777777" w:rsidTr="00567185">
        <w:tc>
          <w:tcPr>
            <w:tcW w:w="694" w:type="dxa"/>
            <w:shd w:val="clear" w:color="auto" w:fill="auto"/>
          </w:tcPr>
          <w:p w14:paraId="4CD2CCEA"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7</w:t>
            </w:r>
          </w:p>
        </w:tc>
        <w:tc>
          <w:tcPr>
            <w:tcW w:w="2404" w:type="dxa"/>
            <w:shd w:val="clear" w:color="auto" w:fill="auto"/>
          </w:tcPr>
          <w:p w14:paraId="4E0BF90F"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Empada</w:t>
            </w:r>
          </w:p>
        </w:tc>
        <w:tc>
          <w:tcPr>
            <w:tcW w:w="2037" w:type="dxa"/>
            <w:shd w:val="clear" w:color="auto" w:fill="auto"/>
          </w:tcPr>
          <w:p w14:paraId="3C5E9C4D"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Tipo “buffet” com peso médio de 30 gramas</w:t>
            </w:r>
          </w:p>
        </w:tc>
        <w:tc>
          <w:tcPr>
            <w:tcW w:w="657" w:type="dxa"/>
            <w:shd w:val="clear" w:color="auto" w:fill="auto"/>
          </w:tcPr>
          <w:p w14:paraId="149F0660"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15</w:t>
            </w:r>
          </w:p>
        </w:tc>
        <w:tc>
          <w:tcPr>
            <w:tcW w:w="797" w:type="dxa"/>
            <w:shd w:val="clear" w:color="auto" w:fill="auto"/>
          </w:tcPr>
          <w:p w14:paraId="33C44088"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Cento</w:t>
            </w:r>
          </w:p>
        </w:tc>
        <w:tc>
          <w:tcPr>
            <w:tcW w:w="1379" w:type="dxa"/>
          </w:tcPr>
          <w:p w14:paraId="0AEC68F7"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145,00</w:t>
            </w:r>
          </w:p>
        </w:tc>
        <w:tc>
          <w:tcPr>
            <w:tcW w:w="1666" w:type="dxa"/>
          </w:tcPr>
          <w:p w14:paraId="2A83911E"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2.175,00</w:t>
            </w:r>
          </w:p>
        </w:tc>
      </w:tr>
      <w:tr w:rsidR="00B74B78" w:rsidRPr="005655B5" w14:paraId="2A15CF2E" w14:textId="77777777" w:rsidTr="00567185">
        <w:tc>
          <w:tcPr>
            <w:tcW w:w="694" w:type="dxa"/>
            <w:shd w:val="clear" w:color="auto" w:fill="auto"/>
          </w:tcPr>
          <w:p w14:paraId="31456A5B"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8</w:t>
            </w:r>
          </w:p>
        </w:tc>
        <w:tc>
          <w:tcPr>
            <w:tcW w:w="2404" w:type="dxa"/>
            <w:shd w:val="clear" w:color="auto" w:fill="auto"/>
          </w:tcPr>
          <w:p w14:paraId="4F0E0019"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Esfirra</w:t>
            </w:r>
          </w:p>
        </w:tc>
        <w:tc>
          <w:tcPr>
            <w:tcW w:w="2037" w:type="dxa"/>
            <w:shd w:val="clear" w:color="auto" w:fill="auto"/>
          </w:tcPr>
          <w:p w14:paraId="67268D28"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Tipo “buffet” com peso médio de 30 gramas</w:t>
            </w:r>
          </w:p>
        </w:tc>
        <w:tc>
          <w:tcPr>
            <w:tcW w:w="657" w:type="dxa"/>
            <w:shd w:val="clear" w:color="auto" w:fill="auto"/>
          </w:tcPr>
          <w:p w14:paraId="4D021BB6"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15</w:t>
            </w:r>
          </w:p>
        </w:tc>
        <w:tc>
          <w:tcPr>
            <w:tcW w:w="797" w:type="dxa"/>
            <w:shd w:val="clear" w:color="auto" w:fill="auto"/>
          </w:tcPr>
          <w:p w14:paraId="64EDE956"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Cento</w:t>
            </w:r>
          </w:p>
        </w:tc>
        <w:tc>
          <w:tcPr>
            <w:tcW w:w="1379" w:type="dxa"/>
          </w:tcPr>
          <w:p w14:paraId="161D6861"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145,00</w:t>
            </w:r>
          </w:p>
        </w:tc>
        <w:tc>
          <w:tcPr>
            <w:tcW w:w="1666" w:type="dxa"/>
          </w:tcPr>
          <w:p w14:paraId="013A0671"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2.175,00</w:t>
            </w:r>
          </w:p>
        </w:tc>
      </w:tr>
      <w:tr w:rsidR="00B74B78" w:rsidRPr="005655B5" w14:paraId="3F602C4E" w14:textId="77777777" w:rsidTr="00567185">
        <w:tc>
          <w:tcPr>
            <w:tcW w:w="694" w:type="dxa"/>
            <w:shd w:val="clear" w:color="auto" w:fill="auto"/>
          </w:tcPr>
          <w:p w14:paraId="21B9DF0C"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9</w:t>
            </w:r>
          </w:p>
        </w:tc>
        <w:tc>
          <w:tcPr>
            <w:tcW w:w="2404" w:type="dxa"/>
            <w:shd w:val="clear" w:color="auto" w:fill="auto"/>
          </w:tcPr>
          <w:p w14:paraId="72AE8B56"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Torta de frango (mini pedaço)</w:t>
            </w:r>
          </w:p>
        </w:tc>
        <w:tc>
          <w:tcPr>
            <w:tcW w:w="2037" w:type="dxa"/>
            <w:shd w:val="clear" w:color="auto" w:fill="auto"/>
          </w:tcPr>
          <w:p w14:paraId="2D245EBD"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Tipo “buffet” com peso médio de 40 gramas</w:t>
            </w:r>
          </w:p>
        </w:tc>
        <w:tc>
          <w:tcPr>
            <w:tcW w:w="657" w:type="dxa"/>
            <w:shd w:val="clear" w:color="auto" w:fill="auto"/>
          </w:tcPr>
          <w:p w14:paraId="67533786"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15</w:t>
            </w:r>
          </w:p>
        </w:tc>
        <w:tc>
          <w:tcPr>
            <w:tcW w:w="797" w:type="dxa"/>
            <w:shd w:val="clear" w:color="auto" w:fill="auto"/>
          </w:tcPr>
          <w:p w14:paraId="7E85F8BA"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Cento</w:t>
            </w:r>
          </w:p>
        </w:tc>
        <w:tc>
          <w:tcPr>
            <w:tcW w:w="1379" w:type="dxa"/>
          </w:tcPr>
          <w:p w14:paraId="74A3EABB"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245,00</w:t>
            </w:r>
          </w:p>
        </w:tc>
        <w:tc>
          <w:tcPr>
            <w:tcW w:w="1666" w:type="dxa"/>
          </w:tcPr>
          <w:p w14:paraId="4F710F2E"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3.675,00</w:t>
            </w:r>
          </w:p>
        </w:tc>
      </w:tr>
      <w:tr w:rsidR="00B74B78" w:rsidRPr="005655B5" w14:paraId="16F71068" w14:textId="77777777" w:rsidTr="00567185">
        <w:tc>
          <w:tcPr>
            <w:tcW w:w="694" w:type="dxa"/>
            <w:shd w:val="clear" w:color="auto" w:fill="auto"/>
          </w:tcPr>
          <w:p w14:paraId="679088F2"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10</w:t>
            </w:r>
          </w:p>
        </w:tc>
        <w:tc>
          <w:tcPr>
            <w:tcW w:w="2404" w:type="dxa"/>
            <w:shd w:val="clear" w:color="auto" w:fill="auto"/>
          </w:tcPr>
          <w:p w14:paraId="2EE2993C"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Pastel de queijo</w:t>
            </w:r>
          </w:p>
        </w:tc>
        <w:tc>
          <w:tcPr>
            <w:tcW w:w="2037" w:type="dxa"/>
            <w:shd w:val="clear" w:color="auto" w:fill="auto"/>
          </w:tcPr>
          <w:p w14:paraId="461D6D29"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Tipo “buffet” com peso médio de 30 gramas</w:t>
            </w:r>
          </w:p>
        </w:tc>
        <w:tc>
          <w:tcPr>
            <w:tcW w:w="657" w:type="dxa"/>
            <w:shd w:val="clear" w:color="auto" w:fill="auto"/>
          </w:tcPr>
          <w:p w14:paraId="71F199FB"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15</w:t>
            </w:r>
          </w:p>
        </w:tc>
        <w:tc>
          <w:tcPr>
            <w:tcW w:w="797" w:type="dxa"/>
            <w:shd w:val="clear" w:color="auto" w:fill="auto"/>
          </w:tcPr>
          <w:p w14:paraId="5CAD1516"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Cento</w:t>
            </w:r>
          </w:p>
        </w:tc>
        <w:tc>
          <w:tcPr>
            <w:tcW w:w="1379" w:type="dxa"/>
          </w:tcPr>
          <w:p w14:paraId="770EE433"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193,33</w:t>
            </w:r>
          </w:p>
        </w:tc>
        <w:tc>
          <w:tcPr>
            <w:tcW w:w="1666" w:type="dxa"/>
          </w:tcPr>
          <w:p w14:paraId="1155785C"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2.</w:t>
            </w:r>
            <w:r>
              <w:rPr>
                <w:rFonts w:eastAsia="Times New Roman" w:cs="Calibri"/>
                <w:sz w:val="24"/>
                <w:szCs w:val="24"/>
              </w:rPr>
              <w:t>899,95</w:t>
            </w:r>
          </w:p>
        </w:tc>
      </w:tr>
      <w:tr w:rsidR="00B74B78" w:rsidRPr="005655B5" w14:paraId="41411D34" w14:textId="77777777" w:rsidTr="00567185">
        <w:tc>
          <w:tcPr>
            <w:tcW w:w="694" w:type="dxa"/>
            <w:shd w:val="clear" w:color="auto" w:fill="auto"/>
          </w:tcPr>
          <w:p w14:paraId="1F3D14FD"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11</w:t>
            </w:r>
          </w:p>
        </w:tc>
        <w:tc>
          <w:tcPr>
            <w:tcW w:w="2404" w:type="dxa"/>
            <w:shd w:val="clear" w:color="auto" w:fill="auto"/>
          </w:tcPr>
          <w:p w14:paraId="055AF206"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Pastel de carne</w:t>
            </w:r>
          </w:p>
        </w:tc>
        <w:tc>
          <w:tcPr>
            <w:tcW w:w="2037" w:type="dxa"/>
            <w:shd w:val="clear" w:color="auto" w:fill="auto"/>
          </w:tcPr>
          <w:p w14:paraId="0D0387EE"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Tipo “buffet” com peso médio de 30 gramas</w:t>
            </w:r>
          </w:p>
        </w:tc>
        <w:tc>
          <w:tcPr>
            <w:tcW w:w="657" w:type="dxa"/>
            <w:shd w:val="clear" w:color="auto" w:fill="auto"/>
          </w:tcPr>
          <w:p w14:paraId="5B826E55"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15</w:t>
            </w:r>
          </w:p>
        </w:tc>
        <w:tc>
          <w:tcPr>
            <w:tcW w:w="797" w:type="dxa"/>
            <w:shd w:val="clear" w:color="auto" w:fill="auto"/>
          </w:tcPr>
          <w:p w14:paraId="35CF878C"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Cento</w:t>
            </w:r>
          </w:p>
        </w:tc>
        <w:tc>
          <w:tcPr>
            <w:tcW w:w="1379" w:type="dxa"/>
          </w:tcPr>
          <w:p w14:paraId="758FE970"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235,00</w:t>
            </w:r>
          </w:p>
        </w:tc>
        <w:tc>
          <w:tcPr>
            <w:tcW w:w="1666" w:type="dxa"/>
          </w:tcPr>
          <w:p w14:paraId="2CFB56E3"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3.525,00</w:t>
            </w:r>
          </w:p>
        </w:tc>
      </w:tr>
      <w:tr w:rsidR="00B74B78" w:rsidRPr="005655B5" w14:paraId="1E6D7BA2" w14:textId="77777777" w:rsidTr="00567185">
        <w:tc>
          <w:tcPr>
            <w:tcW w:w="7968" w:type="dxa"/>
            <w:gridSpan w:val="6"/>
            <w:shd w:val="clear" w:color="auto" w:fill="auto"/>
          </w:tcPr>
          <w:p w14:paraId="7A0A2C74" w14:textId="77777777" w:rsidR="00B74B78" w:rsidRPr="005655B5" w:rsidRDefault="00B74B78" w:rsidP="00567185">
            <w:pPr>
              <w:suppressAutoHyphens/>
              <w:spacing w:after="0" w:line="240" w:lineRule="auto"/>
              <w:jc w:val="center"/>
              <w:rPr>
                <w:rFonts w:ascii="Calibri" w:eastAsia="Times New Roman" w:hAnsi="Calibri" w:cs="Calibri"/>
                <w:b/>
                <w:sz w:val="24"/>
                <w:szCs w:val="24"/>
              </w:rPr>
            </w:pPr>
            <w:r w:rsidRPr="005655B5">
              <w:rPr>
                <w:rFonts w:ascii="Calibri" w:eastAsia="Times New Roman" w:hAnsi="Calibri" w:cs="Calibri"/>
                <w:b/>
                <w:sz w:val="24"/>
                <w:szCs w:val="24"/>
              </w:rPr>
              <w:t>VALOR TOTAL:</w:t>
            </w:r>
          </w:p>
        </w:tc>
        <w:tc>
          <w:tcPr>
            <w:tcW w:w="1666" w:type="dxa"/>
          </w:tcPr>
          <w:p w14:paraId="735852CD" w14:textId="77777777" w:rsidR="00B74B78" w:rsidRPr="005655B5" w:rsidRDefault="00B74B78" w:rsidP="00567185">
            <w:pPr>
              <w:suppressAutoHyphens/>
              <w:spacing w:after="0" w:line="240" w:lineRule="auto"/>
              <w:jc w:val="center"/>
              <w:rPr>
                <w:rFonts w:ascii="Calibri" w:eastAsia="Times New Roman" w:hAnsi="Calibri" w:cs="Calibri"/>
                <w:b/>
                <w:bCs/>
                <w:sz w:val="24"/>
                <w:szCs w:val="24"/>
              </w:rPr>
            </w:pPr>
            <w:r>
              <w:rPr>
                <w:rFonts w:eastAsia="Times New Roman" w:cs="Calibri"/>
                <w:b/>
                <w:bCs/>
                <w:sz w:val="24"/>
                <w:szCs w:val="24"/>
              </w:rPr>
              <w:t>24.409,95</w:t>
            </w:r>
          </w:p>
        </w:tc>
      </w:tr>
    </w:tbl>
    <w:p w14:paraId="692CC4C0" w14:textId="77777777" w:rsidR="00B74B78" w:rsidRPr="005655B5" w:rsidRDefault="00B74B78" w:rsidP="00B74B78">
      <w:pPr>
        <w:spacing w:after="0" w:line="240" w:lineRule="auto"/>
        <w:rPr>
          <w:rFonts w:ascii="Calibri" w:hAnsi="Calibri" w:cs="Calibri"/>
        </w:rPr>
      </w:pPr>
    </w:p>
    <w:p w14:paraId="7584DDDA" w14:textId="77777777" w:rsidR="00B74B78" w:rsidRPr="005655B5" w:rsidRDefault="00B74B78" w:rsidP="00B74B78">
      <w:pPr>
        <w:shd w:val="clear" w:color="auto" w:fill="9CC2E5"/>
        <w:rPr>
          <w:rFonts w:ascii="Calibri" w:hAnsi="Calibri" w:cs="Calibri"/>
          <w:b/>
          <w:sz w:val="24"/>
          <w:szCs w:val="24"/>
        </w:rPr>
      </w:pPr>
      <w:r w:rsidRPr="005655B5">
        <w:rPr>
          <w:rFonts w:ascii="Calibri" w:hAnsi="Calibri" w:cs="Calibri"/>
          <w:b/>
          <w:sz w:val="24"/>
          <w:szCs w:val="24"/>
        </w:rPr>
        <w:t>LOTE 02 – COTA RESERVADA – GÊNEROS DE ALIMENTAÇÃO - SALGADINHOS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404"/>
        <w:gridCol w:w="2037"/>
        <w:gridCol w:w="657"/>
        <w:gridCol w:w="797"/>
        <w:gridCol w:w="1379"/>
        <w:gridCol w:w="1666"/>
      </w:tblGrid>
      <w:tr w:rsidR="00B74B78" w:rsidRPr="005655B5" w14:paraId="53A7A795" w14:textId="77777777" w:rsidTr="00567185">
        <w:tc>
          <w:tcPr>
            <w:tcW w:w="694" w:type="dxa"/>
            <w:shd w:val="clear" w:color="auto" w:fill="auto"/>
          </w:tcPr>
          <w:p w14:paraId="053FE7D0" w14:textId="77777777" w:rsidR="00B74B78" w:rsidRPr="005655B5" w:rsidRDefault="00B74B78" w:rsidP="00567185">
            <w:pPr>
              <w:suppressAutoHyphens/>
              <w:spacing w:after="0" w:line="240" w:lineRule="auto"/>
              <w:jc w:val="center"/>
              <w:rPr>
                <w:rFonts w:ascii="Calibri" w:eastAsia="Times New Roman" w:hAnsi="Calibri" w:cs="Calibri"/>
                <w:b/>
                <w:sz w:val="24"/>
                <w:szCs w:val="24"/>
              </w:rPr>
            </w:pPr>
            <w:r w:rsidRPr="005655B5">
              <w:rPr>
                <w:rFonts w:ascii="Calibri" w:eastAsia="Times New Roman" w:hAnsi="Calibri" w:cs="Calibri"/>
                <w:b/>
                <w:sz w:val="24"/>
                <w:szCs w:val="24"/>
              </w:rPr>
              <w:lastRenderedPageBreak/>
              <w:t>Item</w:t>
            </w:r>
          </w:p>
        </w:tc>
        <w:tc>
          <w:tcPr>
            <w:tcW w:w="2404" w:type="dxa"/>
            <w:shd w:val="clear" w:color="auto" w:fill="auto"/>
          </w:tcPr>
          <w:p w14:paraId="7FACD486" w14:textId="77777777" w:rsidR="00B74B78" w:rsidRPr="005655B5" w:rsidRDefault="00B74B78" w:rsidP="00567185">
            <w:pPr>
              <w:suppressAutoHyphens/>
              <w:spacing w:after="0" w:line="240" w:lineRule="auto"/>
              <w:jc w:val="both"/>
              <w:rPr>
                <w:rFonts w:ascii="Calibri" w:eastAsia="Times New Roman" w:hAnsi="Calibri" w:cs="Calibri"/>
                <w:b/>
                <w:sz w:val="24"/>
                <w:szCs w:val="24"/>
              </w:rPr>
            </w:pPr>
            <w:r w:rsidRPr="005655B5">
              <w:rPr>
                <w:rFonts w:ascii="Calibri" w:eastAsia="Times New Roman" w:hAnsi="Calibri" w:cs="Calibri"/>
                <w:b/>
                <w:sz w:val="24"/>
                <w:szCs w:val="24"/>
              </w:rPr>
              <w:t>Produto</w:t>
            </w:r>
          </w:p>
        </w:tc>
        <w:tc>
          <w:tcPr>
            <w:tcW w:w="2037" w:type="dxa"/>
            <w:shd w:val="clear" w:color="auto" w:fill="auto"/>
          </w:tcPr>
          <w:p w14:paraId="24622133" w14:textId="77777777" w:rsidR="00B74B78" w:rsidRPr="005655B5" w:rsidRDefault="00B74B78" w:rsidP="00567185">
            <w:pPr>
              <w:suppressAutoHyphens/>
              <w:spacing w:after="0" w:line="240" w:lineRule="auto"/>
              <w:jc w:val="center"/>
              <w:rPr>
                <w:rFonts w:ascii="Calibri" w:eastAsia="Times New Roman" w:hAnsi="Calibri" w:cs="Calibri"/>
                <w:b/>
                <w:sz w:val="24"/>
                <w:szCs w:val="24"/>
              </w:rPr>
            </w:pPr>
            <w:r w:rsidRPr="005655B5">
              <w:rPr>
                <w:rFonts w:ascii="Calibri" w:eastAsia="Times New Roman" w:hAnsi="Calibri" w:cs="Calibri"/>
                <w:b/>
                <w:sz w:val="24"/>
                <w:szCs w:val="24"/>
              </w:rPr>
              <w:t>Especificação do produto (salgado)</w:t>
            </w:r>
          </w:p>
        </w:tc>
        <w:tc>
          <w:tcPr>
            <w:tcW w:w="657" w:type="dxa"/>
            <w:shd w:val="clear" w:color="auto" w:fill="auto"/>
          </w:tcPr>
          <w:p w14:paraId="63A07991" w14:textId="77777777" w:rsidR="00B74B78" w:rsidRPr="005655B5" w:rsidRDefault="00B74B78" w:rsidP="00567185">
            <w:pPr>
              <w:suppressAutoHyphens/>
              <w:spacing w:after="0" w:line="240" w:lineRule="auto"/>
              <w:jc w:val="center"/>
              <w:rPr>
                <w:rFonts w:ascii="Calibri" w:eastAsia="Times New Roman" w:hAnsi="Calibri" w:cs="Calibri"/>
                <w:b/>
                <w:sz w:val="24"/>
                <w:szCs w:val="24"/>
              </w:rPr>
            </w:pPr>
            <w:proofErr w:type="spellStart"/>
            <w:r w:rsidRPr="005655B5">
              <w:rPr>
                <w:rFonts w:ascii="Calibri" w:eastAsia="Times New Roman" w:hAnsi="Calibri" w:cs="Calibri"/>
                <w:b/>
                <w:sz w:val="24"/>
                <w:szCs w:val="24"/>
              </w:rPr>
              <w:t>Qtd</w:t>
            </w:r>
            <w:proofErr w:type="spellEnd"/>
            <w:r w:rsidRPr="005655B5">
              <w:rPr>
                <w:rFonts w:ascii="Calibri" w:eastAsia="Times New Roman" w:hAnsi="Calibri" w:cs="Calibri"/>
                <w:b/>
                <w:sz w:val="24"/>
                <w:szCs w:val="24"/>
              </w:rPr>
              <w:t>.</w:t>
            </w:r>
          </w:p>
        </w:tc>
        <w:tc>
          <w:tcPr>
            <w:tcW w:w="797" w:type="dxa"/>
            <w:shd w:val="clear" w:color="auto" w:fill="auto"/>
          </w:tcPr>
          <w:p w14:paraId="1E6499ED" w14:textId="77777777" w:rsidR="00B74B78" w:rsidRPr="005655B5" w:rsidRDefault="00B74B78" w:rsidP="00567185">
            <w:pPr>
              <w:suppressAutoHyphens/>
              <w:spacing w:after="0" w:line="240" w:lineRule="auto"/>
              <w:jc w:val="center"/>
              <w:rPr>
                <w:rFonts w:ascii="Calibri" w:eastAsia="Times New Roman" w:hAnsi="Calibri" w:cs="Calibri"/>
                <w:b/>
                <w:sz w:val="24"/>
                <w:szCs w:val="24"/>
              </w:rPr>
            </w:pPr>
            <w:proofErr w:type="spellStart"/>
            <w:r w:rsidRPr="005655B5">
              <w:rPr>
                <w:rFonts w:ascii="Calibri" w:eastAsia="Times New Roman" w:hAnsi="Calibri" w:cs="Calibri"/>
                <w:b/>
                <w:sz w:val="24"/>
                <w:szCs w:val="24"/>
              </w:rPr>
              <w:t>Und</w:t>
            </w:r>
            <w:proofErr w:type="spellEnd"/>
            <w:r w:rsidRPr="005655B5">
              <w:rPr>
                <w:rFonts w:ascii="Calibri" w:eastAsia="Times New Roman" w:hAnsi="Calibri" w:cs="Calibri"/>
                <w:b/>
                <w:sz w:val="24"/>
                <w:szCs w:val="24"/>
              </w:rPr>
              <w:t>.</w:t>
            </w:r>
          </w:p>
        </w:tc>
        <w:tc>
          <w:tcPr>
            <w:tcW w:w="1379" w:type="dxa"/>
          </w:tcPr>
          <w:p w14:paraId="1471E24E" w14:textId="77777777" w:rsidR="00B74B78" w:rsidRPr="005655B5" w:rsidRDefault="00B74B78" w:rsidP="00567185">
            <w:pPr>
              <w:suppressAutoHyphens/>
              <w:spacing w:after="0" w:line="240" w:lineRule="auto"/>
              <w:jc w:val="center"/>
              <w:rPr>
                <w:rFonts w:ascii="Calibri" w:eastAsia="Times New Roman" w:hAnsi="Calibri" w:cs="Calibri"/>
                <w:b/>
                <w:sz w:val="24"/>
                <w:szCs w:val="24"/>
              </w:rPr>
            </w:pPr>
            <w:r w:rsidRPr="005655B5">
              <w:rPr>
                <w:rFonts w:ascii="Calibri" w:eastAsia="Times New Roman" w:hAnsi="Calibri" w:cs="Calibri"/>
                <w:b/>
                <w:sz w:val="24"/>
                <w:szCs w:val="24"/>
              </w:rPr>
              <w:t xml:space="preserve">Valor </w:t>
            </w:r>
            <w:proofErr w:type="spellStart"/>
            <w:r w:rsidRPr="005655B5">
              <w:rPr>
                <w:rFonts w:ascii="Calibri" w:eastAsia="Times New Roman" w:hAnsi="Calibri" w:cs="Calibri"/>
                <w:b/>
                <w:sz w:val="24"/>
                <w:szCs w:val="24"/>
              </w:rPr>
              <w:t>Unt</w:t>
            </w:r>
            <w:proofErr w:type="spellEnd"/>
            <w:r w:rsidRPr="005655B5">
              <w:rPr>
                <w:rFonts w:ascii="Calibri" w:eastAsia="Times New Roman" w:hAnsi="Calibri" w:cs="Calibri"/>
                <w:b/>
                <w:sz w:val="24"/>
                <w:szCs w:val="24"/>
              </w:rPr>
              <w:t>.</w:t>
            </w:r>
          </w:p>
        </w:tc>
        <w:tc>
          <w:tcPr>
            <w:tcW w:w="1666" w:type="dxa"/>
          </w:tcPr>
          <w:p w14:paraId="70038F91" w14:textId="77777777" w:rsidR="00B74B78" w:rsidRPr="005655B5" w:rsidRDefault="00B74B78" w:rsidP="00567185">
            <w:pPr>
              <w:suppressAutoHyphens/>
              <w:spacing w:after="0" w:line="240" w:lineRule="auto"/>
              <w:jc w:val="center"/>
              <w:rPr>
                <w:rFonts w:ascii="Calibri" w:eastAsia="Times New Roman" w:hAnsi="Calibri" w:cs="Calibri"/>
                <w:b/>
                <w:sz w:val="24"/>
                <w:szCs w:val="24"/>
              </w:rPr>
            </w:pPr>
            <w:r w:rsidRPr="005655B5">
              <w:rPr>
                <w:rFonts w:ascii="Calibri" w:eastAsia="Times New Roman" w:hAnsi="Calibri" w:cs="Calibri"/>
                <w:b/>
                <w:sz w:val="24"/>
                <w:szCs w:val="24"/>
              </w:rPr>
              <w:t>Valor Total (R$)</w:t>
            </w:r>
          </w:p>
        </w:tc>
      </w:tr>
      <w:tr w:rsidR="00B74B78" w:rsidRPr="005655B5" w14:paraId="7248A6B9" w14:textId="77777777" w:rsidTr="00567185">
        <w:tc>
          <w:tcPr>
            <w:tcW w:w="694" w:type="dxa"/>
            <w:shd w:val="clear" w:color="auto" w:fill="auto"/>
          </w:tcPr>
          <w:p w14:paraId="61D4ED59"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12</w:t>
            </w:r>
          </w:p>
        </w:tc>
        <w:tc>
          <w:tcPr>
            <w:tcW w:w="2404" w:type="dxa"/>
            <w:shd w:val="clear" w:color="auto" w:fill="auto"/>
          </w:tcPr>
          <w:p w14:paraId="40A25097"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Enroladinho de Queijo</w:t>
            </w:r>
          </w:p>
        </w:tc>
        <w:tc>
          <w:tcPr>
            <w:tcW w:w="2037" w:type="dxa"/>
            <w:shd w:val="clear" w:color="auto" w:fill="auto"/>
          </w:tcPr>
          <w:p w14:paraId="2DFA81DB"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Tipo “buffet” com peso médio de 30 gramas</w:t>
            </w:r>
          </w:p>
        </w:tc>
        <w:tc>
          <w:tcPr>
            <w:tcW w:w="657" w:type="dxa"/>
            <w:shd w:val="clear" w:color="auto" w:fill="auto"/>
          </w:tcPr>
          <w:p w14:paraId="7E546F98"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5</w:t>
            </w:r>
          </w:p>
        </w:tc>
        <w:tc>
          <w:tcPr>
            <w:tcW w:w="797" w:type="dxa"/>
            <w:shd w:val="clear" w:color="auto" w:fill="auto"/>
          </w:tcPr>
          <w:p w14:paraId="084A0D8A"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Cento</w:t>
            </w:r>
          </w:p>
        </w:tc>
        <w:tc>
          <w:tcPr>
            <w:tcW w:w="1379" w:type="dxa"/>
          </w:tcPr>
          <w:p w14:paraId="1BF6093A"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120,00</w:t>
            </w:r>
          </w:p>
        </w:tc>
        <w:tc>
          <w:tcPr>
            <w:tcW w:w="1666" w:type="dxa"/>
          </w:tcPr>
          <w:p w14:paraId="48CCC259"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600,00</w:t>
            </w:r>
          </w:p>
        </w:tc>
      </w:tr>
      <w:tr w:rsidR="00B74B78" w:rsidRPr="005655B5" w14:paraId="39ED9F66" w14:textId="77777777" w:rsidTr="00567185">
        <w:tc>
          <w:tcPr>
            <w:tcW w:w="694" w:type="dxa"/>
            <w:shd w:val="clear" w:color="auto" w:fill="auto"/>
          </w:tcPr>
          <w:p w14:paraId="6830F19A"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13</w:t>
            </w:r>
          </w:p>
        </w:tc>
        <w:tc>
          <w:tcPr>
            <w:tcW w:w="2404" w:type="dxa"/>
            <w:shd w:val="clear" w:color="auto" w:fill="auto"/>
          </w:tcPr>
          <w:p w14:paraId="38B19E73"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 xml:space="preserve">Enroladinho de Salsicha </w:t>
            </w:r>
          </w:p>
        </w:tc>
        <w:tc>
          <w:tcPr>
            <w:tcW w:w="2037" w:type="dxa"/>
            <w:shd w:val="clear" w:color="auto" w:fill="auto"/>
          </w:tcPr>
          <w:p w14:paraId="11188523"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Tipo “buffet” com peso médio de 30 gramas</w:t>
            </w:r>
          </w:p>
        </w:tc>
        <w:tc>
          <w:tcPr>
            <w:tcW w:w="657" w:type="dxa"/>
            <w:shd w:val="clear" w:color="auto" w:fill="auto"/>
          </w:tcPr>
          <w:p w14:paraId="74B83DA5"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5</w:t>
            </w:r>
          </w:p>
        </w:tc>
        <w:tc>
          <w:tcPr>
            <w:tcW w:w="797" w:type="dxa"/>
            <w:shd w:val="clear" w:color="auto" w:fill="auto"/>
          </w:tcPr>
          <w:p w14:paraId="5B21CA0B"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Cento</w:t>
            </w:r>
          </w:p>
        </w:tc>
        <w:tc>
          <w:tcPr>
            <w:tcW w:w="1379" w:type="dxa"/>
          </w:tcPr>
          <w:p w14:paraId="3A50DF70"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120,00</w:t>
            </w:r>
          </w:p>
        </w:tc>
        <w:tc>
          <w:tcPr>
            <w:tcW w:w="1666" w:type="dxa"/>
          </w:tcPr>
          <w:p w14:paraId="4B98A48D"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600,00</w:t>
            </w:r>
          </w:p>
        </w:tc>
      </w:tr>
      <w:tr w:rsidR="00B74B78" w:rsidRPr="005655B5" w14:paraId="01393053" w14:textId="77777777" w:rsidTr="00567185">
        <w:tc>
          <w:tcPr>
            <w:tcW w:w="694" w:type="dxa"/>
            <w:shd w:val="clear" w:color="auto" w:fill="auto"/>
          </w:tcPr>
          <w:p w14:paraId="6C08CE4A"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14</w:t>
            </w:r>
          </w:p>
        </w:tc>
        <w:tc>
          <w:tcPr>
            <w:tcW w:w="2404" w:type="dxa"/>
            <w:shd w:val="clear" w:color="auto" w:fill="auto"/>
          </w:tcPr>
          <w:p w14:paraId="28DEDC9A"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Coxinha</w:t>
            </w:r>
          </w:p>
        </w:tc>
        <w:tc>
          <w:tcPr>
            <w:tcW w:w="2037" w:type="dxa"/>
            <w:shd w:val="clear" w:color="auto" w:fill="auto"/>
          </w:tcPr>
          <w:p w14:paraId="08C1D332"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Tipo “buffet” com peso médio de 30 gramas</w:t>
            </w:r>
          </w:p>
        </w:tc>
        <w:tc>
          <w:tcPr>
            <w:tcW w:w="657" w:type="dxa"/>
            <w:shd w:val="clear" w:color="auto" w:fill="auto"/>
          </w:tcPr>
          <w:p w14:paraId="0ECFD113"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6</w:t>
            </w:r>
          </w:p>
        </w:tc>
        <w:tc>
          <w:tcPr>
            <w:tcW w:w="797" w:type="dxa"/>
            <w:shd w:val="clear" w:color="auto" w:fill="auto"/>
          </w:tcPr>
          <w:p w14:paraId="55948A50"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Cento</w:t>
            </w:r>
          </w:p>
        </w:tc>
        <w:tc>
          <w:tcPr>
            <w:tcW w:w="1379" w:type="dxa"/>
          </w:tcPr>
          <w:p w14:paraId="3E8AF2AF"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110,00</w:t>
            </w:r>
          </w:p>
        </w:tc>
        <w:tc>
          <w:tcPr>
            <w:tcW w:w="1666" w:type="dxa"/>
          </w:tcPr>
          <w:p w14:paraId="738CF252"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660,00</w:t>
            </w:r>
          </w:p>
        </w:tc>
      </w:tr>
      <w:tr w:rsidR="00B74B78" w:rsidRPr="005655B5" w14:paraId="58FC7814" w14:textId="77777777" w:rsidTr="00567185">
        <w:tc>
          <w:tcPr>
            <w:tcW w:w="694" w:type="dxa"/>
            <w:shd w:val="clear" w:color="auto" w:fill="auto"/>
          </w:tcPr>
          <w:p w14:paraId="09FF8F70"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15</w:t>
            </w:r>
          </w:p>
        </w:tc>
        <w:tc>
          <w:tcPr>
            <w:tcW w:w="2404" w:type="dxa"/>
            <w:shd w:val="clear" w:color="auto" w:fill="auto"/>
          </w:tcPr>
          <w:p w14:paraId="2C2E6068"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Quibe</w:t>
            </w:r>
          </w:p>
        </w:tc>
        <w:tc>
          <w:tcPr>
            <w:tcW w:w="2037" w:type="dxa"/>
            <w:shd w:val="clear" w:color="auto" w:fill="auto"/>
          </w:tcPr>
          <w:p w14:paraId="0A3534E9"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Tipo “buffet” com peso médio de 30 gramas</w:t>
            </w:r>
          </w:p>
        </w:tc>
        <w:tc>
          <w:tcPr>
            <w:tcW w:w="657" w:type="dxa"/>
            <w:shd w:val="clear" w:color="auto" w:fill="auto"/>
          </w:tcPr>
          <w:p w14:paraId="363B968A"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6</w:t>
            </w:r>
          </w:p>
        </w:tc>
        <w:tc>
          <w:tcPr>
            <w:tcW w:w="797" w:type="dxa"/>
            <w:shd w:val="clear" w:color="auto" w:fill="auto"/>
          </w:tcPr>
          <w:p w14:paraId="270AFDB2"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Cento</w:t>
            </w:r>
          </w:p>
        </w:tc>
        <w:tc>
          <w:tcPr>
            <w:tcW w:w="1379" w:type="dxa"/>
          </w:tcPr>
          <w:p w14:paraId="6BB35174"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110,00</w:t>
            </w:r>
          </w:p>
        </w:tc>
        <w:tc>
          <w:tcPr>
            <w:tcW w:w="1666" w:type="dxa"/>
          </w:tcPr>
          <w:p w14:paraId="5948CD65"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660,00</w:t>
            </w:r>
          </w:p>
        </w:tc>
      </w:tr>
      <w:tr w:rsidR="00B74B78" w:rsidRPr="005655B5" w14:paraId="6A2CAE2C" w14:textId="77777777" w:rsidTr="00567185">
        <w:tc>
          <w:tcPr>
            <w:tcW w:w="694" w:type="dxa"/>
            <w:shd w:val="clear" w:color="auto" w:fill="auto"/>
          </w:tcPr>
          <w:p w14:paraId="68976FAE"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16</w:t>
            </w:r>
          </w:p>
        </w:tc>
        <w:tc>
          <w:tcPr>
            <w:tcW w:w="2404" w:type="dxa"/>
            <w:shd w:val="clear" w:color="auto" w:fill="auto"/>
          </w:tcPr>
          <w:p w14:paraId="14A44CF1" w14:textId="77777777" w:rsidR="00B74B78" w:rsidRPr="005655B5" w:rsidRDefault="00B74B78" w:rsidP="00567185">
            <w:pPr>
              <w:suppressAutoHyphens/>
              <w:spacing w:after="0" w:line="240" w:lineRule="auto"/>
              <w:rPr>
                <w:rFonts w:ascii="Calibri" w:eastAsia="Times New Roman" w:hAnsi="Calibri" w:cs="Calibri"/>
                <w:sz w:val="24"/>
                <w:szCs w:val="24"/>
              </w:rPr>
            </w:pPr>
            <w:proofErr w:type="spellStart"/>
            <w:r w:rsidRPr="005655B5">
              <w:rPr>
                <w:rFonts w:ascii="Calibri" w:eastAsia="Times New Roman" w:hAnsi="Calibri" w:cs="Calibri"/>
                <w:sz w:val="24"/>
                <w:szCs w:val="24"/>
              </w:rPr>
              <w:t>Risole</w:t>
            </w:r>
            <w:proofErr w:type="spellEnd"/>
          </w:p>
        </w:tc>
        <w:tc>
          <w:tcPr>
            <w:tcW w:w="2037" w:type="dxa"/>
            <w:shd w:val="clear" w:color="auto" w:fill="auto"/>
          </w:tcPr>
          <w:p w14:paraId="7E286E26"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Tipo “buffet” com peso médio de 30 gramas</w:t>
            </w:r>
          </w:p>
        </w:tc>
        <w:tc>
          <w:tcPr>
            <w:tcW w:w="657" w:type="dxa"/>
            <w:shd w:val="clear" w:color="auto" w:fill="auto"/>
          </w:tcPr>
          <w:p w14:paraId="70169546"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4</w:t>
            </w:r>
          </w:p>
        </w:tc>
        <w:tc>
          <w:tcPr>
            <w:tcW w:w="797" w:type="dxa"/>
            <w:shd w:val="clear" w:color="auto" w:fill="auto"/>
          </w:tcPr>
          <w:p w14:paraId="2D6986CE"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Cento</w:t>
            </w:r>
          </w:p>
        </w:tc>
        <w:tc>
          <w:tcPr>
            <w:tcW w:w="1379" w:type="dxa"/>
          </w:tcPr>
          <w:p w14:paraId="446567B9"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110,00</w:t>
            </w:r>
          </w:p>
        </w:tc>
        <w:tc>
          <w:tcPr>
            <w:tcW w:w="1666" w:type="dxa"/>
          </w:tcPr>
          <w:p w14:paraId="01490AB7"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440,00</w:t>
            </w:r>
          </w:p>
        </w:tc>
      </w:tr>
      <w:tr w:rsidR="00B74B78" w:rsidRPr="005655B5" w14:paraId="009E5497" w14:textId="77777777" w:rsidTr="00567185">
        <w:tc>
          <w:tcPr>
            <w:tcW w:w="694" w:type="dxa"/>
            <w:shd w:val="clear" w:color="auto" w:fill="auto"/>
          </w:tcPr>
          <w:p w14:paraId="4F22C7D1"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17</w:t>
            </w:r>
          </w:p>
        </w:tc>
        <w:tc>
          <w:tcPr>
            <w:tcW w:w="2404" w:type="dxa"/>
            <w:shd w:val="clear" w:color="auto" w:fill="auto"/>
          </w:tcPr>
          <w:p w14:paraId="04588F92"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Croquete</w:t>
            </w:r>
          </w:p>
        </w:tc>
        <w:tc>
          <w:tcPr>
            <w:tcW w:w="2037" w:type="dxa"/>
            <w:shd w:val="clear" w:color="auto" w:fill="auto"/>
          </w:tcPr>
          <w:p w14:paraId="54888411"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Tipo “buffet” com peso médio de 30 gramas</w:t>
            </w:r>
          </w:p>
        </w:tc>
        <w:tc>
          <w:tcPr>
            <w:tcW w:w="657" w:type="dxa"/>
            <w:shd w:val="clear" w:color="auto" w:fill="auto"/>
          </w:tcPr>
          <w:p w14:paraId="143F6A94"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3</w:t>
            </w:r>
          </w:p>
        </w:tc>
        <w:tc>
          <w:tcPr>
            <w:tcW w:w="797" w:type="dxa"/>
            <w:shd w:val="clear" w:color="auto" w:fill="auto"/>
          </w:tcPr>
          <w:p w14:paraId="5FE8608B"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Cento</w:t>
            </w:r>
          </w:p>
        </w:tc>
        <w:tc>
          <w:tcPr>
            <w:tcW w:w="1379" w:type="dxa"/>
          </w:tcPr>
          <w:p w14:paraId="70CC97D9"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120,00</w:t>
            </w:r>
          </w:p>
        </w:tc>
        <w:tc>
          <w:tcPr>
            <w:tcW w:w="1666" w:type="dxa"/>
          </w:tcPr>
          <w:p w14:paraId="73EA5A7D"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360,00</w:t>
            </w:r>
          </w:p>
        </w:tc>
      </w:tr>
      <w:tr w:rsidR="00B74B78" w:rsidRPr="005655B5" w14:paraId="554BBF64" w14:textId="77777777" w:rsidTr="00567185">
        <w:tc>
          <w:tcPr>
            <w:tcW w:w="694" w:type="dxa"/>
            <w:shd w:val="clear" w:color="auto" w:fill="auto"/>
          </w:tcPr>
          <w:p w14:paraId="551FDCFA"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18</w:t>
            </w:r>
          </w:p>
        </w:tc>
        <w:tc>
          <w:tcPr>
            <w:tcW w:w="2404" w:type="dxa"/>
            <w:shd w:val="clear" w:color="auto" w:fill="auto"/>
          </w:tcPr>
          <w:p w14:paraId="426D3E89"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Empada</w:t>
            </w:r>
          </w:p>
        </w:tc>
        <w:tc>
          <w:tcPr>
            <w:tcW w:w="2037" w:type="dxa"/>
            <w:shd w:val="clear" w:color="auto" w:fill="auto"/>
          </w:tcPr>
          <w:p w14:paraId="7404D94B"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Tipo “buffet” com peso médio de 30 gramas</w:t>
            </w:r>
          </w:p>
        </w:tc>
        <w:tc>
          <w:tcPr>
            <w:tcW w:w="657" w:type="dxa"/>
            <w:shd w:val="clear" w:color="auto" w:fill="auto"/>
          </w:tcPr>
          <w:p w14:paraId="7911160B"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5</w:t>
            </w:r>
          </w:p>
        </w:tc>
        <w:tc>
          <w:tcPr>
            <w:tcW w:w="797" w:type="dxa"/>
            <w:shd w:val="clear" w:color="auto" w:fill="auto"/>
          </w:tcPr>
          <w:p w14:paraId="1F879152"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Cento</w:t>
            </w:r>
          </w:p>
        </w:tc>
        <w:tc>
          <w:tcPr>
            <w:tcW w:w="1379" w:type="dxa"/>
          </w:tcPr>
          <w:p w14:paraId="2EDEAADE"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145,00</w:t>
            </w:r>
          </w:p>
        </w:tc>
        <w:tc>
          <w:tcPr>
            <w:tcW w:w="1666" w:type="dxa"/>
          </w:tcPr>
          <w:p w14:paraId="2F4DC357"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725,00</w:t>
            </w:r>
          </w:p>
        </w:tc>
      </w:tr>
      <w:tr w:rsidR="00B74B78" w:rsidRPr="005655B5" w14:paraId="6CD22383" w14:textId="77777777" w:rsidTr="00567185">
        <w:tc>
          <w:tcPr>
            <w:tcW w:w="694" w:type="dxa"/>
            <w:shd w:val="clear" w:color="auto" w:fill="auto"/>
          </w:tcPr>
          <w:p w14:paraId="55FA308D"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19</w:t>
            </w:r>
          </w:p>
        </w:tc>
        <w:tc>
          <w:tcPr>
            <w:tcW w:w="2404" w:type="dxa"/>
            <w:shd w:val="clear" w:color="auto" w:fill="auto"/>
          </w:tcPr>
          <w:p w14:paraId="7A25672A"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Esfirra</w:t>
            </w:r>
          </w:p>
        </w:tc>
        <w:tc>
          <w:tcPr>
            <w:tcW w:w="2037" w:type="dxa"/>
            <w:shd w:val="clear" w:color="auto" w:fill="auto"/>
          </w:tcPr>
          <w:p w14:paraId="07F39D37"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Tipo “buffet” com peso médio de 30 gramas</w:t>
            </w:r>
          </w:p>
        </w:tc>
        <w:tc>
          <w:tcPr>
            <w:tcW w:w="657" w:type="dxa"/>
            <w:shd w:val="clear" w:color="auto" w:fill="auto"/>
          </w:tcPr>
          <w:p w14:paraId="27E2EA46"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5</w:t>
            </w:r>
          </w:p>
        </w:tc>
        <w:tc>
          <w:tcPr>
            <w:tcW w:w="797" w:type="dxa"/>
            <w:shd w:val="clear" w:color="auto" w:fill="auto"/>
          </w:tcPr>
          <w:p w14:paraId="4742481C"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Cento</w:t>
            </w:r>
          </w:p>
        </w:tc>
        <w:tc>
          <w:tcPr>
            <w:tcW w:w="1379" w:type="dxa"/>
          </w:tcPr>
          <w:p w14:paraId="54D53B5A"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145,00</w:t>
            </w:r>
          </w:p>
        </w:tc>
        <w:tc>
          <w:tcPr>
            <w:tcW w:w="1666" w:type="dxa"/>
          </w:tcPr>
          <w:p w14:paraId="1352DC17"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725,00</w:t>
            </w:r>
          </w:p>
        </w:tc>
      </w:tr>
      <w:tr w:rsidR="00B74B78" w:rsidRPr="005655B5" w14:paraId="144FBAB8" w14:textId="77777777" w:rsidTr="00567185">
        <w:tc>
          <w:tcPr>
            <w:tcW w:w="694" w:type="dxa"/>
            <w:shd w:val="clear" w:color="auto" w:fill="auto"/>
          </w:tcPr>
          <w:p w14:paraId="54A94B87"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20</w:t>
            </w:r>
          </w:p>
        </w:tc>
        <w:tc>
          <w:tcPr>
            <w:tcW w:w="2404" w:type="dxa"/>
            <w:shd w:val="clear" w:color="auto" w:fill="auto"/>
          </w:tcPr>
          <w:p w14:paraId="7DC36C74"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Torta de frango (mini pedaço)</w:t>
            </w:r>
          </w:p>
        </w:tc>
        <w:tc>
          <w:tcPr>
            <w:tcW w:w="2037" w:type="dxa"/>
            <w:shd w:val="clear" w:color="auto" w:fill="auto"/>
          </w:tcPr>
          <w:p w14:paraId="4D24AC5B"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Tipo “buffet” com peso médio de 40 gramas</w:t>
            </w:r>
          </w:p>
        </w:tc>
        <w:tc>
          <w:tcPr>
            <w:tcW w:w="657" w:type="dxa"/>
            <w:shd w:val="clear" w:color="auto" w:fill="auto"/>
          </w:tcPr>
          <w:p w14:paraId="12F4EF9C"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5</w:t>
            </w:r>
          </w:p>
        </w:tc>
        <w:tc>
          <w:tcPr>
            <w:tcW w:w="797" w:type="dxa"/>
            <w:shd w:val="clear" w:color="auto" w:fill="auto"/>
          </w:tcPr>
          <w:p w14:paraId="5998F143"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Cento</w:t>
            </w:r>
          </w:p>
        </w:tc>
        <w:tc>
          <w:tcPr>
            <w:tcW w:w="1379" w:type="dxa"/>
          </w:tcPr>
          <w:p w14:paraId="5B6C7D04"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245,00</w:t>
            </w:r>
          </w:p>
        </w:tc>
        <w:tc>
          <w:tcPr>
            <w:tcW w:w="1666" w:type="dxa"/>
          </w:tcPr>
          <w:p w14:paraId="6C04EEF2"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1.225,00</w:t>
            </w:r>
          </w:p>
        </w:tc>
      </w:tr>
      <w:tr w:rsidR="00B74B78" w:rsidRPr="005655B5" w14:paraId="5D9CFC99" w14:textId="77777777" w:rsidTr="00567185">
        <w:tc>
          <w:tcPr>
            <w:tcW w:w="694" w:type="dxa"/>
            <w:shd w:val="clear" w:color="auto" w:fill="auto"/>
          </w:tcPr>
          <w:p w14:paraId="51BAE19C"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21</w:t>
            </w:r>
          </w:p>
        </w:tc>
        <w:tc>
          <w:tcPr>
            <w:tcW w:w="2404" w:type="dxa"/>
            <w:shd w:val="clear" w:color="auto" w:fill="auto"/>
          </w:tcPr>
          <w:p w14:paraId="096E036E"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Pastel de queijo</w:t>
            </w:r>
          </w:p>
        </w:tc>
        <w:tc>
          <w:tcPr>
            <w:tcW w:w="2037" w:type="dxa"/>
            <w:shd w:val="clear" w:color="auto" w:fill="auto"/>
          </w:tcPr>
          <w:p w14:paraId="5C8639B3"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Tipo “buffet” com peso médio de 30 gramas</w:t>
            </w:r>
          </w:p>
        </w:tc>
        <w:tc>
          <w:tcPr>
            <w:tcW w:w="657" w:type="dxa"/>
            <w:shd w:val="clear" w:color="auto" w:fill="auto"/>
          </w:tcPr>
          <w:p w14:paraId="24605E59"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5</w:t>
            </w:r>
          </w:p>
        </w:tc>
        <w:tc>
          <w:tcPr>
            <w:tcW w:w="797" w:type="dxa"/>
            <w:shd w:val="clear" w:color="auto" w:fill="auto"/>
          </w:tcPr>
          <w:p w14:paraId="20103967"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Cento</w:t>
            </w:r>
          </w:p>
        </w:tc>
        <w:tc>
          <w:tcPr>
            <w:tcW w:w="1379" w:type="dxa"/>
          </w:tcPr>
          <w:p w14:paraId="2976D952"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193,33</w:t>
            </w:r>
          </w:p>
        </w:tc>
        <w:tc>
          <w:tcPr>
            <w:tcW w:w="1666" w:type="dxa"/>
          </w:tcPr>
          <w:p w14:paraId="4F7BDB68"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966,6</w:t>
            </w:r>
            <w:r>
              <w:rPr>
                <w:rFonts w:eastAsia="Times New Roman" w:cs="Calibri"/>
                <w:sz w:val="24"/>
                <w:szCs w:val="24"/>
              </w:rPr>
              <w:t>5</w:t>
            </w:r>
          </w:p>
        </w:tc>
      </w:tr>
      <w:tr w:rsidR="00B74B78" w:rsidRPr="005655B5" w14:paraId="7917D1E0" w14:textId="77777777" w:rsidTr="00567185">
        <w:tc>
          <w:tcPr>
            <w:tcW w:w="694" w:type="dxa"/>
            <w:shd w:val="clear" w:color="auto" w:fill="auto"/>
          </w:tcPr>
          <w:p w14:paraId="6A934EEC"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22</w:t>
            </w:r>
          </w:p>
        </w:tc>
        <w:tc>
          <w:tcPr>
            <w:tcW w:w="2404" w:type="dxa"/>
            <w:shd w:val="clear" w:color="auto" w:fill="auto"/>
          </w:tcPr>
          <w:p w14:paraId="3047AFAB"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Pastel de carne</w:t>
            </w:r>
          </w:p>
        </w:tc>
        <w:tc>
          <w:tcPr>
            <w:tcW w:w="2037" w:type="dxa"/>
            <w:shd w:val="clear" w:color="auto" w:fill="auto"/>
          </w:tcPr>
          <w:p w14:paraId="492AF73B"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Tipo “buffet” com peso médio de 30 gramas</w:t>
            </w:r>
          </w:p>
        </w:tc>
        <w:tc>
          <w:tcPr>
            <w:tcW w:w="657" w:type="dxa"/>
            <w:shd w:val="clear" w:color="auto" w:fill="auto"/>
          </w:tcPr>
          <w:p w14:paraId="105B708C"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5</w:t>
            </w:r>
          </w:p>
        </w:tc>
        <w:tc>
          <w:tcPr>
            <w:tcW w:w="797" w:type="dxa"/>
            <w:shd w:val="clear" w:color="auto" w:fill="auto"/>
          </w:tcPr>
          <w:p w14:paraId="1EF963BB"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Cento</w:t>
            </w:r>
          </w:p>
        </w:tc>
        <w:tc>
          <w:tcPr>
            <w:tcW w:w="1379" w:type="dxa"/>
          </w:tcPr>
          <w:p w14:paraId="6073D19A"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235,00</w:t>
            </w:r>
          </w:p>
        </w:tc>
        <w:tc>
          <w:tcPr>
            <w:tcW w:w="1666" w:type="dxa"/>
          </w:tcPr>
          <w:p w14:paraId="563CE486"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1.175,00</w:t>
            </w:r>
          </w:p>
        </w:tc>
      </w:tr>
      <w:tr w:rsidR="00B74B78" w:rsidRPr="005655B5" w14:paraId="775A09A2" w14:textId="77777777" w:rsidTr="00567185">
        <w:tc>
          <w:tcPr>
            <w:tcW w:w="7968" w:type="dxa"/>
            <w:gridSpan w:val="6"/>
            <w:shd w:val="clear" w:color="auto" w:fill="auto"/>
          </w:tcPr>
          <w:p w14:paraId="21DB7F7B" w14:textId="77777777" w:rsidR="00B74B78" w:rsidRPr="005655B5" w:rsidRDefault="00B74B78" w:rsidP="00567185">
            <w:pPr>
              <w:suppressAutoHyphens/>
              <w:spacing w:after="0" w:line="240" w:lineRule="auto"/>
              <w:jc w:val="center"/>
              <w:rPr>
                <w:rFonts w:ascii="Calibri" w:eastAsia="Times New Roman" w:hAnsi="Calibri" w:cs="Calibri"/>
                <w:b/>
                <w:sz w:val="24"/>
                <w:szCs w:val="24"/>
              </w:rPr>
            </w:pPr>
            <w:r w:rsidRPr="005655B5">
              <w:rPr>
                <w:rFonts w:ascii="Calibri" w:eastAsia="Times New Roman" w:hAnsi="Calibri" w:cs="Calibri"/>
                <w:b/>
                <w:sz w:val="24"/>
                <w:szCs w:val="24"/>
              </w:rPr>
              <w:t>VALOR TOTAL:</w:t>
            </w:r>
          </w:p>
        </w:tc>
        <w:tc>
          <w:tcPr>
            <w:tcW w:w="1666" w:type="dxa"/>
          </w:tcPr>
          <w:p w14:paraId="7CB643F5" w14:textId="77777777" w:rsidR="00B74B78" w:rsidRPr="005655B5" w:rsidRDefault="00B74B78" w:rsidP="00567185">
            <w:pPr>
              <w:suppressAutoHyphens/>
              <w:spacing w:after="0" w:line="240" w:lineRule="auto"/>
              <w:jc w:val="center"/>
              <w:rPr>
                <w:rFonts w:ascii="Calibri" w:eastAsia="Times New Roman" w:hAnsi="Calibri" w:cs="Calibri"/>
                <w:b/>
                <w:bCs/>
                <w:sz w:val="24"/>
                <w:szCs w:val="24"/>
              </w:rPr>
            </w:pPr>
            <w:r>
              <w:rPr>
                <w:rFonts w:eastAsia="Times New Roman" w:cs="Calibri"/>
                <w:b/>
                <w:bCs/>
                <w:sz w:val="24"/>
                <w:szCs w:val="24"/>
              </w:rPr>
              <w:t>8.136,65</w:t>
            </w:r>
          </w:p>
        </w:tc>
      </w:tr>
    </w:tbl>
    <w:p w14:paraId="543080F7" w14:textId="77777777" w:rsidR="00B74B78" w:rsidRPr="005655B5" w:rsidRDefault="00B74B78" w:rsidP="00B74B78">
      <w:pPr>
        <w:spacing w:after="0" w:line="240" w:lineRule="auto"/>
        <w:rPr>
          <w:rFonts w:ascii="Calibri" w:hAnsi="Calibri" w:cs="Calibri"/>
        </w:rPr>
      </w:pPr>
    </w:p>
    <w:p w14:paraId="63D059F9" w14:textId="77777777" w:rsidR="00B74B78" w:rsidRPr="005655B5" w:rsidRDefault="00B74B78" w:rsidP="00B74B78">
      <w:pPr>
        <w:shd w:val="clear" w:color="auto" w:fill="F2B300"/>
        <w:rPr>
          <w:rFonts w:ascii="Calibri" w:hAnsi="Calibri" w:cs="Calibri"/>
          <w:b/>
          <w:sz w:val="24"/>
          <w:szCs w:val="24"/>
        </w:rPr>
      </w:pPr>
      <w:r w:rsidRPr="005655B5">
        <w:rPr>
          <w:rFonts w:ascii="Calibri" w:hAnsi="Calibri" w:cs="Calibri"/>
          <w:b/>
          <w:sz w:val="24"/>
          <w:szCs w:val="24"/>
        </w:rPr>
        <w:t>LOTE 03 – DISPUTA GERAL – GÊNEROS DE ALIMENTAÇÃO – QUITANDAS E FRIOS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513"/>
        <w:gridCol w:w="1861"/>
        <w:gridCol w:w="667"/>
        <w:gridCol w:w="717"/>
        <w:gridCol w:w="1451"/>
        <w:gridCol w:w="1729"/>
      </w:tblGrid>
      <w:tr w:rsidR="00B74B78" w:rsidRPr="005655B5" w14:paraId="2AAC0727" w14:textId="77777777" w:rsidTr="00567185">
        <w:tc>
          <w:tcPr>
            <w:tcW w:w="696" w:type="dxa"/>
            <w:shd w:val="clear" w:color="auto" w:fill="auto"/>
          </w:tcPr>
          <w:p w14:paraId="4B1881EB" w14:textId="77777777" w:rsidR="00B74B78" w:rsidRPr="005655B5" w:rsidRDefault="00B74B78" w:rsidP="00567185">
            <w:pPr>
              <w:suppressAutoHyphens/>
              <w:spacing w:after="0" w:line="240" w:lineRule="auto"/>
              <w:jc w:val="center"/>
              <w:rPr>
                <w:rFonts w:ascii="Calibri" w:eastAsia="Times New Roman" w:hAnsi="Calibri" w:cs="Calibri"/>
                <w:b/>
                <w:sz w:val="24"/>
                <w:szCs w:val="24"/>
              </w:rPr>
            </w:pPr>
            <w:r w:rsidRPr="005655B5">
              <w:rPr>
                <w:rFonts w:ascii="Calibri" w:eastAsia="Times New Roman" w:hAnsi="Calibri" w:cs="Calibri"/>
                <w:b/>
                <w:sz w:val="24"/>
                <w:szCs w:val="24"/>
              </w:rPr>
              <w:t>Item</w:t>
            </w:r>
          </w:p>
        </w:tc>
        <w:tc>
          <w:tcPr>
            <w:tcW w:w="2513" w:type="dxa"/>
            <w:shd w:val="clear" w:color="auto" w:fill="auto"/>
          </w:tcPr>
          <w:p w14:paraId="063CF3C2" w14:textId="77777777" w:rsidR="00B74B78" w:rsidRPr="005655B5" w:rsidRDefault="00B74B78" w:rsidP="00567185">
            <w:pPr>
              <w:suppressAutoHyphens/>
              <w:spacing w:after="0" w:line="240" w:lineRule="auto"/>
              <w:jc w:val="both"/>
              <w:rPr>
                <w:rFonts w:ascii="Calibri" w:eastAsia="Times New Roman" w:hAnsi="Calibri" w:cs="Calibri"/>
                <w:b/>
                <w:sz w:val="24"/>
                <w:szCs w:val="24"/>
              </w:rPr>
            </w:pPr>
            <w:r w:rsidRPr="005655B5">
              <w:rPr>
                <w:rFonts w:ascii="Calibri" w:eastAsia="Times New Roman" w:hAnsi="Calibri" w:cs="Calibri"/>
                <w:b/>
                <w:sz w:val="24"/>
                <w:szCs w:val="24"/>
              </w:rPr>
              <w:t>Produto</w:t>
            </w:r>
          </w:p>
        </w:tc>
        <w:tc>
          <w:tcPr>
            <w:tcW w:w="1861" w:type="dxa"/>
            <w:shd w:val="clear" w:color="auto" w:fill="auto"/>
          </w:tcPr>
          <w:p w14:paraId="6B6015B7" w14:textId="77777777" w:rsidR="00B74B78" w:rsidRPr="005655B5" w:rsidRDefault="00B74B78" w:rsidP="00567185">
            <w:pPr>
              <w:suppressAutoHyphens/>
              <w:spacing w:after="0" w:line="240" w:lineRule="auto"/>
              <w:jc w:val="center"/>
              <w:rPr>
                <w:rFonts w:ascii="Calibri" w:eastAsia="Times New Roman" w:hAnsi="Calibri" w:cs="Calibri"/>
                <w:b/>
                <w:sz w:val="24"/>
                <w:szCs w:val="24"/>
              </w:rPr>
            </w:pPr>
            <w:r w:rsidRPr="005655B5">
              <w:rPr>
                <w:rFonts w:ascii="Calibri" w:eastAsia="Times New Roman" w:hAnsi="Calibri" w:cs="Calibri"/>
                <w:b/>
                <w:sz w:val="24"/>
                <w:szCs w:val="24"/>
              </w:rPr>
              <w:t>Especificação</w:t>
            </w:r>
          </w:p>
        </w:tc>
        <w:tc>
          <w:tcPr>
            <w:tcW w:w="667" w:type="dxa"/>
            <w:shd w:val="clear" w:color="auto" w:fill="auto"/>
          </w:tcPr>
          <w:p w14:paraId="602E0F2E" w14:textId="77777777" w:rsidR="00B74B78" w:rsidRPr="005655B5" w:rsidRDefault="00B74B78" w:rsidP="00567185">
            <w:pPr>
              <w:suppressAutoHyphens/>
              <w:spacing w:after="0" w:line="240" w:lineRule="auto"/>
              <w:jc w:val="center"/>
              <w:rPr>
                <w:rFonts w:ascii="Calibri" w:eastAsia="Times New Roman" w:hAnsi="Calibri" w:cs="Calibri"/>
                <w:b/>
                <w:sz w:val="24"/>
                <w:szCs w:val="24"/>
              </w:rPr>
            </w:pPr>
            <w:proofErr w:type="spellStart"/>
            <w:r w:rsidRPr="005655B5">
              <w:rPr>
                <w:rFonts w:ascii="Calibri" w:eastAsia="Times New Roman" w:hAnsi="Calibri" w:cs="Calibri"/>
                <w:b/>
                <w:sz w:val="24"/>
                <w:szCs w:val="24"/>
              </w:rPr>
              <w:t>Qtd</w:t>
            </w:r>
            <w:proofErr w:type="spellEnd"/>
            <w:r w:rsidRPr="005655B5">
              <w:rPr>
                <w:rFonts w:ascii="Calibri" w:eastAsia="Times New Roman" w:hAnsi="Calibri" w:cs="Calibri"/>
                <w:b/>
                <w:sz w:val="24"/>
                <w:szCs w:val="24"/>
              </w:rPr>
              <w:t>.</w:t>
            </w:r>
          </w:p>
        </w:tc>
        <w:tc>
          <w:tcPr>
            <w:tcW w:w="717" w:type="dxa"/>
            <w:shd w:val="clear" w:color="auto" w:fill="auto"/>
          </w:tcPr>
          <w:p w14:paraId="620941BC" w14:textId="77777777" w:rsidR="00B74B78" w:rsidRPr="005655B5" w:rsidRDefault="00B74B78" w:rsidP="00567185">
            <w:pPr>
              <w:suppressAutoHyphens/>
              <w:spacing w:after="0" w:line="240" w:lineRule="auto"/>
              <w:jc w:val="center"/>
              <w:rPr>
                <w:rFonts w:ascii="Calibri" w:eastAsia="Times New Roman" w:hAnsi="Calibri" w:cs="Calibri"/>
                <w:b/>
                <w:sz w:val="24"/>
                <w:szCs w:val="24"/>
              </w:rPr>
            </w:pPr>
            <w:proofErr w:type="spellStart"/>
            <w:r w:rsidRPr="005655B5">
              <w:rPr>
                <w:rFonts w:ascii="Calibri" w:eastAsia="Times New Roman" w:hAnsi="Calibri" w:cs="Calibri"/>
                <w:b/>
                <w:sz w:val="24"/>
                <w:szCs w:val="24"/>
              </w:rPr>
              <w:t>Und</w:t>
            </w:r>
            <w:proofErr w:type="spellEnd"/>
            <w:r w:rsidRPr="005655B5">
              <w:rPr>
                <w:rFonts w:ascii="Calibri" w:eastAsia="Times New Roman" w:hAnsi="Calibri" w:cs="Calibri"/>
                <w:b/>
                <w:sz w:val="24"/>
                <w:szCs w:val="24"/>
              </w:rPr>
              <w:t>.</w:t>
            </w:r>
          </w:p>
        </w:tc>
        <w:tc>
          <w:tcPr>
            <w:tcW w:w="1451" w:type="dxa"/>
          </w:tcPr>
          <w:p w14:paraId="182BA3F6" w14:textId="77777777" w:rsidR="00B74B78" w:rsidRPr="005655B5" w:rsidRDefault="00B74B78" w:rsidP="00567185">
            <w:pPr>
              <w:suppressAutoHyphens/>
              <w:spacing w:after="0" w:line="240" w:lineRule="auto"/>
              <w:jc w:val="center"/>
              <w:rPr>
                <w:rFonts w:ascii="Calibri" w:eastAsia="Times New Roman" w:hAnsi="Calibri" w:cs="Calibri"/>
                <w:b/>
                <w:sz w:val="24"/>
                <w:szCs w:val="24"/>
              </w:rPr>
            </w:pPr>
            <w:r w:rsidRPr="005655B5">
              <w:rPr>
                <w:rFonts w:ascii="Calibri" w:eastAsia="Times New Roman" w:hAnsi="Calibri" w:cs="Calibri"/>
                <w:b/>
                <w:sz w:val="24"/>
                <w:szCs w:val="24"/>
              </w:rPr>
              <w:t xml:space="preserve">Valor </w:t>
            </w:r>
            <w:proofErr w:type="spellStart"/>
            <w:r w:rsidRPr="005655B5">
              <w:rPr>
                <w:rFonts w:ascii="Calibri" w:eastAsia="Times New Roman" w:hAnsi="Calibri" w:cs="Calibri"/>
                <w:b/>
                <w:sz w:val="24"/>
                <w:szCs w:val="24"/>
              </w:rPr>
              <w:t>Unt</w:t>
            </w:r>
            <w:proofErr w:type="spellEnd"/>
            <w:r w:rsidRPr="005655B5">
              <w:rPr>
                <w:rFonts w:ascii="Calibri" w:eastAsia="Times New Roman" w:hAnsi="Calibri" w:cs="Calibri"/>
                <w:b/>
                <w:sz w:val="24"/>
                <w:szCs w:val="24"/>
              </w:rPr>
              <w:t>.</w:t>
            </w:r>
          </w:p>
        </w:tc>
        <w:tc>
          <w:tcPr>
            <w:tcW w:w="1729" w:type="dxa"/>
          </w:tcPr>
          <w:p w14:paraId="5D3DE5F6" w14:textId="77777777" w:rsidR="00B74B78" w:rsidRPr="005655B5" w:rsidRDefault="00B74B78" w:rsidP="00567185">
            <w:pPr>
              <w:suppressAutoHyphens/>
              <w:spacing w:after="0" w:line="240" w:lineRule="auto"/>
              <w:jc w:val="center"/>
              <w:rPr>
                <w:rFonts w:ascii="Calibri" w:eastAsia="Times New Roman" w:hAnsi="Calibri" w:cs="Calibri"/>
                <w:b/>
                <w:sz w:val="24"/>
                <w:szCs w:val="24"/>
              </w:rPr>
            </w:pPr>
            <w:r w:rsidRPr="005655B5">
              <w:rPr>
                <w:rFonts w:ascii="Calibri" w:eastAsia="Times New Roman" w:hAnsi="Calibri" w:cs="Calibri"/>
                <w:b/>
                <w:sz w:val="24"/>
                <w:szCs w:val="24"/>
              </w:rPr>
              <w:t>Valor Total (R$)</w:t>
            </w:r>
          </w:p>
        </w:tc>
      </w:tr>
      <w:tr w:rsidR="00B74B78" w:rsidRPr="005655B5" w14:paraId="4A0117A1" w14:textId="77777777" w:rsidTr="00567185">
        <w:tc>
          <w:tcPr>
            <w:tcW w:w="696" w:type="dxa"/>
            <w:shd w:val="clear" w:color="auto" w:fill="auto"/>
          </w:tcPr>
          <w:p w14:paraId="249B3584"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23</w:t>
            </w:r>
          </w:p>
        </w:tc>
        <w:tc>
          <w:tcPr>
            <w:tcW w:w="2513" w:type="dxa"/>
            <w:shd w:val="clear" w:color="auto" w:fill="auto"/>
          </w:tcPr>
          <w:p w14:paraId="7160D454"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 xml:space="preserve">Pão francês </w:t>
            </w:r>
          </w:p>
        </w:tc>
        <w:tc>
          <w:tcPr>
            <w:tcW w:w="1861" w:type="dxa"/>
            <w:shd w:val="clear" w:color="auto" w:fill="auto"/>
          </w:tcPr>
          <w:p w14:paraId="2ABE9061"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Panificadora</w:t>
            </w:r>
          </w:p>
        </w:tc>
        <w:tc>
          <w:tcPr>
            <w:tcW w:w="667" w:type="dxa"/>
            <w:shd w:val="clear" w:color="auto" w:fill="auto"/>
          </w:tcPr>
          <w:p w14:paraId="6BB5A86F"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390</w:t>
            </w:r>
          </w:p>
        </w:tc>
        <w:tc>
          <w:tcPr>
            <w:tcW w:w="717" w:type="dxa"/>
            <w:shd w:val="clear" w:color="auto" w:fill="auto"/>
          </w:tcPr>
          <w:p w14:paraId="330BAA4E"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Kg</w:t>
            </w:r>
          </w:p>
        </w:tc>
        <w:tc>
          <w:tcPr>
            <w:tcW w:w="1451" w:type="dxa"/>
          </w:tcPr>
          <w:p w14:paraId="61912F1A"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17,2933</w:t>
            </w:r>
          </w:p>
        </w:tc>
        <w:tc>
          <w:tcPr>
            <w:tcW w:w="1729" w:type="dxa"/>
          </w:tcPr>
          <w:p w14:paraId="19C8DE33"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6.744,3</w:t>
            </w:r>
            <w:r>
              <w:rPr>
                <w:rFonts w:eastAsia="Times New Roman" w:cs="Calibri"/>
                <w:sz w:val="24"/>
                <w:szCs w:val="24"/>
              </w:rPr>
              <w:t>870</w:t>
            </w:r>
          </w:p>
        </w:tc>
      </w:tr>
      <w:tr w:rsidR="00B74B78" w:rsidRPr="005655B5" w14:paraId="486F59E9" w14:textId="77777777" w:rsidTr="00567185">
        <w:tc>
          <w:tcPr>
            <w:tcW w:w="696" w:type="dxa"/>
            <w:shd w:val="clear" w:color="auto" w:fill="auto"/>
          </w:tcPr>
          <w:p w14:paraId="26F451CF"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24</w:t>
            </w:r>
          </w:p>
        </w:tc>
        <w:tc>
          <w:tcPr>
            <w:tcW w:w="2513" w:type="dxa"/>
            <w:shd w:val="clear" w:color="auto" w:fill="auto"/>
          </w:tcPr>
          <w:p w14:paraId="05F32F45"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Rosca Assada</w:t>
            </w:r>
          </w:p>
        </w:tc>
        <w:tc>
          <w:tcPr>
            <w:tcW w:w="1861" w:type="dxa"/>
            <w:shd w:val="clear" w:color="auto" w:fill="auto"/>
          </w:tcPr>
          <w:p w14:paraId="5D691EF7"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Panificadora</w:t>
            </w:r>
          </w:p>
        </w:tc>
        <w:tc>
          <w:tcPr>
            <w:tcW w:w="667" w:type="dxa"/>
            <w:shd w:val="clear" w:color="auto" w:fill="auto"/>
          </w:tcPr>
          <w:p w14:paraId="24D5CCB6"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300</w:t>
            </w:r>
          </w:p>
        </w:tc>
        <w:tc>
          <w:tcPr>
            <w:tcW w:w="717" w:type="dxa"/>
            <w:shd w:val="clear" w:color="auto" w:fill="auto"/>
          </w:tcPr>
          <w:p w14:paraId="391B39EF"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Kg</w:t>
            </w:r>
          </w:p>
        </w:tc>
        <w:tc>
          <w:tcPr>
            <w:tcW w:w="1451" w:type="dxa"/>
          </w:tcPr>
          <w:p w14:paraId="648A5B2A"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28,9633</w:t>
            </w:r>
          </w:p>
        </w:tc>
        <w:tc>
          <w:tcPr>
            <w:tcW w:w="1729" w:type="dxa"/>
          </w:tcPr>
          <w:p w14:paraId="2AD85631"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8</w:t>
            </w:r>
            <w:r>
              <w:rPr>
                <w:rFonts w:eastAsia="Times New Roman" w:cs="Calibri"/>
                <w:sz w:val="24"/>
                <w:szCs w:val="24"/>
              </w:rPr>
              <w:t>.</w:t>
            </w:r>
            <w:r w:rsidRPr="005655B5">
              <w:rPr>
                <w:rFonts w:ascii="Calibri" w:eastAsia="Times New Roman" w:hAnsi="Calibri" w:cs="Calibri"/>
                <w:sz w:val="24"/>
                <w:szCs w:val="24"/>
              </w:rPr>
              <w:t>688,99</w:t>
            </w:r>
          </w:p>
        </w:tc>
      </w:tr>
      <w:tr w:rsidR="00B74B78" w:rsidRPr="005655B5" w14:paraId="5D804C19" w14:textId="77777777" w:rsidTr="00567185">
        <w:tc>
          <w:tcPr>
            <w:tcW w:w="696" w:type="dxa"/>
            <w:shd w:val="clear" w:color="auto" w:fill="auto"/>
          </w:tcPr>
          <w:p w14:paraId="72D91DC0"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lastRenderedPageBreak/>
              <w:t>25</w:t>
            </w:r>
          </w:p>
        </w:tc>
        <w:tc>
          <w:tcPr>
            <w:tcW w:w="2513" w:type="dxa"/>
            <w:shd w:val="clear" w:color="auto" w:fill="auto"/>
          </w:tcPr>
          <w:p w14:paraId="0E57545A"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 xml:space="preserve">Bolos diversos </w:t>
            </w:r>
          </w:p>
        </w:tc>
        <w:tc>
          <w:tcPr>
            <w:tcW w:w="1861" w:type="dxa"/>
            <w:shd w:val="clear" w:color="auto" w:fill="auto"/>
          </w:tcPr>
          <w:p w14:paraId="474BAF13"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 xml:space="preserve">Panificadora </w:t>
            </w:r>
          </w:p>
        </w:tc>
        <w:tc>
          <w:tcPr>
            <w:tcW w:w="667" w:type="dxa"/>
            <w:shd w:val="clear" w:color="auto" w:fill="auto"/>
          </w:tcPr>
          <w:p w14:paraId="3D885673"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300</w:t>
            </w:r>
          </w:p>
        </w:tc>
        <w:tc>
          <w:tcPr>
            <w:tcW w:w="717" w:type="dxa"/>
            <w:shd w:val="clear" w:color="auto" w:fill="auto"/>
          </w:tcPr>
          <w:p w14:paraId="32695EDB"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Kg</w:t>
            </w:r>
          </w:p>
        </w:tc>
        <w:tc>
          <w:tcPr>
            <w:tcW w:w="1451" w:type="dxa"/>
          </w:tcPr>
          <w:p w14:paraId="0F68D2AD"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28,66</w:t>
            </w:r>
          </w:p>
        </w:tc>
        <w:tc>
          <w:tcPr>
            <w:tcW w:w="1729" w:type="dxa"/>
          </w:tcPr>
          <w:p w14:paraId="4366E587"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8.598,00</w:t>
            </w:r>
          </w:p>
        </w:tc>
      </w:tr>
      <w:tr w:rsidR="00B74B78" w:rsidRPr="005655B5" w14:paraId="065DE8C8" w14:textId="77777777" w:rsidTr="00567185">
        <w:tc>
          <w:tcPr>
            <w:tcW w:w="696" w:type="dxa"/>
            <w:shd w:val="clear" w:color="auto" w:fill="auto"/>
          </w:tcPr>
          <w:p w14:paraId="1DF4560B"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26</w:t>
            </w:r>
          </w:p>
        </w:tc>
        <w:tc>
          <w:tcPr>
            <w:tcW w:w="2513" w:type="dxa"/>
            <w:shd w:val="clear" w:color="auto" w:fill="auto"/>
          </w:tcPr>
          <w:p w14:paraId="41959A3F"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Broa Temperada</w:t>
            </w:r>
          </w:p>
        </w:tc>
        <w:tc>
          <w:tcPr>
            <w:tcW w:w="1861" w:type="dxa"/>
            <w:shd w:val="clear" w:color="auto" w:fill="auto"/>
          </w:tcPr>
          <w:p w14:paraId="234B29D9"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Panificadora</w:t>
            </w:r>
          </w:p>
        </w:tc>
        <w:tc>
          <w:tcPr>
            <w:tcW w:w="667" w:type="dxa"/>
            <w:shd w:val="clear" w:color="auto" w:fill="auto"/>
          </w:tcPr>
          <w:p w14:paraId="15911DD6"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300</w:t>
            </w:r>
          </w:p>
        </w:tc>
        <w:tc>
          <w:tcPr>
            <w:tcW w:w="717" w:type="dxa"/>
            <w:shd w:val="clear" w:color="auto" w:fill="auto"/>
          </w:tcPr>
          <w:p w14:paraId="7B325076"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Kg</w:t>
            </w:r>
          </w:p>
        </w:tc>
        <w:tc>
          <w:tcPr>
            <w:tcW w:w="1451" w:type="dxa"/>
          </w:tcPr>
          <w:p w14:paraId="5445C823"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36,9633</w:t>
            </w:r>
          </w:p>
        </w:tc>
        <w:tc>
          <w:tcPr>
            <w:tcW w:w="1729" w:type="dxa"/>
          </w:tcPr>
          <w:p w14:paraId="141BB791"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11.08</w:t>
            </w:r>
            <w:r>
              <w:rPr>
                <w:rFonts w:eastAsia="Times New Roman" w:cs="Calibri"/>
                <w:sz w:val="24"/>
                <w:szCs w:val="24"/>
              </w:rPr>
              <w:t>8</w:t>
            </w:r>
            <w:r w:rsidRPr="005655B5">
              <w:rPr>
                <w:rFonts w:ascii="Calibri" w:eastAsia="Times New Roman" w:hAnsi="Calibri" w:cs="Calibri"/>
                <w:sz w:val="24"/>
                <w:szCs w:val="24"/>
              </w:rPr>
              <w:t>,</w:t>
            </w:r>
            <w:r>
              <w:rPr>
                <w:rFonts w:eastAsia="Times New Roman" w:cs="Calibri"/>
                <w:sz w:val="24"/>
                <w:szCs w:val="24"/>
              </w:rPr>
              <w:t>99</w:t>
            </w:r>
          </w:p>
        </w:tc>
      </w:tr>
      <w:tr w:rsidR="00B74B78" w:rsidRPr="005655B5" w14:paraId="7991D0F6" w14:textId="77777777" w:rsidTr="00567185">
        <w:tc>
          <w:tcPr>
            <w:tcW w:w="696" w:type="dxa"/>
            <w:shd w:val="clear" w:color="auto" w:fill="auto"/>
          </w:tcPr>
          <w:p w14:paraId="5BB7EF7C"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27</w:t>
            </w:r>
          </w:p>
        </w:tc>
        <w:tc>
          <w:tcPr>
            <w:tcW w:w="2513" w:type="dxa"/>
            <w:shd w:val="clear" w:color="auto" w:fill="auto"/>
          </w:tcPr>
          <w:p w14:paraId="3A6B560B"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Broa Doce</w:t>
            </w:r>
          </w:p>
        </w:tc>
        <w:tc>
          <w:tcPr>
            <w:tcW w:w="1861" w:type="dxa"/>
            <w:shd w:val="clear" w:color="auto" w:fill="auto"/>
          </w:tcPr>
          <w:p w14:paraId="42D0B059"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Panificadora</w:t>
            </w:r>
          </w:p>
        </w:tc>
        <w:tc>
          <w:tcPr>
            <w:tcW w:w="667" w:type="dxa"/>
            <w:shd w:val="clear" w:color="auto" w:fill="auto"/>
          </w:tcPr>
          <w:p w14:paraId="5B0A23B1"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300</w:t>
            </w:r>
          </w:p>
        </w:tc>
        <w:tc>
          <w:tcPr>
            <w:tcW w:w="717" w:type="dxa"/>
            <w:shd w:val="clear" w:color="auto" w:fill="auto"/>
          </w:tcPr>
          <w:p w14:paraId="2F082394"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kg</w:t>
            </w:r>
          </w:p>
        </w:tc>
        <w:tc>
          <w:tcPr>
            <w:tcW w:w="1451" w:type="dxa"/>
          </w:tcPr>
          <w:p w14:paraId="6649BC48"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35,9633</w:t>
            </w:r>
          </w:p>
        </w:tc>
        <w:tc>
          <w:tcPr>
            <w:tcW w:w="1729" w:type="dxa"/>
          </w:tcPr>
          <w:p w14:paraId="35C8F5FE"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10.78</w:t>
            </w:r>
            <w:r>
              <w:rPr>
                <w:rFonts w:eastAsia="Times New Roman" w:cs="Calibri"/>
                <w:sz w:val="24"/>
                <w:szCs w:val="24"/>
              </w:rPr>
              <w:t>8,99</w:t>
            </w:r>
          </w:p>
        </w:tc>
      </w:tr>
      <w:tr w:rsidR="00B74B78" w:rsidRPr="005655B5" w14:paraId="05B49261" w14:textId="77777777" w:rsidTr="00567185">
        <w:tc>
          <w:tcPr>
            <w:tcW w:w="696" w:type="dxa"/>
            <w:shd w:val="clear" w:color="auto" w:fill="auto"/>
          </w:tcPr>
          <w:p w14:paraId="6A0A5657"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28</w:t>
            </w:r>
          </w:p>
        </w:tc>
        <w:tc>
          <w:tcPr>
            <w:tcW w:w="2513" w:type="dxa"/>
            <w:shd w:val="clear" w:color="auto" w:fill="auto"/>
          </w:tcPr>
          <w:p w14:paraId="299F33E1"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Biscoito</w:t>
            </w:r>
          </w:p>
        </w:tc>
        <w:tc>
          <w:tcPr>
            <w:tcW w:w="1861" w:type="dxa"/>
            <w:shd w:val="clear" w:color="auto" w:fill="auto"/>
          </w:tcPr>
          <w:p w14:paraId="5B960445"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 xml:space="preserve">Panificadora </w:t>
            </w:r>
          </w:p>
        </w:tc>
        <w:tc>
          <w:tcPr>
            <w:tcW w:w="667" w:type="dxa"/>
            <w:shd w:val="clear" w:color="auto" w:fill="auto"/>
          </w:tcPr>
          <w:p w14:paraId="252EBA7D"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300</w:t>
            </w:r>
          </w:p>
        </w:tc>
        <w:tc>
          <w:tcPr>
            <w:tcW w:w="717" w:type="dxa"/>
            <w:shd w:val="clear" w:color="auto" w:fill="auto"/>
          </w:tcPr>
          <w:p w14:paraId="0CB504B6"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Kg</w:t>
            </w:r>
          </w:p>
        </w:tc>
        <w:tc>
          <w:tcPr>
            <w:tcW w:w="1451" w:type="dxa"/>
          </w:tcPr>
          <w:p w14:paraId="17826F8B"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44,9633</w:t>
            </w:r>
          </w:p>
        </w:tc>
        <w:tc>
          <w:tcPr>
            <w:tcW w:w="1729" w:type="dxa"/>
          </w:tcPr>
          <w:p w14:paraId="01FDEE88"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13.489,</w:t>
            </w:r>
            <w:r>
              <w:rPr>
                <w:rFonts w:eastAsia="Times New Roman" w:cs="Calibri"/>
                <w:sz w:val="24"/>
                <w:szCs w:val="24"/>
              </w:rPr>
              <w:t>99</w:t>
            </w:r>
          </w:p>
        </w:tc>
      </w:tr>
      <w:tr w:rsidR="00B74B78" w:rsidRPr="005655B5" w14:paraId="64C69476" w14:textId="77777777" w:rsidTr="00567185">
        <w:tc>
          <w:tcPr>
            <w:tcW w:w="696" w:type="dxa"/>
            <w:shd w:val="clear" w:color="auto" w:fill="auto"/>
          </w:tcPr>
          <w:p w14:paraId="7B6044D7"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29</w:t>
            </w:r>
          </w:p>
        </w:tc>
        <w:tc>
          <w:tcPr>
            <w:tcW w:w="2513" w:type="dxa"/>
            <w:shd w:val="clear" w:color="auto" w:fill="auto"/>
          </w:tcPr>
          <w:p w14:paraId="373DE661"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Bolo Confeitado</w:t>
            </w:r>
          </w:p>
        </w:tc>
        <w:tc>
          <w:tcPr>
            <w:tcW w:w="1861" w:type="dxa"/>
            <w:shd w:val="clear" w:color="auto" w:fill="auto"/>
          </w:tcPr>
          <w:p w14:paraId="5CBBF2B9"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Panificadora</w:t>
            </w:r>
          </w:p>
        </w:tc>
        <w:tc>
          <w:tcPr>
            <w:tcW w:w="667" w:type="dxa"/>
            <w:shd w:val="clear" w:color="auto" w:fill="auto"/>
          </w:tcPr>
          <w:p w14:paraId="315B9B18"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105</w:t>
            </w:r>
          </w:p>
        </w:tc>
        <w:tc>
          <w:tcPr>
            <w:tcW w:w="717" w:type="dxa"/>
            <w:shd w:val="clear" w:color="auto" w:fill="auto"/>
          </w:tcPr>
          <w:p w14:paraId="2259B32C"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Kg</w:t>
            </w:r>
          </w:p>
        </w:tc>
        <w:tc>
          <w:tcPr>
            <w:tcW w:w="1451" w:type="dxa"/>
          </w:tcPr>
          <w:p w14:paraId="663B7573"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57,63</w:t>
            </w:r>
          </w:p>
        </w:tc>
        <w:tc>
          <w:tcPr>
            <w:tcW w:w="1729" w:type="dxa"/>
          </w:tcPr>
          <w:p w14:paraId="1215AE26"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6.051,15</w:t>
            </w:r>
          </w:p>
        </w:tc>
      </w:tr>
      <w:tr w:rsidR="00B74B78" w:rsidRPr="005655B5" w14:paraId="6CF97D1A" w14:textId="77777777" w:rsidTr="00567185">
        <w:tc>
          <w:tcPr>
            <w:tcW w:w="696" w:type="dxa"/>
            <w:shd w:val="clear" w:color="auto" w:fill="auto"/>
          </w:tcPr>
          <w:p w14:paraId="313A5699"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30</w:t>
            </w:r>
          </w:p>
        </w:tc>
        <w:tc>
          <w:tcPr>
            <w:tcW w:w="2513" w:type="dxa"/>
            <w:shd w:val="clear" w:color="auto" w:fill="auto"/>
          </w:tcPr>
          <w:p w14:paraId="2618FC5B"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Pão de Queijo</w:t>
            </w:r>
          </w:p>
        </w:tc>
        <w:tc>
          <w:tcPr>
            <w:tcW w:w="1861" w:type="dxa"/>
            <w:shd w:val="clear" w:color="auto" w:fill="auto"/>
          </w:tcPr>
          <w:p w14:paraId="2796018E"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Panificadora</w:t>
            </w:r>
          </w:p>
        </w:tc>
        <w:tc>
          <w:tcPr>
            <w:tcW w:w="667" w:type="dxa"/>
            <w:shd w:val="clear" w:color="auto" w:fill="auto"/>
          </w:tcPr>
          <w:p w14:paraId="40C67DE7"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495</w:t>
            </w:r>
          </w:p>
        </w:tc>
        <w:tc>
          <w:tcPr>
            <w:tcW w:w="717" w:type="dxa"/>
            <w:shd w:val="clear" w:color="auto" w:fill="auto"/>
          </w:tcPr>
          <w:p w14:paraId="19D8CE2D"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kg</w:t>
            </w:r>
          </w:p>
        </w:tc>
        <w:tc>
          <w:tcPr>
            <w:tcW w:w="1451" w:type="dxa"/>
          </w:tcPr>
          <w:p w14:paraId="2D6A6439"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32,6966</w:t>
            </w:r>
          </w:p>
        </w:tc>
        <w:tc>
          <w:tcPr>
            <w:tcW w:w="1729" w:type="dxa"/>
          </w:tcPr>
          <w:p w14:paraId="6593AA4F"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16.184,</w:t>
            </w:r>
            <w:r>
              <w:rPr>
                <w:rFonts w:eastAsia="Times New Roman" w:cs="Calibri"/>
                <w:sz w:val="24"/>
                <w:szCs w:val="24"/>
              </w:rPr>
              <w:t>8170</w:t>
            </w:r>
          </w:p>
        </w:tc>
      </w:tr>
      <w:tr w:rsidR="00B74B78" w:rsidRPr="005655B5" w14:paraId="6B0B3D99" w14:textId="77777777" w:rsidTr="00567185">
        <w:tc>
          <w:tcPr>
            <w:tcW w:w="696" w:type="dxa"/>
            <w:shd w:val="clear" w:color="auto" w:fill="auto"/>
          </w:tcPr>
          <w:p w14:paraId="3A413792"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31</w:t>
            </w:r>
          </w:p>
        </w:tc>
        <w:tc>
          <w:tcPr>
            <w:tcW w:w="2513" w:type="dxa"/>
            <w:shd w:val="clear" w:color="auto" w:fill="auto"/>
          </w:tcPr>
          <w:p w14:paraId="72FDAFE2"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 xml:space="preserve">Presunto </w:t>
            </w:r>
          </w:p>
        </w:tc>
        <w:tc>
          <w:tcPr>
            <w:tcW w:w="1861" w:type="dxa"/>
            <w:shd w:val="clear" w:color="auto" w:fill="auto"/>
          </w:tcPr>
          <w:p w14:paraId="095154C3"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Fatiado</w:t>
            </w:r>
          </w:p>
        </w:tc>
        <w:tc>
          <w:tcPr>
            <w:tcW w:w="667" w:type="dxa"/>
            <w:shd w:val="clear" w:color="auto" w:fill="auto"/>
          </w:tcPr>
          <w:p w14:paraId="102D606F"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300</w:t>
            </w:r>
          </w:p>
        </w:tc>
        <w:tc>
          <w:tcPr>
            <w:tcW w:w="717" w:type="dxa"/>
            <w:shd w:val="clear" w:color="auto" w:fill="auto"/>
          </w:tcPr>
          <w:p w14:paraId="37D94084"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kg</w:t>
            </w:r>
          </w:p>
        </w:tc>
        <w:tc>
          <w:tcPr>
            <w:tcW w:w="1451" w:type="dxa"/>
          </w:tcPr>
          <w:p w14:paraId="248CD8A7"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34,2966</w:t>
            </w:r>
          </w:p>
        </w:tc>
        <w:tc>
          <w:tcPr>
            <w:tcW w:w="1729" w:type="dxa"/>
          </w:tcPr>
          <w:p w14:paraId="4A604A32"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10.28</w:t>
            </w:r>
            <w:r>
              <w:rPr>
                <w:rFonts w:eastAsia="Times New Roman" w:cs="Calibri"/>
                <w:sz w:val="24"/>
                <w:szCs w:val="24"/>
              </w:rPr>
              <w:t>8,98</w:t>
            </w:r>
          </w:p>
        </w:tc>
      </w:tr>
      <w:tr w:rsidR="00B74B78" w:rsidRPr="005655B5" w14:paraId="09FB8D88" w14:textId="77777777" w:rsidTr="00567185">
        <w:tc>
          <w:tcPr>
            <w:tcW w:w="696" w:type="dxa"/>
            <w:shd w:val="clear" w:color="auto" w:fill="auto"/>
          </w:tcPr>
          <w:p w14:paraId="294703D4"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32</w:t>
            </w:r>
          </w:p>
        </w:tc>
        <w:tc>
          <w:tcPr>
            <w:tcW w:w="2513" w:type="dxa"/>
            <w:shd w:val="clear" w:color="auto" w:fill="auto"/>
          </w:tcPr>
          <w:p w14:paraId="246AAF90"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Muçarela</w:t>
            </w:r>
          </w:p>
        </w:tc>
        <w:tc>
          <w:tcPr>
            <w:tcW w:w="1861" w:type="dxa"/>
            <w:shd w:val="clear" w:color="auto" w:fill="auto"/>
          </w:tcPr>
          <w:p w14:paraId="2BDDEF18"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Fatiado</w:t>
            </w:r>
          </w:p>
        </w:tc>
        <w:tc>
          <w:tcPr>
            <w:tcW w:w="667" w:type="dxa"/>
            <w:shd w:val="clear" w:color="auto" w:fill="auto"/>
          </w:tcPr>
          <w:p w14:paraId="7C2A4601"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300</w:t>
            </w:r>
          </w:p>
        </w:tc>
        <w:tc>
          <w:tcPr>
            <w:tcW w:w="717" w:type="dxa"/>
            <w:shd w:val="clear" w:color="auto" w:fill="auto"/>
          </w:tcPr>
          <w:p w14:paraId="7CCC8FD7"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kg</w:t>
            </w:r>
          </w:p>
        </w:tc>
        <w:tc>
          <w:tcPr>
            <w:tcW w:w="1451" w:type="dxa"/>
          </w:tcPr>
          <w:p w14:paraId="4EB7387F"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51,33</w:t>
            </w:r>
          </w:p>
        </w:tc>
        <w:tc>
          <w:tcPr>
            <w:tcW w:w="1729" w:type="dxa"/>
          </w:tcPr>
          <w:p w14:paraId="65FF30AF"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15.399,00</w:t>
            </w:r>
          </w:p>
        </w:tc>
      </w:tr>
      <w:tr w:rsidR="00B74B78" w:rsidRPr="005655B5" w14:paraId="0C5DE80C" w14:textId="77777777" w:rsidTr="00567185">
        <w:tc>
          <w:tcPr>
            <w:tcW w:w="7905" w:type="dxa"/>
            <w:gridSpan w:val="6"/>
            <w:tcBorders>
              <w:bottom w:val="single" w:sz="4" w:space="0" w:color="auto"/>
            </w:tcBorders>
            <w:shd w:val="clear" w:color="auto" w:fill="auto"/>
          </w:tcPr>
          <w:p w14:paraId="127159B9"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b/>
                <w:sz w:val="24"/>
                <w:szCs w:val="24"/>
              </w:rPr>
              <w:t>VALOR TOTAL:</w:t>
            </w:r>
          </w:p>
        </w:tc>
        <w:tc>
          <w:tcPr>
            <w:tcW w:w="1729" w:type="dxa"/>
            <w:tcBorders>
              <w:bottom w:val="single" w:sz="4" w:space="0" w:color="auto"/>
            </w:tcBorders>
          </w:tcPr>
          <w:p w14:paraId="218BD458" w14:textId="77777777" w:rsidR="00B74B78" w:rsidRPr="005655B5" w:rsidRDefault="00B74B78" w:rsidP="00567185">
            <w:pPr>
              <w:suppressAutoHyphens/>
              <w:spacing w:after="0" w:line="240" w:lineRule="auto"/>
              <w:jc w:val="center"/>
              <w:rPr>
                <w:rFonts w:ascii="Calibri" w:eastAsia="Times New Roman" w:hAnsi="Calibri" w:cs="Calibri"/>
                <w:b/>
                <w:bCs/>
                <w:sz w:val="24"/>
                <w:szCs w:val="24"/>
              </w:rPr>
            </w:pPr>
            <w:r>
              <w:rPr>
                <w:rFonts w:eastAsia="Times New Roman" w:cs="Calibri"/>
                <w:b/>
                <w:bCs/>
                <w:sz w:val="24"/>
                <w:szCs w:val="24"/>
              </w:rPr>
              <w:t>107.322,2940</w:t>
            </w:r>
          </w:p>
        </w:tc>
      </w:tr>
    </w:tbl>
    <w:p w14:paraId="099BD10E" w14:textId="77777777" w:rsidR="00B74B78" w:rsidRPr="005655B5" w:rsidRDefault="00B74B78" w:rsidP="00B74B78">
      <w:pPr>
        <w:spacing w:after="0" w:line="240" w:lineRule="auto"/>
        <w:rPr>
          <w:rFonts w:ascii="Calibri" w:hAnsi="Calibri" w:cs="Calibri"/>
        </w:rPr>
      </w:pPr>
    </w:p>
    <w:p w14:paraId="39AFBE82" w14:textId="77777777" w:rsidR="00B74B78" w:rsidRPr="005655B5" w:rsidRDefault="00B74B78" w:rsidP="00B74B78">
      <w:pPr>
        <w:shd w:val="clear" w:color="auto" w:fill="9CC2E5"/>
        <w:rPr>
          <w:rFonts w:ascii="Calibri" w:hAnsi="Calibri" w:cs="Calibri"/>
          <w:b/>
          <w:sz w:val="24"/>
          <w:szCs w:val="24"/>
        </w:rPr>
      </w:pPr>
      <w:r w:rsidRPr="005655B5">
        <w:rPr>
          <w:rFonts w:ascii="Calibri" w:hAnsi="Calibri" w:cs="Calibri"/>
          <w:b/>
          <w:sz w:val="24"/>
          <w:szCs w:val="24"/>
        </w:rPr>
        <w:t>LOTE 04 – COTA RESERVADA – GÊNEROS DE ALIMENTAÇÃO – QUITANDAS E FRIOS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513"/>
        <w:gridCol w:w="1861"/>
        <w:gridCol w:w="667"/>
        <w:gridCol w:w="717"/>
        <w:gridCol w:w="1451"/>
        <w:gridCol w:w="1729"/>
      </w:tblGrid>
      <w:tr w:rsidR="00B74B78" w:rsidRPr="005655B5" w14:paraId="352336CB" w14:textId="77777777" w:rsidTr="00567185">
        <w:tc>
          <w:tcPr>
            <w:tcW w:w="696" w:type="dxa"/>
            <w:shd w:val="clear" w:color="auto" w:fill="auto"/>
          </w:tcPr>
          <w:p w14:paraId="262C5273" w14:textId="77777777" w:rsidR="00B74B78" w:rsidRPr="005655B5" w:rsidRDefault="00B74B78" w:rsidP="00567185">
            <w:pPr>
              <w:suppressAutoHyphens/>
              <w:spacing w:after="0" w:line="240" w:lineRule="auto"/>
              <w:jc w:val="center"/>
              <w:rPr>
                <w:rFonts w:ascii="Calibri" w:eastAsia="Times New Roman" w:hAnsi="Calibri" w:cs="Calibri"/>
                <w:b/>
                <w:sz w:val="24"/>
                <w:szCs w:val="24"/>
              </w:rPr>
            </w:pPr>
            <w:r w:rsidRPr="005655B5">
              <w:rPr>
                <w:rFonts w:ascii="Calibri" w:eastAsia="Times New Roman" w:hAnsi="Calibri" w:cs="Calibri"/>
                <w:b/>
                <w:sz w:val="24"/>
                <w:szCs w:val="24"/>
              </w:rPr>
              <w:t>Item</w:t>
            </w:r>
          </w:p>
        </w:tc>
        <w:tc>
          <w:tcPr>
            <w:tcW w:w="2513" w:type="dxa"/>
            <w:shd w:val="clear" w:color="auto" w:fill="auto"/>
          </w:tcPr>
          <w:p w14:paraId="0D63DBB9" w14:textId="77777777" w:rsidR="00B74B78" w:rsidRPr="005655B5" w:rsidRDefault="00B74B78" w:rsidP="00567185">
            <w:pPr>
              <w:suppressAutoHyphens/>
              <w:spacing w:after="0" w:line="240" w:lineRule="auto"/>
              <w:jc w:val="both"/>
              <w:rPr>
                <w:rFonts w:ascii="Calibri" w:eastAsia="Times New Roman" w:hAnsi="Calibri" w:cs="Calibri"/>
                <w:b/>
                <w:sz w:val="24"/>
                <w:szCs w:val="24"/>
              </w:rPr>
            </w:pPr>
            <w:r w:rsidRPr="005655B5">
              <w:rPr>
                <w:rFonts w:ascii="Calibri" w:eastAsia="Times New Roman" w:hAnsi="Calibri" w:cs="Calibri"/>
                <w:b/>
                <w:sz w:val="24"/>
                <w:szCs w:val="24"/>
              </w:rPr>
              <w:t>Produto</w:t>
            </w:r>
          </w:p>
        </w:tc>
        <w:tc>
          <w:tcPr>
            <w:tcW w:w="1861" w:type="dxa"/>
            <w:shd w:val="clear" w:color="auto" w:fill="auto"/>
          </w:tcPr>
          <w:p w14:paraId="4AF108CB" w14:textId="77777777" w:rsidR="00B74B78" w:rsidRPr="005655B5" w:rsidRDefault="00B74B78" w:rsidP="00567185">
            <w:pPr>
              <w:suppressAutoHyphens/>
              <w:spacing w:after="0" w:line="240" w:lineRule="auto"/>
              <w:jc w:val="center"/>
              <w:rPr>
                <w:rFonts w:ascii="Calibri" w:eastAsia="Times New Roman" w:hAnsi="Calibri" w:cs="Calibri"/>
                <w:b/>
                <w:sz w:val="24"/>
                <w:szCs w:val="24"/>
              </w:rPr>
            </w:pPr>
            <w:r w:rsidRPr="005655B5">
              <w:rPr>
                <w:rFonts w:ascii="Calibri" w:eastAsia="Times New Roman" w:hAnsi="Calibri" w:cs="Calibri"/>
                <w:b/>
                <w:sz w:val="24"/>
                <w:szCs w:val="24"/>
              </w:rPr>
              <w:t>Especificação</w:t>
            </w:r>
          </w:p>
        </w:tc>
        <w:tc>
          <w:tcPr>
            <w:tcW w:w="667" w:type="dxa"/>
            <w:shd w:val="clear" w:color="auto" w:fill="auto"/>
          </w:tcPr>
          <w:p w14:paraId="1BEB439E" w14:textId="77777777" w:rsidR="00B74B78" w:rsidRPr="005655B5" w:rsidRDefault="00B74B78" w:rsidP="00567185">
            <w:pPr>
              <w:suppressAutoHyphens/>
              <w:spacing w:after="0" w:line="240" w:lineRule="auto"/>
              <w:jc w:val="center"/>
              <w:rPr>
                <w:rFonts w:ascii="Calibri" w:eastAsia="Times New Roman" w:hAnsi="Calibri" w:cs="Calibri"/>
                <w:b/>
                <w:sz w:val="24"/>
                <w:szCs w:val="24"/>
              </w:rPr>
            </w:pPr>
            <w:proofErr w:type="spellStart"/>
            <w:r w:rsidRPr="005655B5">
              <w:rPr>
                <w:rFonts w:ascii="Calibri" w:eastAsia="Times New Roman" w:hAnsi="Calibri" w:cs="Calibri"/>
                <w:b/>
                <w:sz w:val="24"/>
                <w:szCs w:val="24"/>
              </w:rPr>
              <w:t>Qtd</w:t>
            </w:r>
            <w:proofErr w:type="spellEnd"/>
            <w:r w:rsidRPr="005655B5">
              <w:rPr>
                <w:rFonts w:ascii="Calibri" w:eastAsia="Times New Roman" w:hAnsi="Calibri" w:cs="Calibri"/>
                <w:b/>
                <w:sz w:val="24"/>
                <w:szCs w:val="24"/>
              </w:rPr>
              <w:t>.</w:t>
            </w:r>
          </w:p>
        </w:tc>
        <w:tc>
          <w:tcPr>
            <w:tcW w:w="717" w:type="dxa"/>
            <w:shd w:val="clear" w:color="auto" w:fill="auto"/>
          </w:tcPr>
          <w:p w14:paraId="2B8DBF25" w14:textId="77777777" w:rsidR="00B74B78" w:rsidRPr="005655B5" w:rsidRDefault="00B74B78" w:rsidP="00567185">
            <w:pPr>
              <w:suppressAutoHyphens/>
              <w:spacing w:after="0" w:line="240" w:lineRule="auto"/>
              <w:jc w:val="center"/>
              <w:rPr>
                <w:rFonts w:ascii="Calibri" w:eastAsia="Times New Roman" w:hAnsi="Calibri" w:cs="Calibri"/>
                <w:b/>
                <w:sz w:val="24"/>
                <w:szCs w:val="24"/>
              </w:rPr>
            </w:pPr>
            <w:proofErr w:type="spellStart"/>
            <w:r w:rsidRPr="005655B5">
              <w:rPr>
                <w:rFonts w:ascii="Calibri" w:eastAsia="Times New Roman" w:hAnsi="Calibri" w:cs="Calibri"/>
                <w:b/>
                <w:sz w:val="24"/>
                <w:szCs w:val="24"/>
              </w:rPr>
              <w:t>Und</w:t>
            </w:r>
            <w:proofErr w:type="spellEnd"/>
            <w:r w:rsidRPr="005655B5">
              <w:rPr>
                <w:rFonts w:ascii="Calibri" w:eastAsia="Times New Roman" w:hAnsi="Calibri" w:cs="Calibri"/>
                <w:b/>
                <w:sz w:val="24"/>
                <w:szCs w:val="24"/>
              </w:rPr>
              <w:t>.</w:t>
            </w:r>
          </w:p>
        </w:tc>
        <w:tc>
          <w:tcPr>
            <w:tcW w:w="1451" w:type="dxa"/>
          </w:tcPr>
          <w:p w14:paraId="77EAB180" w14:textId="77777777" w:rsidR="00B74B78" w:rsidRPr="005655B5" w:rsidRDefault="00B74B78" w:rsidP="00567185">
            <w:pPr>
              <w:suppressAutoHyphens/>
              <w:spacing w:after="0" w:line="240" w:lineRule="auto"/>
              <w:jc w:val="center"/>
              <w:rPr>
                <w:rFonts w:ascii="Calibri" w:eastAsia="Times New Roman" w:hAnsi="Calibri" w:cs="Calibri"/>
                <w:b/>
                <w:sz w:val="24"/>
                <w:szCs w:val="24"/>
              </w:rPr>
            </w:pPr>
            <w:r w:rsidRPr="005655B5">
              <w:rPr>
                <w:rFonts w:ascii="Calibri" w:eastAsia="Times New Roman" w:hAnsi="Calibri" w:cs="Calibri"/>
                <w:b/>
                <w:sz w:val="24"/>
                <w:szCs w:val="24"/>
              </w:rPr>
              <w:t xml:space="preserve">Valor </w:t>
            </w:r>
            <w:proofErr w:type="spellStart"/>
            <w:r w:rsidRPr="005655B5">
              <w:rPr>
                <w:rFonts w:ascii="Calibri" w:eastAsia="Times New Roman" w:hAnsi="Calibri" w:cs="Calibri"/>
                <w:b/>
                <w:sz w:val="24"/>
                <w:szCs w:val="24"/>
              </w:rPr>
              <w:t>Unt</w:t>
            </w:r>
            <w:proofErr w:type="spellEnd"/>
            <w:r w:rsidRPr="005655B5">
              <w:rPr>
                <w:rFonts w:ascii="Calibri" w:eastAsia="Times New Roman" w:hAnsi="Calibri" w:cs="Calibri"/>
                <w:b/>
                <w:sz w:val="24"/>
                <w:szCs w:val="24"/>
              </w:rPr>
              <w:t>.</w:t>
            </w:r>
          </w:p>
        </w:tc>
        <w:tc>
          <w:tcPr>
            <w:tcW w:w="1729" w:type="dxa"/>
          </w:tcPr>
          <w:p w14:paraId="01A86B26" w14:textId="77777777" w:rsidR="00B74B78" w:rsidRPr="005655B5" w:rsidRDefault="00B74B78" w:rsidP="00567185">
            <w:pPr>
              <w:suppressAutoHyphens/>
              <w:spacing w:after="0" w:line="240" w:lineRule="auto"/>
              <w:jc w:val="center"/>
              <w:rPr>
                <w:rFonts w:ascii="Calibri" w:eastAsia="Times New Roman" w:hAnsi="Calibri" w:cs="Calibri"/>
                <w:b/>
                <w:sz w:val="24"/>
                <w:szCs w:val="24"/>
              </w:rPr>
            </w:pPr>
            <w:r w:rsidRPr="005655B5">
              <w:rPr>
                <w:rFonts w:ascii="Calibri" w:eastAsia="Times New Roman" w:hAnsi="Calibri" w:cs="Calibri"/>
                <w:b/>
                <w:sz w:val="24"/>
                <w:szCs w:val="24"/>
              </w:rPr>
              <w:t>Valor Total (R$)</w:t>
            </w:r>
          </w:p>
        </w:tc>
      </w:tr>
      <w:tr w:rsidR="00B74B78" w:rsidRPr="005655B5" w14:paraId="38326DDD" w14:textId="77777777" w:rsidTr="00567185">
        <w:tc>
          <w:tcPr>
            <w:tcW w:w="696" w:type="dxa"/>
            <w:shd w:val="clear" w:color="auto" w:fill="auto"/>
          </w:tcPr>
          <w:p w14:paraId="22F9E71C"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33</w:t>
            </w:r>
          </w:p>
        </w:tc>
        <w:tc>
          <w:tcPr>
            <w:tcW w:w="2513" w:type="dxa"/>
            <w:shd w:val="clear" w:color="auto" w:fill="auto"/>
          </w:tcPr>
          <w:p w14:paraId="6823E896"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 xml:space="preserve">Pão francês </w:t>
            </w:r>
          </w:p>
        </w:tc>
        <w:tc>
          <w:tcPr>
            <w:tcW w:w="1861" w:type="dxa"/>
            <w:shd w:val="clear" w:color="auto" w:fill="auto"/>
          </w:tcPr>
          <w:p w14:paraId="449EA8A8"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Panificadora</w:t>
            </w:r>
          </w:p>
        </w:tc>
        <w:tc>
          <w:tcPr>
            <w:tcW w:w="667" w:type="dxa"/>
            <w:shd w:val="clear" w:color="auto" w:fill="auto"/>
          </w:tcPr>
          <w:p w14:paraId="15B9153E"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130</w:t>
            </w:r>
          </w:p>
        </w:tc>
        <w:tc>
          <w:tcPr>
            <w:tcW w:w="717" w:type="dxa"/>
            <w:shd w:val="clear" w:color="auto" w:fill="auto"/>
          </w:tcPr>
          <w:p w14:paraId="7870A7B0"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Kg</w:t>
            </w:r>
          </w:p>
        </w:tc>
        <w:tc>
          <w:tcPr>
            <w:tcW w:w="1451" w:type="dxa"/>
          </w:tcPr>
          <w:p w14:paraId="14DE05AC"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17,2933</w:t>
            </w:r>
          </w:p>
        </w:tc>
        <w:tc>
          <w:tcPr>
            <w:tcW w:w="1729" w:type="dxa"/>
          </w:tcPr>
          <w:p w14:paraId="248C5F58"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2.248,1</w:t>
            </w:r>
            <w:r>
              <w:rPr>
                <w:rFonts w:eastAsia="Times New Roman" w:cs="Calibri"/>
                <w:sz w:val="24"/>
                <w:szCs w:val="24"/>
              </w:rPr>
              <w:t>290</w:t>
            </w:r>
          </w:p>
        </w:tc>
      </w:tr>
      <w:tr w:rsidR="00B74B78" w:rsidRPr="005655B5" w14:paraId="16A16643" w14:textId="77777777" w:rsidTr="00567185">
        <w:tc>
          <w:tcPr>
            <w:tcW w:w="696" w:type="dxa"/>
            <w:shd w:val="clear" w:color="auto" w:fill="auto"/>
          </w:tcPr>
          <w:p w14:paraId="01AD8849"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34</w:t>
            </w:r>
          </w:p>
        </w:tc>
        <w:tc>
          <w:tcPr>
            <w:tcW w:w="2513" w:type="dxa"/>
            <w:shd w:val="clear" w:color="auto" w:fill="auto"/>
          </w:tcPr>
          <w:p w14:paraId="7952198E"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Rosca Assada</w:t>
            </w:r>
          </w:p>
        </w:tc>
        <w:tc>
          <w:tcPr>
            <w:tcW w:w="1861" w:type="dxa"/>
            <w:shd w:val="clear" w:color="auto" w:fill="auto"/>
          </w:tcPr>
          <w:p w14:paraId="5DAB4FE7"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Panificadora</w:t>
            </w:r>
          </w:p>
        </w:tc>
        <w:tc>
          <w:tcPr>
            <w:tcW w:w="667" w:type="dxa"/>
            <w:shd w:val="clear" w:color="auto" w:fill="auto"/>
          </w:tcPr>
          <w:p w14:paraId="1025304E"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100</w:t>
            </w:r>
          </w:p>
        </w:tc>
        <w:tc>
          <w:tcPr>
            <w:tcW w:w="717" w:type="dxa"/>
            <w:shd w:val="clear" w:color="auto" w:fill="auto"/>
          </w:tcPr>
          <w:p w14:paraId="7DBADC93"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Kg</w:t>
            </w:r>
          </w:p>
        </w:tc>
        <w:tc>
          <w:tcPr>
            <w:tcW w:w="1451" w:type="dxa"/>
          </w:tcPr>
          <w:p w14:paraId="04ACF51B"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28,9633</w:t>
            </w:r>
          </w:p>
        </w:tc>
        <w:tc>
          <w:tcPr>
            <w:tcW w:w="1729" w:type="dxa"/>
          </w:tcPr>
          <w:p w14:paraId="7A43D077"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2.896,33</w:t>
            </w:r>
            <w:r>
              <w:rPr>
                <w:rFonts w:eastAsia="Times New Roman" w:cs="Calibri"/>
                <w:sz w:val="24"/>
                <w:szCs w:val="24"/>
              </w:rPr>
              <w:t>00</w:t>
            </w:r>
          </w:p>
        </w:tc>
      </w:tr>
      <w:tr w:rsidR="00B74B78" w:rsidRPr="005655B5" w14:paraId="2DD570DB" w14:textId="77777777" w:rsidTr="00567185">
        <w:tc>
          <w:tcPr>
            <w:tcW w:w="696" w:type="dxa"/>
            <w:shd w:val="clear" w:color="auto" w:fill="auto"/>
          </w:tcPr>
          <w:p w14:paraId="48DCC3B9"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35</w:t>
            </w:r>
          </w:p>
        </w:tc>
        <w:tc>
          <w:tcPr>
            <w:tcW w:w="2513" w:type="dxa"/>
            <w:shd w:val="clear" w:color="auto" w:fill="auto"/>
          </w:tcPr>
          <w:p w14:paraId="584D7090"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 xml:space="preserve">Bolos diversos </w:t>
            </w:r>
          </w:p>
        </w:tc>
        <w:tc>
          <w:tcPr>
            <w:tcW w:w="1861" w:type="dxa"/>
            <w:shd w:val="clear" w:color="auto" w:fill="auto"/>
          </w:tcPr>
          <w:p w14:paraId="2DE434C8"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 xml:space="preserve">Panificadora </w:t>
            </w:r>
          </w:p>
        </w:tc>
        <w:tc>
          <w:tcPr>
            <w:tcW w:w="667" w:type="dxa"/>
            <w:shd w:val="clear" w:color="auto" w:fill="auto"/>
          </w:tcPr>
          <w:p w14:paraId="26C9A8C9"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100</w:t>
            </w:r>
          </w:p>
        </w:tc>
        <w:tc>
          <w:tcPr>
            <w:tcW w:w="717" w:type="dxa"/>
            <w:shd w:val="clear" w:color="auto" w:fill="auto"/>
          </w:tcPr>
          <w:p w14:paraId="215CEF7A"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Kg</w:t>
            </w:r>
          </w:p>
        </w:tc>
        <w:tc>
          <w:tcPr>
            <w:tcW w:w="1451" w:type="dxa"/>
          </w:tcPr>
          <w:p w14:paraId="055BE79A"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28,66</w:t>
            </w:r>
          </w:p>
        </w:tc>
        <w:tc>
          <w:tcPr>
            <w:tcW w:w="1729" w:type="dxa"/>
          </w:tcPr>
          <w:p w14:paraId="31D0AEFA"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2.866,00</w:t>
            </w:r>
          </w:p>
        </w:tc>
      </w:tr>
      <w:tr w:rsidR="00B74B78" w:rsidRPr="005655B5" w14:paraId="002DC540" w14:textId="77777777" w:rsidTr="00567185">
        <w:tc>
          <w:tcPr>
            <w:tcW w:w="696" w:type="dxa"/>
            <w:shd w:val="clear" w:color="auto" w:fill="auto"/>
          </w:tcPr>
          <w:p w14:paraId="705758B3"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36</w:t>
            </w:r>
          </w:p>
        </w:tc>
        <w:tc>
          <w:tcPr>
            <w:tcW w:w="2513" w:type="dxa"/>
            <w:shd w:val="clear" w:color="auto" w:fill="auto"/>
          </w:tcPr>
          <w:p w14:paraId="61F2AE61"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Broa Temperada</w:t>
            </w:r>
          </w:p>
        </w:tc>
        <w:tc>
          <w:tcPr>
            <w:tcW w:w="1861" w:type="dxa"/>
            <w:shd w:val="clear" w:color="auto" w:fill="auto"/>
          </w:tcPr>
          <w:p w14:paraId="3618BA0C"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Panificadora</w:t>
            </w:r>
          </w:p>
        </w:tc>
        <w:tc>
          <w:tcPr>
            <w:tcW w:w="667" w:type="dxa"/>
            <w:shd w:val="clear" w:color="auto" w:fill="auto"/>
          </w:tcPr>
          <w:p w14:paraId="6DA62D08"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100</w:t>
            </w:r>
          </w:p>
        </w:tc>
        <w:tc>
          <w:tcPr>
            <w:tcW w:w="717" w:type="dxa"/>
            <w:shd w:val="clear" w:color="auto" w:fill="auto"/>
          </w:tcPr>
          <w:p w14:paraId="1B1A8179"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Kg</w:t>
            </w:r>
          </w:p>
        </w:tc>
        <w:tc>
          <w:tcPr>
            <w:tcW w:w="1451" w:type="dxa"/>
          </w:tcPr>
          <w:p w14:paraId="62E5B248"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36,9633</w:t>
            </w:r>
          </w:p>
        </w:tc>
        <w:tc>
          <w:tcPr>
            <w:tcW w:w="1729" w:type="dxa"/>
          </w:tcPr>
          <w:p w14:paraId="20F55E42"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3.696,33</w:t>
            </w:r>
            <w:r>
              <w:rPr>
                <w:rFonts w:eastAsia="Times New Roman" w:cs="Calibri"/>
                <w:sz w:val="24"/>
                <w:szCs w:val="24"/>
              </w:rPr>
              <w:t>00</w:t>
            </w:r>
          </w:p>
        </w:tc>
      </w:tr>
      <w:tr w:rsidR="00B74B78" w:rsidRPr="005655B5" w14:paraId="2609A494" w14:textId="77777777" w:rsidTr="00567185">
        <w:tc>
          <w:tcPr>
            <w:tcW w:w="696" w:type="dxa"/>
            <w:shd w:val="clear" w:color="auto" w:fill="auto"/>
          </w:tcPr>
          <w:p w14:paraId="76F4CF5C"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37</w:t>
            </w:r>
          </w:p>
        </w:tc>
        <w:tc>
          <w:tcPr>
            <w:tcW w:w="2513" w:type="dxa"/>
            <w:shd w:val="clear" w:color="auto" w:fill="auto"/>
          </w:tcPr>
          <w:p w14:paraId="28C3F596"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Broa Doce</w:t>
            </w:r>
          </w:p>
        </w:tc>
        <w:tc>
          <w:tcPr>
            <w:tcW w:w="1861" w:type="dxa"/>
            <w:shd w:val="clear" w:color="auto" w:fill="auto"/>
          </w:tcPr>
          <w:p w14:paraId="00B1326B"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Panificadora</w:t>
            </w:r>
          </w:p>
        </w:tc>
        <w:tc>
          <w:tcPr>
            <w:tcW w:w="667" w:type="dxa"/>
            <w:shd w:val="clear" w:color="auto" w:fill="auto"/>
          </w:tcPr>
          <w:p w14:paraId="28E7EBD1"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100</w:t>
            </w:r>
          </w:p>
        </w:tc>
        <w:tc>
          <w:tcPr>
            <w:tcW w:w="717" w:type="dxa"/>
            <w:shd w:val="clear" w:color="auto" w:fill="auto"/>
          </w:tcPr>
          <w:p w14:paraId="644E8C90"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kg</w:t>
            </w:r>
          </w:p>
        </w:tc>
        <w:tc>
          <w:tcPr>
            <w:tcW w:w="1451" w:type="dxa"/>
          </w:tcPr>
          <w:p w14:paraId="34735B46"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35,9633</w:t>
            </w:r>
          </w:p>
        </w:tc>
        <w:tc>
          <w:tcPr>
            <w:tcW w:w="1729" w:type="dxa"/>
          </w:tcPr>
          <w:p w14:paraId="48815E40"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3.</w:t>
            </w:r>
            <w:r>
              <w:rPr>
                <w:rFonts w:eastAsia="Times New Roman" w:cs="Calibri"/>
                <w:sz w:val="24"/>
                <w:szCs w:val="24"/>
              </w:rPr>
              <w:t>596,3300</w:t>
            </w:r>
          </w:p>
        </w:tc>
      </w:tr>
      <w:tr w:rsidR="00B74B78" w:rsidRPr="005655B5" w14:paraId="13C14B46" w14:textId="77777777" w:rsidTr="00567185">
        <w:tc>
          <w:tcPr>
            <w:tcW w:w="696" w:type="dxa"/>
            <w:shd w:val="clear" w:color="auto" w:fill="auto"/>
          </w:tcPr>
          <w:p w14:paraId="5AFB87BF"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38</w:t>
            </w:r>
          </w:p>
        </w:tc>
        <w:tc>
          <w:tcPr>
            <w:tcW w:w="2513" w:type="dxa"/>
            <w:shd w:val="clear" w:color="auto" w:fill="auto"/>
          </w:tcPr>
          <w:p w14:paraId="7E939D40"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Biscoito</w:t>
            </w:r>
          </w:p>
        </w:tc>
        <w:tc>
          <w:tcPr>
            <w:tcW w:w="1861" w:type="dxa"/>
            <w:shd w:val="clear" w:color="auto" w:fill="auto"/>
          </w:tcPr>
          <w:p w14:paraId="00048B8D"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 xml:space="preserve">Panificadora </w:t>
            </w:r>
          </w:p>
        </w:tc>
        <w:tc>
          <w:tcPr>
            <w:tcW w:w="667" w:type="dxa"/>
            <w:shd w:val="clear" w:color="auto" w:fill="auto"/>
          </w:tcPr>
          <w:p w14:paraId="496A57E5"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100</w:t>
            </w:r>
          </w:p>
        </w:tc>
        <w:tc>
          <w:tcPr>
            <w:tcW w:w="717" w:type="dxa"/>
            <w:shd w:val="clear" w:color="auto" w:fill="auto"/>
          </w:tcPr>
          <w:p w14:paraId="0FBAC476"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Kg</w:t>
            </w:r>
          </w:p>
        </w:tc>
        <w:tc>
          <w:tcPr>
            <w:tcW w:w="1451" w:type="dxa"/>
          </w:tcPr>
          <w:p w14:paraId="0B0FA329"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44,9633</w:t>
            </w:r>
          </w:p>
        </w:tc>
        <w:tc>
          <w:tcPr>
            <w:tcW w:w="1729" w:type="dxa"/>
          </w:tcPr>
          <w:p w14:paraId="71F30986"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4.496,33</w:t>
            </w:r>
            <w:r>
              <w:rPr>
                <w:rFonts w:eastAsia="Times New Roman" w:cs="Calibri"/>
                <w:sz w:val="24"/>
                <w:szCs w:val="24"/>
              </w:rPr>
              <w:t>00</w:t>
            </w:r>
          </w:p>
        </w:tc>
      </w:tr>
      <w:tr w:rsidR="00B74B78" w:rsidRPr="005655B5" w14:paraId="24AF1733" w14:textId="77777777" w:rsidTr="00567185">
        <w:tc>
          <w:tcPr>
            <w:tcW w:w="696" w:type="dxa"/>
            <w:shd w:val="clear" w:color="auto" w:fill="auto"/>
          </w:tcPr>
          <w:p w14:paraId="79717DFD"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39</w:t>
            </w:r>
          </w:p>
        </w:tc>
        <w:tc>
          <w:tcPr>
            <w:tcW w:w="2513" w:type="dxa"/>
            <w:shd w:val="clear" w:color="auto" w:fill="auto"/>
          </w:tcPr>
          <w:p w14:paraId="11FB50A5"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Bolo Confeitado</w:t>
            </w:r>
          </w:p>
        </w:tc>
        <w:tc>
          <w:tcPr>
            <w:tcW w:w="1861" w:type="dxa"/>
            <w:shd w:val="clear" w:color="auto" w:fill="auto"/>
          </w:tcPr>
          <w:p w14:paraId="7151759F"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Panificadora</w:t>
            </w:r>
          </w:p>
        </w:tc>
        <w:tc>
          <w:tcPr>
            <w:tcW w:w="667" w:type="dxa"/>
            <w:shd w:val="clear" w:color="auto" w:fill="auto"/>
          </w:tcPr>
          <w:p w14:paraId="5D1A50FE"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35</w:t>
            </w:r>
          </w:p>
        </w:tc>
        <w:tc>
          <w:tcPr>
            <w:tcW w:w="717" w:type="dxa"/>
            <w:shd w:val="clear" w:color="auto" w:fill="auto"/>
          </w:tcPr>
          <w:p w14:paraId="55A20068"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Kg</w:t>
            </w:r>
          </w:p>
        </w:tc>
        <w:tc>
          <w:tcPr>
            <w:tcW w:w="1451" w:type="dxa"/>
          </w:tcPr>
          <w:p w14:paraId="42F67158"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57,63</w:t>
            </w:r>
          </w:p>
        </w:tc>
        <w:tc>
          <w:tcPr>
            <w:tcW w:w="1729" w:type="dxa"/>
          </w:tcPr>
          <w:p w14:paraId="03671577"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2.017,05</w:t>
            </w:r>
          </w:p>
        </w:tc>
      </w:tr>
      <w:tr w:rsidR="00B74B78" w:rsidRPr="005655B5" w14:paraId="457C8501" w14:textId="77777777" w:rsidTr="00567185">
        <w:tc>
          <w:tcPr>
            <w:tcW w:w="696" w:type="dxa"/>
            <w:shd w:val="clear" w:color="auto" w:fill="auto"/>
          </w:tcPr>
          <w:p w14:paraId="6C19D65E"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40</w:t>
            </w:r>
          </w:p>
        </w:tc>
        <w:tc>
          <w:tcPr>
            <w:tcW w:w="2513" w:type="dxa"/>
            <w:shd w:val="clear" w:color="auto" w:fill="auto"/>
          </w:tcPr>
          <w:p w14:paraId="3641C1FF"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Pão de Queijo</w:t>
            </w:r>
          </w:p>
        </w:tc>
        <w:tc>
          <w:tcPr>
            <w:tcW w:w="1861" w:type="dxa"/>
            <w:shd w:val="clear" w:color="auto" w:fill="auto"/>
          </w:tcPr>
          <w:p w14:paraId="13BC1234"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Panificadora</w:t>
            </w:r>
          </w:p>
        </w:tc>
        <w:tc>
          <w:tcPr>
            <w:tcW w:w="667" w:type="dxa"/>
            <w:shd w:val="clear" w:color="auto" w:fill="auto"/>
          </w:tcPr>
          <w:p w14:paraId="31132211"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165</w:t>
            </w:r>
          </w:p>
        </w:tc>
        <w:tc>
          <w:tcPr>
            <w:tcW w:w="717" w:type="dxa"/>
            <w:shd w:val="clear" w:color="auto" w:fill="auto"/>
          </w:tcPr>
          <w:p w14:paraId="460EC376"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kg</w:t>
            </w:r>
          </w:p>
        </w:tc>
        <w:tc>
          <w:tcPr>
            <w:tcW w:w="1451" w:type="dxa"/>
          </w:tcPr>
          <w:p w14:paraId="3F6D652D"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32,6966</w:t>
            </w:r>
          </w:p>
        </w:tc>
        <w:tc>
          <w:tcPr>
            <w:tcW w:w="1729" w:type="dxa"/>
          </w:tcPr>
          <w:p w14:paraId="62CF4AFC"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5.394,9</w:t>
            </w:r>
            <w:r>
              <w:rPr>
                <w:rFonts w:eastAsia="Times New Roman" w:cs="Calibri"/>
                <w:sz w:val="24"/>
                <w:szCs w:val="24"/>
              </w:rPr>
              <w:t>390</w:t>
            </w:r>
          </w:p>
        </w:tc>
      </w:tr>
      <w:tr w:rsidR="00B74B78" w:rsidRPr="005655B5" w14:paraId="1674BC87" w14:textId="77777777" w:rsidTr="00567185">
        <w:tc>
          <w:tcPr>
            <w:tcW w:w="696" w:type="dxa"/>
            <w:shd w:val="clear" w:color="auto" w:fill="auto"/>
          </w:tcPr>
          <w:p w14:paraId="550760F0"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41</w:t>
            </w:r>
          </w:p>
        </w:tc>
        <w:tc>
          <w:tcPr>
            <w:tcW w:w="2513" w:type="dxa"/>
            <w:shd w:val="clear" w:color="auto" w:fill="auto"/>
          </w:tcPr>
          <w:p w14:paraId="171EAE68"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 xml:space="preserve">Presunto </w:t>
            </w:r>
          </w:p>
        </w:tc>
        <w:tc>
          <w:tcPr>
            <w:tcW w:w="1861" w:type="dxa"/>
            <w:shd w:val="clear" w:color="auto" w:fill="auto"/>
          </w:tcPr>
          <w:p w14:paraId="0F158FBF"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Fatiado</w:t>
            </w:r>
          </w:p>
        </w:tc>
        <w:tc>
          <w:tcPr>
            <w:tcW w:w="667" w:type="dxa"/>
            <w:shd w:val="clear" w:color="auto" w:fill="auto"/>
          </w:tcPr>
          <w:p w14:paraId="49383C32"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100</w:t>
            </w:r>
          </w:p>
        </w:tc>
        <w:tc>
          <w:tcPr>
            <w:tcW w:w="717" w:type="dxa"/>
            <w:shd w:val="clear" w:color="auto" w:fill="auto"/>
          </w:tcPr>
          <w:p w14:paraId="0D6A31A5"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kg</w:t>
            </w:r>
          </w:p>
        </w:tc>
        <w:tc>
          <w:tcPr>
            <w:tcW w:w="1451" w:type="dxa"/>
          </w:tcPr>
          <w:p w14:paraId="3DFF3480"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34,2966</w:t>
            </w:r>
          </w:p>
        </w:tc>
        <w:tc>
          <w:tcPr>
            <w:tcW w:w="1729" w:type="dxa"/>
          </w:tcPr>
          <w:p w14:paraId="028DD6C4"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3.429,66</w:t>
            </w:r>
          </w:p>
        </w:tc>
      </w:tr>
      <w:tr w:rsidR="00B74B78" w:rsidRPr="005655B5" w14:paraId="26264C2D" w14:textId="77777777" w:rsidTr="00567185">
        <w:tc>
          <w:tcPr>
            <w:tcW w:w="696" w:type="dxa"/>
            <w:shd w:val="clear" w:color="auto" w:fill="auto"/>
          </w:tcPr>
          <w:p w14:paraId="177137AD"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42</w:t>
            </w:r>
          </w:p>
        </w:tc>
        <w:tc>
          <w:tcPr>
            <w:tcW w:w="2513" w:type="dxa"/>
            <w:shd w:val="clear" w:color="auto" w:fill="auto"/>
          </w:tcPr>
          <w:p w14:paraId="6D71ADE7"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Muçarela</w:t>
            </w:r>
          </w:p>
        </w:tc>
        <w:tc>
          <w:tcPr>
            <w:tcW w:w="1861" w:type="dxa"/>
            <w:shd w:val="clear" w:color="auto" w:fill="auto"/>
          </w:tcPr>
          <w:p w14:paraId="3D2970C0" w14:textId="77777777" w:rsidR="00B74B78" w:rsidRPr="005655B5" w:rsidRDefault="00B74B78" w:rsidP="00567185">
            <w:pPr>
              <w:suppressAutoHyphens/>
              <w:spacing w:after="0" w:line="240" w:lineRule="auto"/>
              <w:rPr>
                <w:rFonts w:ascii="Calibri" w:eastAsia="Times New Roman" w:hAnsi="Calibri" w:cs="Calibri"/>
                <w:sz w:val="24"/>
                <w:szCs w:val="24"/>
              </w:rPr>
            </w:pPr>
            <w:r w:rsidRPr="005655B5">
              <w:rPr>
                <w:rFonts w:ascii="Calibri" w:eastAsia="Times New Roman" w:hAnsi="Calibri" w:cs="Calibri"/>
                <w:sz w:val="24"/>
                <w:szCs w:val="24"/>
              </w:rPr>
              <w:t>Fatiado</w:t>
            </w:r>
          </w:p>
        </w:tc>
        <w:tc>
          <w:tcPr>
            <w:tcW w:w="667" w:type="dxa"/>
            <w:shd w:val="clear" w:color="auto" w:fill="auto"/>
          </w:tcPr>
          <w:p w14:paraId="79D75D13"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100</w:t>
            </w:r>
          </w:p>
        </w:tc>
        <w:tc>
          <w:tcPr>
            <w:tcW w:w="717" w:type="dxa"/>
            <w:shd w:val="clear" w:color="auto" w:fill="auto"/>
          </w:tcPr>
          <w:p w14:paraId="561A8E3F"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kg</w:t>
            </w:r>
          </w:p>
        </w:tc>
        <w:tc>
          <w:tcPr>
            <w:tcW w:w="1451" w:type="dxa"/>
          </w:tcPr>
          <w:p w14:paraId="53CFF9E7"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51,33</w:t>
            </w:r>
          </w:p>
        </w:tc>
        <w:tc>
          <w:tcPr>
            <w:tcW w:w="1729" w:type="dxa"/>
          </w:tcPr>
          <w:p w14:paraId="6CB2E5C9"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sz w:val="24"/>
                <w:szCs w:val="24"/>
              </w:rPr>
              <w:t>5.133,00</w:t>
            </w:r>
          </w:p>
        </w:tc>
      </w:tr>
      <w:tr w:rsidR="00B74B78" w:rsidRPr="005655B5" w14:paraId="0AC1D3A9" w14:textId="77777777" w:rsidTr="00567185">
        <w:tc>
          <w:tcPr>
            <w:tcW w:w="7905" w:type="dxa"/>
            <w:gridSpan w:val="6"/>
            <w:tcBorders>
              <w:bottom w:val="single" w:sz="4" w:space="0" w:color="auto"/>
            </w:tcBorders>
            <w:shd w:val="clear" w:color="auto" w:fill="auto"/>
          </w:tcPr>
          <w:p w14:paraId="26453370" w14:textId="77777777" w:rsidR="00B74B78" w:rsidRPr="005655B5" w:rsidRDefault="00B74B78" w:rsidP="00567185">
            <w:pPr>
              <w:suppressAutoHyphens/>
              <w:spacing w:after="0" w:line="240" w:lineRule="auto"/>
              <w:jc w:val="center"/>
              <w:rPr>
                <w:rFonts w:ascii="Calibri" w:eastAsia="Times New Roman" w:hAnsi="Calibri" w:cs="Calibri"/>
                <w:sz w:val="24"/>
                <w:szCs w:val="24"/>
              </w:rPr>
            </w:pPr>
            <w:r w:rsidRPr="005655B5">
              <w:rPr>
                <w:rFonts w:ascii="Calibri" w:eastAsia="Times New Roman" w:hAnsi="Calibri" w:cs="Calibri"/>
                <w:b/>
                <w:sz w:val="24"/>
                <w:szCs w:val="24"/>
              </w:rPr>
              <w:t>VALOR TOTAL:</w:t>
            </w:r>
          </w:p>
        </w:tc>
        <w:tc>
          <w:tcPr>
            <w:tcW w:w="1729" w:type="dxa"/>
            <w:tcBorders>
              <w:bottom w:val="single" w:sz="4" w:space="0" w:color="auto"/>
            </w:tcBorders>
          </w:tcPr>
          <w:p w14:paraId="47D32867" w14:textId="77777777" w:rsidR="00B74B78" w:rsidRPr="005655B5" w:rsidRDefault="00B74B78" w:rsidP="00567185">
            <w:pPr>
              <w:suppressAutoHyphens/>
              <w:spacing w:after="0" w:line="240" w:lineRule="auto"/>
              <w:rPr>
                <w:rFonts w:ascii="Calibri" w:eastAsia="Times New Roman" w:hAnsi="Calibri" w:cs="Calibri"/>
                <w:b/>
                <w:bCs/>
                <w:sz w:val="24"/>
                <w:szCs w:val="24"/>
              </w:rPr>
            </w:pPr>
            <w:r>
              <w:rPr>
                <w:rFonts w:eastAsia="Times New Roman" w:cs="Calibri"/>
                <w:b/>
                <w:bCs/>
                <w:sz w:val="24"/>
                <w:szCs w:val="24"/>
              </w:rPr>
              <w:t>35.774,0980</w:t>
            </w:r>
          </w:p>
        </w:tc>
      </w:tr>
    </w:tbl>
    <w:p w14:paraId="1F7014BB" w14:textId="77777777" w:rsidR="00B74B78" w:rsidRDefault="00B74B78" w:rsidP="00BE274C">
      <w:pPr>
        <w:spacing w:before="120" w:after="120" w:line="240" w:lineRule="auto"/>
        <w:jc w:val="both"/>
        <w:rPr>
          <w:rFonts w:eastAsia="Times New Roman" w:cs="Calibri"/>
          <w:lang w:eastAsia="pt-BR"/>
        </w:rPr>
      </w:pPr>
    </w:p>
    <w:tbl>
      <w:tblPr>
        <w:tblW w:w="5528" w:type="dxa"/>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2"/>
        <w:gridCol w:w="1836"/>
      </w:tblGrid>
      <w:tr w:rsidR="00BE274C" w14:paraId="5C1CD172" w14:textId="77777777" w:rsidTr="00BE274C">
        <w:tc>
          <w:tcPr>
            <w:tcW w:w="3692" w:type="dxa"/>
            <w:tcBorders>
              <w:bottom w:val="single" w:sz="4" w:space="0" w:color="auto"/>
            </w:tcBorders>
            <w:shd w:val="clear" w:color="auto" w:fill="F2F2F2"/>
          </w:tcPr>
          <w:p w14:paraId="474636D7" w14:textId="26F1CA20" w:rsidR="00BE274C" w:rsidRDefault="00BE274C" w:rsidP="00567185">
            <w:pPr>
              <w:suppressAutoHyphens/>
              <w:spacing w:after="0"/>
              <w:jc w:val="center"/>
              <w:rPr>
                <w:rFonts w:eastAsia="Times New Roman" w:cs="Calibri"/>
                <w:b/>
              </w:rPr>
            </w:pPr>
            <w:r>
              <w:rPr>
                <w:rFonts w:eastAsia="Times New Roman" w:cs="Calibri"/>
                <w:b/>
              </w:rPr>
              <w:t>TOTAL GERAL</w:t>
            </w:r>
            <w:r>
              <w:rPr>
                <w:rFonts w:eastAsia="Times New Roman" w:cs="Calibri"/>
                <w:b/>
              </w:rPr>
              <w:t xml:space="preserve"> (Lotes: 01+02+03+04)</w:t>
            </w:r>
            <w:r>
              <w:rPr>
                <w:rFonts w:eastAsia="Times New Roman" w:cs="Calibri"/>
                <w:b/>
              </w:rPr>
              <w:t>:</w:t>
            </w:r>
          </w:p>
        </w:tc>
        <w:tc>
          <w:tcPr>
            <w:tcW w:w="1836" w:type="dxa"/>
            <w:shd w:val="clear" w:color="auto" w:fill="F2F2F2"/>
          </w:tcPr>
          <w:p w14:paraId="42C6B50F" w14:textId="77777777" w:rsidR="00BE274C" w:rsidRDefault="00BE274C" w:rsidP="00567185">
            <w:pPr>
              <w:suppressAutoHyphens/>
              <w:spacing w:after="0"/>
              <w:jc w:val="center"/>
              <w:rPr>
                <w:rFonts w:eastAsia="Times New Roman" w:cs="Calibri"/>
                <w:b/>
              </w:rPr>
            </w:pPr>
            <w:r>
              <w:rPr>
                <w:rFonts w:eastAsia="Times New Roman" w:cs="Calibri"/>
                <w:b/>
              </w:rPr>
              <w:t>VALOR TOTAL (R$)</w:t>
            </w:r>
          </w:p>
        </w:tc>
      </w:tr>
      <w:tr w:rsidR="00BE274C" w14:paraId="3FD305B8" w14:textId="77777777" w:rsidTr="00BE274C">
        <w:tc>
          <w:tcPr>
            <w:tcW w:w="3692" w:type="dxa"/>
            <w:tcBorders>
              <w:left w:val="nil"/>
              <w:bottom w:val="nil"/>
            </w:tcBorders>
            <w:shd w:val="clear" w:color="auto" w:fill="auto"/>
          </w:tcPr>
          <w:p w14:paraId="589BE9D0" w14:textId="77777777" w:rsidR="00BE274C" w:rsidRDefault="00BE274C" w:rsidP="00567185">
            <w:pPr>
              <w:suppressAutoHyphens/>
              <w:spacing w:after="0"/>
              <w:jc w:val="center"/>
              <w:rPr>
                <w:rFonts w:eastAsia="Times New Roman" w:cs="Calibri"/>
              </w:rPr>
            </w:pPr>
          </w:p>
        </w:tc>
        <w:tc>
          <w:tcPr>
            <w:tcW w:w="1836" w:type="dxa"/>
            <w:shd w:val="clear" w:color="auto" w:fill="auto"/>
          </w:tcPr>
          <w:p w14:paraId="0B18571F" w14:textId="2CDE3DC3" w:rsidR="00BE274C" w:rsidRDefault="00BE274C" w:rsidP="00567185">
            <w:pPr>
              <w:suppressAutoHyphens/>
              <w:spacing w:after="0"/>
              <w:jc w:val="center"/>
              <w:rPr>
                <w:rFonts w:eastAsia="Times New Roman" w:cs="Calibri"/>
              </w:rPr>
            </w:pPr>
            <w:r>
              <w:rPr>
                <w:rFonts w:eastAsia="Times New Roman" w:cs="Calibri"/>
                <w:sz w:val="24"/>
                <w:szCs w:val="24"/>
              </w:rPr>
              <w:t>175.64</w:t>
            </w:r>
            <w:r w:rsidR="00B74B78">
              <w:rPr>
                <w:rFonts w:eastAsia="Times New Roman" w:cs="Calibri"/>
                <w:sz w:val="24"/>
                <w:szCs w:val="24"/>
              </w:rPr>
              <w:t>2,99</w:t>
            </w:r>
          </w:p>
        </w:tc>
      </w:tr>
    </w:tbl>
    <w:p w14:paraId="3EF283AA" w14:textId="77777777" w:rsidR="002941C9" w:rsidRPr="003E7D65" w:rsidRDefault="002941C9" w:rsidP="002941C9">
      <w:pPr>
        <w:spacing w:before="120" w:after="120" w:line="240" w:lineRule="auto"/>
        <w:jc w:val="both"/>
        <w:rPr>
          <w:rFonts w:cs="Calibri"/>
          <w:b/>
          <w:sz w:val="24"/>
          <w:szCs w:val="24"/>
        </w:rPr>
      </w:pPr>
      <w:r>
        <w:rPr>
          <w:rFonts w:cs="Calibri"/>
          <w:b/>
          <w:sz w:val="24"/>
          <w:szCs w:val="24"/>
        </w:rPr>
        <w:t>5. DETALHAMENTO E ESPECIFICAÇÕES DOS PRODUTOS</w:t>
      </w:r>
    </w:p>
    <w:p w14:paraId="78B1E50D" w14:textId="77777777" w:rsidR="002941C9" w:rsidRDefault="002941C9" w:rsidP="002941C9">
      <w:pPr>
        <w:spacing w:before="120" w:after="120" w:line="240" w:lineRule="auto"/>
        <w:jc w:val="both"/>
        <w:rPr>
          <w:rFonts w:cs="Calibri"/>
          <w:sz w:val="24"/>
          <w:szCs w:val="24"/>
        </w:rPr>
      </w:pPr>
      <w:r>
        <w:rPr>
          <w:rFonts w:cs="Calibri"/>
          <w:sz w:val="24"/>
          <w:szCs w:val="24"/>
        </w:rPr>
        <w:t>5.1. Os pães deverão ser preparados com farinha de trigo especial, observando as normas de absoluta higiene.</w:t>
      </w:r>
    </w:p>
    <w:p w14:paraId="5BAD0AD3" w14:textId="77777777" w:rsidR="002941C9" w:rsidRDefault="002941C9" w:rsidP="002941C9">
      <w:pPr>
        <w:spacing w:before="120" w:after="120" w:line="240" w:lineRule="auto"/>
        <w:jc w:val="both"/>
        <w:rPr>
          <w:rFonts w:cs="Calibri"/>
          <w:sz w:val="24"/>
          <w:szCs w:val="24"/>
        </w:rPr>
      </w:pPr>
      <w:r>
        <w:rPr>
          <w:rFonts w:cs="Calibri"/>
          <w:sz w:val="24"/>
          <w:szCs w:val="24"/>
        </w:rPr>
        <w:t xml:space="preserve">5.2. Os bolos diversos poderão variar entre: bolo de chocolate com cobertura de chocolate, cenoura com cobertura de chocolate, laranja, limão, coco ou outro desde que previamente aceito pela </w:t>
      </w:r>
      <w:r w:rsidRPr="004F1F28">
        <w:rPr>
          <w:rFonts w:cs="Calibri"/>
          <w:b/>
          <w:sz w:val="24"/>
          <w:szCs w:val="24"/>
        </w:rPr>
        <w:t>CONTRATANTE</w:t>
      </w:r>
      <w:r>
        <w:rPr>
          <w:rFonts w:cs="Calibri"/>
          <w:sz w:val="24"/>
          <w:szCs w:val="24"/>
        </w:rPr>
        <w:t>.</w:t>
      </w:r>
    </w:p>
    <w:p w14:paraId="18851819" w14:textId="77777777" w:rsidR="002941C9" w:rsidRDefault="002941C9" w:rsidP="002941C9">
      <w:pPr>
        <w:spacing w:before="120" w:after="120" w:line="240" w:lineRule="auto"/>
        <w:jc w:val="both"/>
        <w:rPr>
          <w:rFonts w:cs="Calibri"/>
          <w:sz w:val="24"/>
          <w:szCs w:val="24"/>
        </w:rPr>
      </w:pPr>
      <w:r>
        <w:rPr>
          <w:rFonts w:cs="Calibri"/>
          <w:sz w:val="24"/>
          <w:szCs w:val="24"/>
        </w:rPr>
        <w:t>5.3. O bolo confeitado poderá variar entre: bolo recheado com morango, ou com bombons, ou com frutas, ou leite ninho, com cobertura de glacê.</w:t>
      </w:r>
    </w:p>
    <w:p w14:paraId="44FA2995" w14:textId="77777777" w:rsidR="002941C9" w:rsidRDefault="002941C9" w:rsidP="002941C9">
      <w:pPr>
        <w:spacing w:before="120" w:after="120" w:line="240" w:lineRule="auto"/>
        <w:jc w:val="both"/>
        <w:rPr>
          <w:rFonts w:cs="Calibri"/>
          <w:b/>
          <w:sz w:val="24"/>
          <w:szCs w:val="24"/>
        </w:rPr>
      </w:pPr>
      <w:r>
        <w:rPr>
          <w:rFonts w:cs="Calibri"/>
          <w:b/>
          <w:sz w:val="24"/>
          <w:szCs w:val="24"/>
        </w:rPr>
        <w:t>6. DO LOCAL, DA FORMA DE ENTREGA E QUANTITATIVOS</w:t>
      </w:r>
    </w:p>
    <w:p w14:paraId="4C1A234D" w14:textId="77777777" w:rsidR="002941C9" w:rsidRDefault="002941C9" w:rsidP="002941C9">
      <w:pPr>
        <w:spacing w:before="120" w:after="120" w:line="240" w:lineRule="auto"/>
        <w:jc w:val="both"/>
        <w:rPr>
          <w:rFonts w:cs="Calibri"/>
          <w:sz w:val="24"/>
          <w:szCs w:val="24"/>
        </w:rPr>
      </w:pPr>
      <w:r>
        <w:rPr>
          <w:rFonts w:cs="Calibri"/>
          <w:sz w:val="24"/>
          <w:szCs w:val="24"/>
        </w:rPr>
        <w:lastRenderedPageBreak/>
        <w:t>6.1. A entrega dos itens licitados deverá ser realizada na sede da Câmara Municipal de Quirinópolis, em local a ser indicado pelo gestor do contrato, designado em conformidade com o artigo 67 da Lei nº 8.666/93 e deverá obedecer às especificações e quantitativos estipulados em pedido e em formulário próprio,</w:t>
      </w:r>
      <w:r w:rsidRPr="00E85672">
        <w:rPr>
          <w:rFonts w:cs="Calibri"/>
          <w:sz w:val="24"/>
          <w:szCs w:val="24"/>
        </w:rPr>
        <w:t xml:space="preserve"> </w:t>
      </w:r>
      <w:r>
        <w:rPr>
          <w:rFonts w:cs="Calibri"/>
          <w:sz w:val="24"/>
          <w:szCs w:val="24"/>
        </w:rPr>
        <w:t>por meio de solicitação feita pelo responsável pelo Setor de Compras.</w:t>
      </w:r>
    </w:p>
    <w:p w14:paraId="21C92993" w14:textId="77777777" w:rsidR="002941C9" w:rsidRDefault="002941C9" w:rsidP="002941C9">
      <w:pPr>
        <w:spacing w:before="120" w:after="120" w:line="240" w:lineRule="auto"/>
        <w:jc w:val="both"/>
        <w:rPr>
          <w:rFonts w:cs="Calibri"/>
          <w:sz w:val="24"/>
          <w:szCs w:val="24"/>
        </w:rPr>
      </w:pPr>
      <w:r>
        <w:rPr>
          <w:rFonts w:cs="Calibri"/>
          <w:sz w:val="24"/>
          <w:szCs w:val="24"/>
        </w:rPr>
        <w:t>6.2. Os quantitativos de cada produto poderão variar de acordo com a necessidade de consumo da Câmara Municipal de Quirinópolis.</w:t>
      </w:r>
    </w:p>
    <w:p w14:paraId="3D4CB5C2" w14:textId="77777777" w:rsidR="002941C9" w:rsidRDefault="002941C9" w:rsidP="002941C9">
      <w:pPr>
        <w:adjustRightInd w:val="0"/>
        <w:spacing w:before="120" w:after="120" w:line="240" w:lineRule="auto"/>
        <w:jc w:val="both"/>
        <w:rPr>
          <w:rFonts w:cs="Calibri"/>
          <w:sz w:val="24"/>
          <w:szCs w:val="24"/>
        </w:rPr>
      </w:pPr>
      <w:r>
        <w:rPr>
          <w:rFonts w:cs="Calibri"/>
          <w:sz w:val="24"/>
          <w:szCs w:val="24"/>
        </w:rPr>
        <w:t>6.3. A cada entrega serão conferidos os produtos, verificando-se as datas de validade constantes nas embalagens, sua inviolabilidade, bem como as demais exigências da legislação vigente.</w:t>
      </w:r>
    </w:p>
    <w:p w14:paraId="42E5A6A6" w14:textId="77777777" w:rsidR="002941C9" w:rsidRDefault="002941C9" w:rsidP="002941C9">
      <w:pPr>
        <w:adjustRightInd w:val="0"/>
        <w:spacing w:before="120" w:after="120" w:line="240" w:lineRule="auto"/>
        <w:jc w:val="both"/>
        <w:rPr>
          <w:rFonts w:cs="Calibri"/>
          <w:sz w:val="24"/>
          <w:szCs w:val="24"/>
        </w:rPr>
      </w:pPr>
      <w:r>
        <w:rPr>
          <w:rFonts w:cs="Calibri"/>
          <w:sz w:val="24"/>
          <w:szCs w:val="24"/>
        </w:rPr>
        <w:t>6.4. Verificada a incompatibilidade do objeto ofertado com o exigido na presente aquisição ou que apresentarem desconformes com as exigências requisitadas neste Termo de Referência, será o contratado obrigado a substituí-lo imediatamente, sem qualquer ônus para a Administração, independentemente da aplicação das penalidades cabíveis.</w:t>
      </w:r>
    </w:p>
    <w:p w14:paraId="7F36F99B" w14:textId="77777777" w:rsidR="002941C9" w:rsidRDefault="002941C9" w:rsidP="002941C9">
      <w:pPr>
        <w:spacing w:before="120" w:after="120" w:line="240" w:lineRule="auto"/>
        <w:jc w:val="both"/>
        <w:rPr>
          <w:rFonts w:cs="Calibri"/>
          <w:sz w:val="24"/>
          <w:szCs w:val="24"/>
        </w:rPr>
      </w:pPr>
      <w:r>
        <w:rPr>
          <w:rFonts w:cs="Calibri"/>
          <w:sz w:val="24"/>
          <w:szCs w:val="24"/>
        </w:rPr>
        <w:t xml:space="preserve">6.5. A definição do horário e do quantitativo de produtos e de suas variedades para cada evento, a serem fornecidos, será apresentada pela Câmara à </w:t>
      </w:r>
      <w:r w:rsidRPr="008517CF">
        <w:rPr>
          <w:rFonts w:cs="Calibri"/>
          <w:b/>
          <w:sz w:val="24"/>
          <w:szCs w:val="24"/>
        </w:rPr>
        <w:t>CONTRATADA</w:t>
      </w:r>
      <w:r>
        <w:rPr>
          <w:rFonts w:cs="Calibri"/>
          <w:sz w:val="24"/>
          <w:szCs w:val="24"/>
        </w:rPr>
        <w:t xml:space="preserve"> com antecedência mínima de </w:t>
      </w:r>
      <w:r w:rsidRPr="008517CF">
        <w:rPr>
          <w:rFonts w:cs="Calibri"/>
          <w:b/>
          <w:sz w:val="24"/>
          <w:szCs w:val="24"/>
        </w:rPr>
        <w:t>24 (vinte e quatro)</w:t>
      </w:r>
      <w:r>
        <w:rPr>
          <w:rFonts w:cs="Calibri"/>
          <w:sz w:val="24"/>
          <w:szCs w:val="24"/>
        </w:rPr>
        <w:t xml:space="preserve"> horas da data do evento, mediante ato formal.</w:t>
      </w:r>
    </w:p>
    <w:p w14:paraId="7B129E33" w14:textId="77777777" w:rsidR="002941C9" w:rsidRDefault="002941C9" w:rsidP="002941C9">
      <w:pPr>
        <w:spacing w:before="120" w:after="120" w:line="240" w:lineRule="auto"/>
        <w:jc w:val="both"/>
        <w:rPr>
          <w:rFonts w:cs="Calibri"/>
          <w:sz w:val="24"/>
          <w:szCs w:val="24"/>
        </w:rPr>
      </w:pPr>
      <w:r>
        <w:rPr>
          <w:rFonts w:cs="Calibri"/>
          <w:sz w:val="24"/>
          <w:szCs w:val="24"/>
        </w:rPr>
        <w:t xml:space="preserve">6.6. </w:t>
      </w:r>
      <w:r w:rsidRPr="00DA621E">
        <w:rPr>
          <w:rFonts w:cs="Calibri"/>
          <w:b/>
          <w:sz w:val="24"/>
          <w:szCs w:val="24"/>
        </w:rPr>
        <w:t>A CONTRATADA</w:t>
      </w:r>
      <w:r>
        <w:rPr>
          <w:rFonts w:cs="Calibri"/>
          <w:sz w:val="24"/>
          <w:szCs w:val="24"/>
        </w:rPr>
        <w:t xml:space="preserve"> deverá manter atendimento para recebimento das demandas da Câmara no período de 8h00min às 18h00min dos dias úteis.</w:t>
      </w:r>
    </w:p>
    <w:p w14:paraId="144C0424" w14:textId="77777777" w:rsidR="002941C9" w:rsidRDefault="002941C9" w:rsidP="002941C9">
      <w:pPr>
        <w:spacing w:before="120" w:after="120" w:line="240" w:lineRule="auto"/>
        <w:jc w:val="both"/>
        <w:rPr>
          <w:rFonts w:cs="Calibri"/>
          <w:sz w:val="24"/>
          <w:szCs w:val="24"/>
        </w:rPr>
      </w:pPr>
      <w:r>
        <w:rPr>
          <w:rFonts w:cs="Calibri"/>
          <w:sz w:val="24"/>
          <w:szCs w:val="24"/>
        </w:rPr>
        <w:t xml:space="preserve">6.7. A </w:t>
      </w:r>
      <w:r w:rsidRPr="00C63BA2">
        <w:rPr>
          <w:rFonts w:cs="Calibri"/>
          <w:b/>
          <w:sz w:val="24"/>
          <w:szCs w:val="24"/>
        </w:rPr>
        <w:t>CONTRATADA</w:t>
      </w:r>
      <w:r>
        <w:rPr>
          <w:rFonts w:cs="Calibri"/>
          <w:sz w:val="24"/>
          <w:szCs w:val="24"/>
        </w:rPr>
        <w:t xml:space="preserve"> deverá apresentar os produtos solicitados na Câmara com </w:t>
      </w:r>
      <w:r w:rsidRPr="00C63BA2">
        <w:rPr>
          <w:rFonts w:cs="Calibri"/>
          <w:b/>
          <w:sz w:val="24"/>
          <w:szCs w:val="24"/>
        </w:rPr>
        <w:t>antecedência mínima de 30 (trinta) minutos do início previsto para cada evento</w:t>
      </w:r>
      <w:r>
        <w:rPr>
          <w:rFonts w:cs="Calibri"/>
          <w:sz w:val="24"/>
          <w:szCs w:val="24"/>
        </w:rPr>
        <w:t xml:space="preserve">, conforme horário indicado pela Câmara na comunicação de que trata o item </w:t>
      </w:r>
      <w:r w:rsidRPr="009972BB">
        <w:rPr>
          <w:rFonts w:cs="Calibri"/>
          <w:b/>
          <w:sz w:val="24"/>
          <w:szCs w:val="24"/>
        </w:rPr>
        <w:t>6.5.</w:t>
      </w:r>
      <w:r>
        <w:rPr>
          <w:rFonts w:cs="Calibri"/>
          <w:sz w:val="24"/>
          <w:szCs w:val="24"/>
        </w:rPr>
        <w:t xml:space="preserve"> deste anexo. </w:t>
      </w:r>
    </w:p>
    <w:p w14:paraId="43478510" w14:textId="77777777" w:rsidR="002941C9" w:rsidRDefault="002941C9" w:rsidP="002941C9">
      <w:pPr>
        <w:adjustRightInd w:val="0"/>
        <w:spacing w:before="120" w:after="120" w:line="240" w:lineRule="auto"/>
        <w:jc w:val="both"/>
        <w:rPr>
          <w:rFonts w:cs="Calibri"/>
          <w:sz w:val="24"/>
          <w:szCs w:val="24"/>
        </w:rPr>
      </w:pPr>
      <w:r>
        <w:rPr>
          <w:rFonts w:cs="Calibri"/>
          <w:sz w:val="24"/>
          <w:szCs w:val="24"/>
        </w:rPr>
        <w:t xml:space="preserve">6.8. Os produtos quitandas e frios serão solicitadas pelo Setor de Compras de acordo com a sua necessidade, sendo informada a </w:t>
      </w:r>
      <w:r w:rsidRPr="00976C68">
        <w:rPr>
          <w:rFonts w:cs="Calibri"/>
          <w:b/>
          <w:sz w:val="24"/>
          <w:szCs w:val="24"/>
        </w:rPr>
        <w:t>CONTRATADA</w:t>
      </w:r>
      <w:r>
        <w:rPr>
          <w:rFonts w:cs="Calibri"/>
          <w:b/>
          <w:sz w:val="24"/>
          <w:szCs w:val="24"/>
        </w:rPr>
        <w:t xml:space="preserve"> </w:t>
      </w:r>
      <w:r>
        <w:rPr>
          <w:rFonts w:cs="Calibri"/>
          <w:sz w:val="24"/>
          <w:szCs w:val="24"/>
        </w:rPr>
        <w:t xml:space="preserve">com antecedência mínima de </w:t>
      </w:r>
      <w:r w:rsidRPr="008517CF">
        <w:rPr>
          <w:rFonts w:cs="Calibri"/>
          <w:b/>
          <w:sz w:val="24"/>
          <w:szCs w:val="24"/>
        </w:rPr>
        <w:t>24 (vinte e quatro)</w:t>
      </w:r>
      <w:r>
        <w:rPr>
          <w:rFonts w:cs="Calibri"/>
          <w:sz w:val="24"/>
          <w:szCs w:val="24"/>
        </w:rPr>
        <w:t xml:space="preserve"> horas e a entrega será no período matutino entre 7h00min às 7h15min.</w:t>
      </w:r>
    </w:p>
    <w:p w14:paraId="29C88231" w14:textId="77777777" w:rsidR="002941C9" w:rsidRPr="00DA621E" w:rsidRDefault="002941C9" w:rsidP="002941C9">
      <w:pPr>
        <w:spacing w:before="120" w:after="120" w:line="240" w:lineRule="auto"/>
        <w:jc w:val="both"/>
        <w:rPr>
          <w:sz w:val="24"/>
          <w:szCs w:val="24"/>
        </w:rPr>
      </w:pPr>
      <w:r>
        <w:rPr>
          <w:sz w:val="24"/>
          <w:szCs w:val="24"/>
        </w:rPr>
        <w:t xml:space="preserve">6.9. </w:t>
      </w:r>
      <w:r w:rsidRPr="00DA621E">
        <w:rPr>
          <w:sz w:val="24"/>
          <w:szCs w:val="24"/>
        </w:rPr>
        <w:t>Não há a obrigatoriedade de se pedir todos os itens em todos os eventos, mas que a Câmara Municipal de Quirinópolis se reserva o direito de solicitar aqueles que forem de sua necessida</w:t>
      </w:r>
      <w:r>
        <w:rPr>
          <w:sz w:val="24"/>
          <w:szCs w:val="24"/>
        </w:rPr>
        <w:t>de em cada evento que realizar.</w:t>
      </w:r>
    </w:p>
    <w:p w14:paraId="0C37614E" w14:textId="77777777" w:rsidR="002941C9" w:rsidRPr="00DA621E" w:rsidRDefault="002941C9" w:rsidP="002941C9">
      <w:pPr>
        <w:spacing w:before="120" w:after="120" w:line="240" w:lineRule="auto"/>
        <w:jc w:val="both"/>
        <w:rPr>
          <w:rFonts w:cs="Calibri"/>
          <w:sz w:val="24"/>
          <w:szCs w:val="24"/>
        </w:rPr>
      </w:pPr>
      <w:r>
        <w:rPr>
          <w:sz w:val="24"/>
          <w:szCs w:val="24"/>
        </w:rPr>
        <w:t xml:space="preserve">6.10. </w:t>
      </w:r>
      <w:r w:rsidRPr="00DA621E">
        <w:rPr>
          <w:sz w:val="24"/>
          <w:szCs w:val="24"/>
        </w:rPr>
        <w:t xml:space="preserve">Os salgados, cujas unidades estão definidas como </w:t>
      </w:r>
      <w:r>
        <w:rPr>
          <w:sz w:val="24"/>
          <w:szCs w:val="24"/>
        </w:rPr>
        <w:t>“cento”</w:t>
      </w:r>
      <w:r w:rsidRPr="00DA621E">
        <w:rPr>
          <w:sz w:val="24"/>
          <w:szCs w:val="24"/>
        </w:rPr>
        <w:t xml:space="preserve"> poderão ser solicitados de forma fracionada</w:t>
      </w:r>
      <w:r>
        <w:rPr>
          <w:sz w:val="24"/>
          <w:szCs w:val="24"/>
        </w:rPr>
        <w:t>.</w:t>
      </w:r>
    </w:p>
    <w:p w14:paraId="439C9619" w14:textId="77777777" w:rsidR="002941C9" w:rsidRPr="00775A85" w:rsidRDefault="002941C9" w:rsidP="002941C9">
      <w:pPr>
        <w:adjustRightInd w:val="0"/>
        <w:spacing w:before="120" w:after="120" w:line="240" w:lineRule="auto"/>
        <w:jc w:val="both"/>
        <w:rPr>
          <w:rFonts w:cs="Calibri"/>
          <w:b/>
          <w:sz w:val="24"/>
          <w:szCs w:val="24"/>
        </w:rPr>
      </w:pPr>
      <w:r>
        <w:rPr>
          <w:rFonts w:cs="Calibri"/>
          <w:b/>
          <w:sz w:val="24"/>
          <w:szCs w:val="24"/>
        </w:rPr>
        <w:t xml:space="preserve">7. </w:t>
      </w:r>
      <w:r w:rsidRPr="00775A85">
        <w:rPr>
          <w:rFonts w:cs="Calibri"/>
          <w:b/>
          <w:sz w:val="24"/>
          <w:szCs w:val="24"/>
        </w:rPr>
        <w:t>DO PAGAMENTO PELOS PRODUTOS RECEBIDOS</w:t>
      </w:r>
    </w:p>
    <w:p w14:paraId="69370FBA" w14:textId="77777777" w:rsidR="002941C9" w:rsidRDefault="002941C9" w:rsidP="002941C9">
      <w:pPr>
        <w:adjustRightInd w:val="0"/>
        <w:spacing w:before="120" w:after="120" w:line="240" w:lineRule="auto"/>
        <w:jc w:val="both"/>
        <w:rPr>
          <w:rFonts w:cs="Calibri"/>
          <w:sz w:val="24"/>
          <w:szCs w:val="24"/>
        </w:rPr>
      </w:pPr>
      <w:r>
        <w:rPr>
          <w:rFonts w:cs="Calibri"/>
          <w:sz w:val="24"/>
          <w:szCs w:val="24"/>
        </w:rPr>
        <w:t>7.1. O pagamento será mensal devendo a contratada emitir a Nota Fiscal dos Produtos consumidos, que será atestada pelo Gestor de Contrato.</w:t>
      </w:r>
    </w:p>
    <w:p w14:paraId="006339D3" w14:textId="77777777" w:rsidR="002941C9" w:rsidRDefault="002941C9" w:rsidP="002941C9">
      <w:pPr>
        <w:adjustRightInd w:val="0"/>
        <w:spacing w:before="120" w:after="120" w:line="240" w:lineRule="auto"/>
        <w:jc w:val="both"/>
        <w:rPr>
          <w:rFonts w:cs="Calibri"/>
          <w:sz w:val="24"/>
          <w:szCs w:val="24"/>
        </w:rPr>
      </w:pPr>
      <w:r>
        <w:rPr>
          <w:rFonts w:cs="Calibri"/>
          <w:sz w:val="24"/>
          <w:szCs w:val="24"/>
        </w:rPr>
        <w:t xml:space="preserve">7.2. A </w:t>
      </w:r>
      <w:r w:rsidRPr="002E63BD">
        <w:rPr>
          <w:rFonts w:cs="Calibri"/>
          <w:b/>
          <w:sz w:val="24"/>
          <w:szCs w:val="24"/>
        </w:rPr>
        <w:t>CONTRATADA</w:t>
      </w:r>
      <w:r>
        <w:rPr>
          <w:rFonts w:cs="Calibri"/>
          <w:sz w:val="24"/>
          <w:szCs w:val="24"/>
        </w:rPr>
        <w:t xml:space="preserve"> deverá possuir conta bancária de pessoa jurídica preferencialmente na Caixa Econômica Federal.</w:t>
      </w:r>
    </w:p>
    <w:p w14:paraId="79AE12AA" w14:textId="77777777" w:rsidR="002941C9" w:rsidRDefault="002941C9" w:rsidP="002941C9">
      <w:pPr>
        <w:spacing w:before="120" w:after="120" w:line="240" w:lineRule="auto"/>
        <w:jc w:val="both"/>
        <w:rPr>
          <w:rFonts w:cs="Calibri"/>
          <w:sz w:val="24"/>
          <w:szCs w:val="24"/>
        </w:rPr>
      </w:pPr>
      <w:r>
        <w:rPr>
          <w:rFonts w:cs="Calibri"/>
          <w:sz w:val="24"/>
          <w:szCs w:val="24"/>
        </w:rPr>
        <w:t>7.3</w:t>
      </w:r>
      <w:r w:rsidRPr="00DD5C49">
        <w:rPr>
          <w:rFonts w:cs="Calibri"/>
          <w:sz w:val="24"/>
          <w:szCs w:val="24"/>
        </w:rPr>
        <w:t xml:space="preserve">. O pagamento será efetuado pela Câmara Municipal no prazo de até </w:t>
      </w:r>
      <w:r>
        <w:rPr>
          <w:rFonts w:cs="Calibri"/>
          <w:sz w:val="24"/>
          <w:szCs w:val="24"/>
        </w:rPr>
        <w:t>1</w:t>
      </w:r>
      <w:r w:rsidRPr="00DD5C49">
        <w:rPr>
          <w:rFonts w:cs="Calibri"/>
          <w:sz w:val="24"/>
          <w:szCs w:val="24"/>
        </w:rPr>
        <w:t>0 (</w:t>
      </w:r>
      <w:r>
        <w:rPr>
          <w:rFonts w:cs="Calibri"/>
          <w:sz w:val="24"/>
          <w:szCs w:val="24"/>
        </w:rPr>
        <w:t>dez</w:t>
      </w:r>
      <w:r w:rsidRPr="00DD5C49">
        <w:rPr>
          <w:rFonts w:cs="Calibri"/>
          <w:sz w:val="24"/>
          <w:szCs w:val="24"/>
        </w:rPr>
        <w:t>) dias</w:t>
      </w:r>
      <w:r>
        <w:rPr>
          <w:rFonts w:cs="Calibri"/>
          <w:sz w:val="24"/>
          <w:szCs w:val="24"/>
        </w:rPr>
        <w:t xml:space="preserve"> úteis</w:t>
      </w:r>
      <w:r w:rsidRPr="00DD5C49">
        <w:rPr>
          <w:rFonts w:cs="Calibri"/>
          <w:sz w:val="24"/>
          <w:szCs w:val="24"/>
        </w:rPr>
        <w:t>, contado da data do atesto da nota fiscal/fatura e dos respectivos documentos comprobatórios.</w:t>
      </w:r>
    </w:p>
    <w:p w14:paraId="260EFABF" w14:textId="77777777" w:rsidR="002941C9" w:rsidRPr="00D82D08" w:rsidRDefault="002941C9" w:rsidP="002941C9">
      <w:pPr>
        <w:adjustRightInd w:val="0"/>
        <w:spacing w:before="120" w:after="120" w:line="240" w:lineRule="auto"/>
        <w:jc w:val="both"/>
        <w:rPr>
          <w:rFonts w:cs="Calibri"/>
          <w:b/>
          <w:sz w:val="24"/>
          <w:szCs w:val="24"/>
        </w:rPr>
      </w:pPr>
      <w:r>
        <w:rPr>
          <w:rFonts w:cs="Calibri"/>
          <w:b/>
          <w:sz w:val="24"/>
          <w:szCs w:val="24"/>
        </w:rPr>
        <w:t xml:space="preserve">8. </w:t>
      </w:r>
      <w:r w:rsidRPr="00D82D08">
        <w:rPr>
          <w:rFonts w:cs="Calibri"/>
          <w:b/>
          <w:sz w:val="24"/>
          <w:szCs w:val="24"/>
        </w:rPr>
        <w:t>DA FISCALIZAÇÃO</w:t>
      </w:r>
    </w:p>
    <w:p w14:paraId="27B64456" w14:textId="77777777" w:rsidR="002941C9" w:rsidRDefault="002941C9" w:rsidP="002941C9">
      <w:pPr>
        <w:adjustRightInd w:val="0"/>
        <w:spacing w:before="120" w:after="120" w:line="240" w:lineRule="auto"/>
        <w:jc w:val="both"/>
        <w:rPr>
          <w:rFonts w:cs="Calibri"/>
          <w:sz w:val="24"/>
          <w:szCs w:val="24"/>
        </w:rPr>
      </w:pPr>
      <w:r>
        <w:rPr>
          <w:rFonts w:cs="Calibri"/>
          <w:sz w:val="24"/>
          <w:szCs w:val="24"/>
        </w:rPr>
        <w:lastRenderedPageBreak/>
        <w:t xml:space="preserve">8.1. A fiscalização da prestação dos produtos será exercida pelo Gestor de Contrato, ao qual competirá dirimir as dúvidas que surgirem no curso da execução, dando ciência de tudo à </w:t>
      </w:r>
      <w:r w:rsidRPr="003B68F4">
        <w:rPr>
          <w:rFonts w:cs="Calibri"/>
          <w:b/>
          <w:sz w:val="24"/>
          <w:szCs w:val="24"/>
        </w:rPr>
        <w:t>CO</w:t>
      </w:r>
      <w:r>
        <w:rPr>
          <w:rFonts w:cs="Calibri"/>
          <w:b/>
          <w:sz w:val="24"/>
          <w:szCs w:val="24"/>
        </w:rPr>
        <w:t>N</w:t>
      </w:r>
      <w:r w:rsidRPr="003B68F4">
        <w:rPr>
          <w:rFonts w:cs="Calibri"/>
          <w:b/>
          <w:sz w:val="24"/>
          <w:szCs w:val="24"/>
        </w:rPr>
        <w:t>TRATADA</w:t>
      </w:r>
      <w:r>
        <w:rPr>
          <w:rFonts w:cs="Calibri"/>
          <w:sz w:val="24"/>
          <w:szCs w:val="24"/>
        </w:rPr>
        <w:t>, conforme artigo 67 da Lei nº 8.666/93, com suas alterações.</w:t>
      </w:r>
    </w:p>
    <w:p w14:paraId="16684DA5" w14:textId="77777777" w:rsidR="002941C9" w:rsidRDefault="002941C9" w:rsidP="002941C9">
      <w:pPr>
        <w:adjustRightInd w:val="0"/>
        <w:spacing w:before="120" w:after="120" w:line="240" w:lineRule="auto"/>
        <w:jc w:val="both"/>
        <w:rPr>
          <w:rFonts w:cs="Calibri"/>
          <w:sz w:val="24"/>
          <w:szCs w:val="24"/>
        </w:rPr>
      </w:pPr>
      <w:r>
        <w:rPr>
          <w:rFonts w:cs="Calibri"/>
          <w:sz w:val="24"/>
          <w:szCs w:val="24"/>
        </w:rPr>
        <w:t xml:space="preserve">8.2. A fiscalização que trata esta Cláusula não excluí nem reduz a responsabilidade da </w:t>
      </w:r>
      <w:r w:rsidRPr="00D82D08">
        <w:rPr>
          <w:rFonts w:cs="Calibri"/>
          <w:b/>
          <w:sz w:val="24"/>
          <w:szCs w:val="24"/>
        </w:rPr>
        <w:t>CONTRATADA</w:t>
      </w:r>
      <w:r>
        <w:rPr>
          <w:rFonts w:cs="Calibri"/>
          <w:sz w:val="24"/>
          <w:szCs w:val="24"/>
        </w:rPr>
        <w:t xml:space="preserve">, até mesmo perante terceiro, por qualquer irregularidade, inclusive resultante de imperfeições técnicas, emprego de material inadequado ou de qualidade inferior e, na ocorrência desta, não implica corresponsabilidade do </w:t>
      </w:r>
      <w:r w:rsidRPr="00D82D08">
        <w:rPr>
          <w:rFonts w:cs="Calibri"/>
          <w:b/>
          <w:sz w:val="24"/>
          <w:szCs w:val="24"/>
        </w:rPr>
        <w:t>CONTRATANTE</w:t>
      </w:r>
      <w:r>
        <w:rPr>
          <w:rFonts w:cs="Calibri"/>
          <w:sz w:val="24"/>
          <w:szCs w:val="24"/>
        </w:rPr>
        <w:t>, conforme artigo 70 da Lei nº 8.666/93, com suas alterações.</w:t>
      </w:r>
    </w:p>
    <w:p w14:paraId="3A776179" w14:textId="77777777" w:rsidR="002941C9" w:rsidRDefault="002941C9" w:rsidP="002941C9">
      <w:pPr>
        <w:adjustRightInd w:val="0"/>
        <w:spacing w:before="120" w:after="120" w:line="240" w:lineRule="auto"/>
        <w:jc w:val="both"/>
        <w:rPr>
          <w:rFonts w:cs="Calibri"/>
          <w:sz w:val="24"/>
          <w:szCs w:val="24"/>
        </w:rPr>
      </w:pPr>
      <w:r>
        <w:rPr>
          <w:rFonts w:cs="Calibri"/>
          <w:sz w:val="24"/>
          <w:szCs w:val="24"/>
        </w:rPr>
        <w:t xml:space="preserve">8.3. Quaisquer exigências da fiscalização inerentes ao objeto da contratação deverão ser prontamente atendidas pela </w:t>
      </w:r>
      <w:r w:rsidRPr="00D82D08">
        <w:rPr>
          <w:rFonts w:cs="Calibri"/>
          <w:b/>
          <w:sz w:val="24"/>
          <w:szCs w:val="24"/>
        </w:rPr>
        <w:t>CONTRATADA</w:t>
      </w:r>
      <w:r>
        <w:rPr>
          <w:rFonts w:cs="Calibri"/>
          <w:sz w:val="24"/>
          <w:szCs w:val="24"/>
        </w:rPr>
        <w:t>, sem quaisquer ônus para a Câmara Municipal de Quirinópolis.</w:t>
      </w:r>
    </w:p>
    <w:p w14:paraId="10E33115" w14:textId="77777777" w:rsidR="002941C9" w:rsidRPr="00867EFD" w:rsidRDefault="002941C9" w:rsidP="002941C9">
      <w:pPr>
        <w:adjustRightInd w:val="0"/>
        <w:spacing w:before="120" w:after="120" w:line="240" w:lineRule="auto"/>
        <w:jc w:val="both"/>
        <w:rPr>
          <w:rFonts w:cs="Calibri"/>
          <w:b/>
          <w:sz w:val="24"/>
          <w:szCs w:val="24"/>
        </w:rPr>
      </w:pPr>
      <w:r>
        <w:rPr>
          <w:rFonts w:cs="Calibri"/>
          <w:b/>
          <w:sz w:val="24"/>
          <w:szCs w:val="24"/>
        </w:rPr>
        <w:t xml:space="preserve">9. </w:t>
      </w:r>
      <w:r w:rsidRPr="00867EFD">
        <w:rPr>
          <w:rFonts w:cs="Calibri"/>
          <w:b/>
          <w:sz w:val="24"/>
          <w:szCs w:val="24"/>
        </w:rPr>
        <w:t>DAS OBRIGAÇÕES DA CONTRATADA</w:t>
      </w:r>
    </w:p>
    <w:p w14:paraId="76DEA919" w14:textId="77777777" w:rsidR="002941C9" w:rsidRDefault="002941C9" w:rsidP="002941C9">
      <w:pPr>
        <w:adjustRightInd w:val="0"/>
        <w:spacing w:before="120" w:after="120" w:line="240" w:lineRule="auto"/>
        <w:jc w:val="both"/>
        <w:rPr>
          <w:rFonts w:cs="Calibri"/>
          <w:sz w:val="24"/>
          <w:szCs w:val="24"/>
        </w:rPr>
      </w:pPr>
      <w:r>
        <w:rPr>
          <w:rFonts w:cs="Calibri"/>
          <w:sz w:val="24"/>
          <w:szCs w:val="24"/>
        </w:rPr>
        <w:t>9.1. Executar os serviços conforme estabelecido no contrato e conforme determinação da Câmara Municipal de Quirinópolis.</w:t>
      </w:r>
    </w:p>
    <w:p w14:paraId="570A264E" w14:textId="77777777" w:rsidR="002941C9" w:rsidRDefault="002941C9" w:rsidP="002941C9">
      <w:pPr>
        <w:adjustRightInd w:val="0"/>
        <w:spacing w:before="120" w:after="120" w:line="240" w:lineRule="auto"/>
        <w:jc w:val="both"/>
        <w:rPr>
          <w:rFonts w:cs="Calibri"/>
          <w:sz w:val="24"/>
          <w:szCs w:val="24"/>
        </w:rPr>
      </w:pPr>
      <w:r>
        <w:rPr>
          <w:rFonts w:cs="Calibri"/>
          <w:sz w:val="24"/>
          <w:szCs w:val="24"/>
        </w:rPr>
        <w:t>9.2. Dispor de equipamento, material e pessoal especializado e no quantitativo necessário ao cumprimento do objeto contratado.</w:t>
      </w:r>
    </w:p>
    <w:p w14:paraId="3B6C72DA" w14:textId="77777777" w:rsidR="002941C9" w:rsidRDefault="002941C9" w:rsidP="002941C9">
      <w:pPr>
        <w:adjustRightInd w:val="0"/>
        <w:spacing w:before="120" w:after="120" w:line="240" w:lineRule="auto"/>
        <w:jc w:val="both"/>
        <w:rPr>
          <w:rFonts w:cs="Calibri"/>
          <w:sz w:val="24"/>
          <w:szCs w:val="24"/>
        </w:rPr>
      </w:pPr>
      <w:r>
        <w:rPr>
          <w:rFonts w:cs="Calibri"/>
          <w:sz w:val="24"/>
          <w:szCs w:val="24"/>
        </w:rPr>
        <w:t>9.3. Efetuar tantos atendimentos quantos forem solicitados durante a vigência de contrato, no prazo de máximo de 2 (duas) horas, a contar da solicitação do fornecimento.</w:t>
      </w:r>
    </w:p>
    <w:p w14:paraId="4A7ED9FB" w14:textId="77777777" w:rsidR="002941C9" w:rsidRDefault="002941C9" w:rsidP="002941C9">
      <w:pPr>
        <w:adjustRightInd w:val="0"/>
        <w:spacing w:before="120" w:after="120" w:line="240" w:lineRule="auto"/>
        <w:jc w:val="both"/>
        <w:rPr>
          <w:rFonts w:cs="Calibri"/>
          <w:sz w:val="24"/>
          <w:szCs w:val="24"/>
        </w:rPr>
      </w:pPr>
      <w:r>
        <w:rPr>
          <w:rFonts w:cs="Calibri"/>
          <w:sz w:val="24"/>
          <w:szCs w:val="24"/>
        </w:rPr>
        <w:t>9.4. Realizar o fornecimento de segunda a sexta-feira, nos horários previamente estabelecidos.</w:t>
      </w:r>
    </w:p>
    <w:p w14:paraId="7F7D4247" w14:textId="77777777" w:rsidR="002941C9" w:rsidRDefault="002941C9" w:rsidP="002941C9">
      <w:pPr>
        <w:adjustRightInd w:val="0"/>
        <w:spacing w:before="120" w:after="120" w:line="240" w:lineRule="auto"/>
        <w:jc w:val="both"/>
        <w:rPr>
          <w:rFonts w:cs="Calibri"/>
          <w:sz w:val="24"/>
          <w:szCs w:val="24"/>
        </w:rPr>
      </w:pPr>
      <w:r>
        <w:rPr>
          <w:rFonts w:cs="Calibri"/>
          <w:sz w:val="24"/>
          <w:szCs w:val="24"/>
        </w:rPr>
        <w:t>9.5. A Nota Fiscal deverá discriminar os produtos e quantidades entregues na Câmara Municipal de Quirinópolis.</w:t>
      </w:r>
    </w:p>
    <w:p w14:paraId="0364A4AB" w14:textId="77777777" w:rsidR="002941C9" w:rsidRDefault="002941C9" w:rsidP="002941C9">
      <w:pPr>
        <w:adjustRightInd w:val="0"/>
        <w:spacing w:before="120" w:after="120" w:line="240" w:lineRule="auto"/>
        <w:jc w:val="both"/>
        <w:rPr>
          <w:rFonts w:cs="Calibri"/>
          <w:sz w:val="24"/>
          <w:szCs w:val="24"/>
        </w:rPr>
      </w:pPr>
      <w:r>
        <w:rPr>
          <w:rFonts w:cs="Calibri"/>
          <w:sz w:val="24"/>
          <w:szCs w:val="24"/>
        </w:rPr>
        <w:t>9.6. Arcar com o pagamento de taxas, impostos, encargos trabalhistas, previdenciários, comerciais e fiscais, bem como seguros, desde que resultantes da contratação com a Câmara Municipal de Quirinópolis necessários à prestação dos serviços.</w:t>
      </w:r>
    </w:p>
    <w:p w14:paraId="470DE5CC" w14:textId="77777777" w:rsidR="002941C9" w:rsidRDefault="002941C9" w:rsidP="002941C9">
      <w:pPr>
        <w:adjustRightInd w:val="0"/>
        <w:spacing w:before="120" w:after="120" w:line="240" w:lineRule="auto"/>
        <w:jc w:val="both"/>
        <w:rPr>
          <w:rFonts w:cs="Calibri"/>
          <w:sz w:val="24"/>
          <w:szCs w:val="24"/>
        </w:rPr>
      </w:pPr>
      <w:r>
        <w:rPr>
          <w:rFonts w:cs="Calibri"/>
          <w:sz w:val="24"/>
          <w:szCs w:val="24"/>
        </w:rPr>
        <w:t>9.7. Assumir todos os encargos de possível demanda trabalhista, cível ou penal, relacionada ao fornecimento, sendo de inteira responsabilidade do fornecedor a contratação de funcionários necessários à perfeita execução do fornecimento.</w:t>
      </w:r>
    </w:p>
    <w:p w14:paraId="7B35AD5B" w14:textId="77777777" w:rsidR="002941C9" w:rsidRDefault="002941C9" w:rsidP="002941C9">
      <w:pPr>
        <w:adjustRightInd w:val="0"/>
        <w:spacing w:before="120" w:after="120" w:line="240" w:lineRule="auto"/>
        <w:jc w:val="both"/>
        <w:rPr>
          <w:rFonts w:cs="Calibri"/>
          <w:sz w:val="24"/>
          <w:szCs w:val="24"/>
        </w:rPr>
      </w:pPr>
      <w:r>
        <w:rPr>
          <w:rFonts w:cs="Calibri"/>
          <w:sz w:val="24"/>
          <w:szCs w:val="24"/>
        </w:rPr>
        <w:t>9.8. Aceitar, nas mesmas condições, os acréscimos e supressões no valor atualizado do contrato, até o limite de 25% (vinte e cinco por cento), consoante estabelece ao artigo 65 da Lei nº 8.666/93.</w:t>
      </w:r>
    </w:p>
    <w:p w14:paraId="55486BA0" w14:textId="77777777" w:rsidR="002941C9" w:rsidRDefault="002941C9" w:rsidP="002941C9">
      <w:pPr>
        <w:adjustRightInd w:val="0"/>
        <w:spacing w:before="120" w:after="120" w:line="240" w:lineRule="auto"/>
        <w:jc w:val="both"/>
        <w:rPr>
          <w:rFonts w:cs="Calibri"/>
          <w:sz w:val="24"/>
          <w:szCs w:val="24"/>
        </w:rPr>
      </w:pPr>
      <w:r>
        <w:rPr>
          <w:rFonts w:cs="Calibri"/>
          <w:sz w:val="24"/>
          <w:szCs w:val="24"/>
        </w:rPr>
        <w:t>9.9. Entregar os produtos em prazos não superior ao máximo estipulado neste Termo de Referência.</w:t>
      </w:r>
    </w:p>
    <w:p w14:paraId="5655C4CC" w14:textId="77777777" w:rsidR="002941C9" w:rsidRDefault="002941C9" w:rsidP="002941C9">
      <w:pPr>
        <w:adjustRightInd w:val="0"/>
        <w:spacing w:before="120" w:after="120" w:line="240" w:lineRule="auto"/>
        <w:jc w:val="both"/>
        <w:rPr>
          <w:rFonts w:cs="Calibri"/>
          <w:sz w:val="24"/>
          <w:szCs w:val="24"/>
        </w:rPr>
      </w:pPr>
      <w:r>
        <w:rPr>
          <w:rFonts w:cs="Calibri"/>
          <w:sz w:val="24"/>
          <w:szCs w:val="24"/>
        </w:rPr>
        <w:t>9.10. Garantir a qualidade de cada unidade dos produtos fornecidos, pelo prazo estabelecido na respectiva validade pelo produtor ou fornecedor, obrigando-se a repor aquele impróprio para o consumo, desde que a deterioração do item não tenha ocorrido por guarda, emprego ou manuseio indevidos.</w:t>
      </w:r>
    </w:p>
    <w:p w14:paraId="336BA0A0" w14:textId="77777777" w:rsidR="002941C9" w:rsidRDefault="002941C9" w:rsidP="002941C9">
      <w:pPr>
        <w:adjustRightInd w:val="0"/>
        <w:spacing w:before="120" w:after="120" w:line="240" w:lineRule="auto"/>
        <w:jc w:val="both"/>
        <w:rPr>
          <w:rFonts w:cs="Calibri"/>
          <w:sz w:val="24"/>
          <w:szCs w:val="24"/>
        </w:rPr>
      </w:pPr>
      <w:r>
        <w:rPr>
          <w:rFonts w:cs="Calibri"/>
          <w:sz w:val="24"/>
          <w:szCs w:val="24"/>
        </w:rPr>
        <w:t>9.11. O prazo de validade dos produtos deverá estar expresso na embalagem ou produto.</w:t>
      </w:r>
    </w:p>
    <w:p w14:paraId="42FDDDC9" w14:textId="77777777" w:rsidR="002941C9" w:rsidRDefault="002941C9" w:rsidP="002941C9">
      <w:pPr>
        <w:adjustRightInd w:val="0"/>
        <w:spacing w:before="120" w:after="120" w:line="240" w:lineRule="auto"/>
        <w:jc w:val="both"/>
        <w:rPr>
          <w:rFonts w:cs="Calibri"/>
          <w:sz w:val="24"/>
          <w:szCs w:val="24"/>
        </w:rPr>
      </w:pPr>
      <w:r>
        <w:rPr>
          <w:rFonts w:cs="Calibri"/>
          <w:sz w:val="24"/>
          <w:szCs w:val="24"/>
        </w:rPr>
        <w:lastRenderedPageBreak/>
        <w:t xml:space="preserve">9.12. Colocar à disposição do </w:t>
      </w:r>
      <w:r w:rsidRPr="003B68F4">
        <w:rPr>
          <w:rFonts w:cs="Calibri"/>
          <w:b/>
          <w:sz w:val="24"/>
          <w:szCs w:val="24"/>
        </w:rPr>
        <w:t>CONTRATANTE</w:t>
      </w:r>
      <w:r>
        <w:rPr>
          <w:rFonts w:cs="Calibri"/>
          <w:sz w:val="24"/>
          <w:szCs w:val="24"/>
        </w:rPr>
        <w:t xml:space="preserve"> todos os meios necessários a comprovação da qualidade e operacionalidade dos bens, permitindo a verificação de sua conformidade com as especificações.</w:t>
      </w:r>
    </w:p>
    <w:p w14:paraId="203242AF" w14:textId="77777777" w:rsidR="002941C9" w:rsidRDefault="002941C9" w:rsidP="002941C9">
      <w:pPr>
        <w:adjustRightInd w:val="0"/>
        <w:spacing w:before="120" w:after="120" w:line="240" w:lineRule="auto"/>
        <w:jc w:val="both"/>
        <w:rPr>
          <w:rFonts w:cs="Calibri"/>
          <w:sz w:val="24"/>
          <w:szCs w:val="24"/>
        </w:rPr>
      </w:pPr>
      <w:r>
        <w:rPr>
          <w:rFonts w:cs="Calibri"/>
          <w:sz w:val="24"/>
          <w:szCs w:val="24"/>
        </w:rPr>
        <w:t>9.13. Os gêneros alimentícios (perecíveis) deverão ser de ótima qualidade e frescos, acondicionados em embalagens que garantam sua integridade e não recebam possíveis contaminações externas.</w:t>
      </w:r>
    </w:p>
    <w:p w14:paraId="4335052C" w14:textId="77777777" w:rsidR="002941C9" w:rsidRDefault="002941C9" w:rsidP="002941C9">
      <w:pPr>
        <w:adjustRightInd w:val="0"/>
        <w:spacing w:before="120" w:after="120" w:line="240" w:lineRule="auto"/>
        <w:jc w:val="both"/>
        <w:rPr>
          <w:rFonts w:cs="Calibri"/>
          <w:b/>
          <w:sz w:val="24"/>
          <w:szCs w:val="24"/>
        </w:rPr>
      </w:pPr>
      <w:r>
        <w:rPr>
          <w:rFonts w:cs="Calibri"/>
          <w:sz w:val="24"/>
          <w:szCs w:val="24"/>
        </w:rPr>
        <w:t xml:space="preserve">9.14. Substituir, sempre que exigido pelo </w:t>
      </w:r>
      <w:r w:rsidRPr="003B68F4">
        <w:rPr>
          <w:rFonts w:cs="Calibri"/>
          <w:b/>
          <w:sz w:val="24"/>
          <w:szCs w:val="24"/>
        </w:rPr>
        <w:t>CONTRATANTE</w:t>
      </w:r>
      <w:r>
        <w:rPr>
          <w:rFonts w:cs="Calibri"/>
          <w:sz w:val="24"/>
          <w:szCs w:val="24"/>
        </w:rPr>
        <w:t xml:space="preserve">, qualquer um dos itens fornecidos que forem julgados prejudiciais ou insatisfatórios, sem qualquer ônus para o </w:t>
      </w:r>
      <w:r w:rsidRPr="003B68F4">
        <w:rPr>
          <w:rFonts w:cs="Calibri"/>
          <w:b/>
          <w:sz w:val="24"/>
          <w:szCs w:val="24"/>
        </w:rPr>
        <w:t>CONTRATANTE</w:t>
      </w:r>
      <w:r>
        <w:rPr>
          <w:rFonts w:cs="Calibri"/>
          <w:b/>
          <w:sz w:val="24"/>
          <w:szCs w:val="24"/>
        </w:rPr>
        <w:t>.</w:t>
      </w:r>
    </w:p>
    <w:p w14:paraId="64143B67" w14:textId="77777777" w:rsidR="002941C9" w:rsidRDefault="002941C9" w:rsidP="002941C9">
      <w:pPr>
        <w:adjustRightInd w:val="0"/>
        <w:spacing w:before="120" w:after="120" w:line="240" w:lineRule="auto"/>
        <w:jc w:val="both"/>
        <w:rPr>
          <w:rFonts w:cs="Calibri"/>
          <w:sz w:val="24"/>
          <w:szCs w:val="24"/>
        </w:rPr>
      </w:pPr>
      <w:r>
        <w:rPr>
          <w:rFonts w:cs="Calibri"/>
          <w:sz w:val="24"/>
          <w:szCs w:val="24"/>
        </w:rPr>
        <w:t>9.15. Manter, durante toda a execução do contrato, em compatibilidade com as obrigações assumidas, todas as condições de habilitação e qualificação exigidas na fase de habilitação da licitação.</w:t>
      </w:r>
    </w:p>
    <w:p w14:paraId="7737D720" w14:textId="77777777" w:rsidR="002941C9" w:rsidRDefault="002941C9" w:rsidP="002941C9">
      <w:pPr>
        <w:adjustRightInd w:val="0"/>
        <w:spacing w:before="120" w:after="120" w:line="240" w:lineRule="auto"/>
        <w:jc w:val="both"/>
        <w:rPr>
          <w:rFonts w:cs="Calibri"/>
          <w:sz w:val="24"/>
          <w:szCs w:val="24"/>
        </w:rPr>
      </w:pPr>
      <w:r>
        <w:rPr>
          <w:rFonts w:cs="Calibri"/>
          <w:sz w:val="24"/>
          <w:szCs w:val="24"/>
        </w:rPr>
        <w:t>9.16. Receber os valores que lhe forem devidos pelo fornecimento dos produtos, na forma disposta neste Termo de Referência.</w:t>
      </w:r>
    </w:p>
    <w:p w14:paraId="3444D85E" w14:textId="77777777" w:rsidR="002941C9" w:rsidRDefault="002941C9" w:rsidP="002941C9">
      <w:pPr>
        <w:adjustRightInd w:val="0"/>
        <w:spacing w:before="120" w:after="120" w:line="240" w:lineRule="auto"/>
        <w:jc w:val="both"/>
        <w:rPr>
          <w:rFonts w:cs="Calibri"/>
          <w:sz w:val="24"/>
          <w:szCs w:val="24"/>
        </w:rPr>
      </w:pPr>
      <w:r>
        <w:rPr>
          <w:rFonts w:cs="Calibri"/>
          <w:b/>
          <w:sz w:val="24"/>
          <w:szCs w:val="24"/>
        </w:rPr>
        <w:t xml:space="preserve">10. </w:t>
      </w:r>
      <w:r w:rsidRPr="00FB33CA">
        <w:rPr>
          <w:rFonts w:cs="Calibri"/>
          <w:b/>
          <w:sz w:val="24"/>
          <w:szCs w:val="24"/>
        </w:rPr>
        <w:t>DAS OBRIGAÇÕES DA CONTRATANTE</w:t>
      </w:r>
    </w:p>
    <w:p w14:paraId="502D5DCC" w14:textId="77777777" w:rsidR="002941C9" w:rsidRDefault="002941C9" w:rsidP="002941C9">
      <w:pPr>
        <w:adjustRightInd w:val="0"/>
        <w:spacing w:before="120" w:after="120" w:line="240" w:lineRule="auto"/>
        <w:jc w:val="both"/>
        <w:rPr>
          <w:rFonts w:cs="Calibri"/>
          <w:sz w:val="24"/>
          <w:szCs w:val="24"/>
        </w:rPr>
      </w:pPr>
      <w:r>
        <w:rPr>
          <w:rFonts w:cs="Calibri"/>
          <w:sz w:val="24"/>
          <w:szCs w:val="24"/>
        </w:rPr>
        <w:t xml:space="preserve">10.1. </w:t>
      </w:r>
      <w:proofErr w:type="spellStart"/>
      <w:r>
        <w:rPr>
          <w:rFonts w:cs="Calibri"/>
          <w:sz w:val="24"/>
          <w:szCs w:val="24"/>
        </w:rPr>
        <w:t>Fornecer</w:t>
      </w:r>
      <w:proofErr w:type="spellEnd"/>
      <w:r>
        <w:rPr>
          <w:rFonts w:cs="Calibri"/>
          <w:sz w:val="24"/>
          <w:szCs w:val="24"/>
        </w:rPr>
        <w:t xml:space="preserve"> a </w:t>
      </w:r>
      <w:r w:rsidRPr="00FB33CA">
        <w:rPr>
          <w:rFonts w:cs="Calibri"/>
          <w:b/>
          <w:sz w:val="24"/>
          <w:szCs w:val="24"/>
        </w:rPr>
        <w:t>CONTRATADA</w:t>
      </w:r>
      <w:r>
        <w:rPr>
          <w:rFonts w:cs="Calibri"/>
          <w:sz w:val="24"/>
          <w:szCs w:val="24"/>
        </w:rPr>
        <w:t xml:space="preserve"> todas as informações necessárias, visando propiciar a perfeita execução dos serviços.</w:t>
      </w:r>
    </w:p>
    <w:p w14:paraId="7774382B" w14:textId="77777777" w:rsidR="002941C9" w:rsidRDefault="002941C9" w:rsidP="002941C9">
      <w:pPr>
        <w:adjustRightInd w:val="0"/>
        <w:spacing w:before="120" w:after="120" w:line="240" w:lineRule="auto"/>
        <w:jc w:val="both"/>
        <w:rPr>
          <w:rFonts w:cs="Calibri"/>
          <w:sz w:val="24"/>
          <w:szCs w:val="24"/>
        </w:rPr>
      </w:pPr>
      <w:r>
        <w:rPr>
          <w:rFonts w:cs="Calibri"/>
          <w:sz w:val="24"/>
          <w:szCs w:val="24"/>
        </w:rPr>
        <w:t xml:space="preserve">10.2. Proceder ao pagamento pelos serviços efetivamente realizados pela </w:t>
      </w:r>
      <w:r w:rsidRPr="00482F0C">
        <w:rPr>
          <w:rFonts w:cs="Calibri"/>
          <w:b/>
          <w:sz w:val="24"/>
          <w:szCs w:val="24"/>
        </w:rPr>
        <w:t>CONTRATADA</w:t>
      </w:r>
      <w:r>
        <w:rPr>
          <w:rFonts w:cs="Calibri"/>
          <w:sz w:val="24"/>
          <w:szCs w:val="24"/>
        </w:rPr>
        <w:t>, no prazo máximo de 10 (dez) dias contados a partir da data da apresentação da Nota Fiscal, após o devido “atesto” firmado pelo Gestor de Contrato.</w:t>
      </w:r>
    </w:p>
    <w:p w14:paraId="409BBA63" w14:textId="77777777" w:rsidR="002941C9" w:rsidRDefault="002941C9" w:rsidP="002941C9">
      <w:pPr>
        <w:adjustRightInd w:val="0"/>
        <w:spacing w:before="120" w:after="120" w:line="240" w:lineRule="auto"/>
        <w:jc w:val="both"/>
        <w:rPr>
          <w:rFonts w:cs="Calibri"/>
          <w:sz w:val="24"/>
          <w:szCs w:val="24"/>
        </w:rPr>
      </w:pPr>
      <w:r>
        <w:rPr>
          <w:rFonts w:cs="Calibri"/>
          <w:sz w:val="24"/>
          <w:szCs w:val="24"/>
        </w:rPr>
        <w:t>10.3. Requisitar o fornecimento dos produtos, na forma prevista neste Termo de Referência.</w:t>
      </w:r>
    </w:p>
    <w:p w14:paraId="314A500B" w14:textId="77777777" w:rsidR="002941C9" w:rsidRDefault="002941C9" w:rsidP="002941C9">
      <w:pPr>
        <w:adjustRightInd w:val="0"/>
        <w:spacing w:before="120" w:after="120" w:line="240" w:lineRule="auto"/>
        <w:jc w:val="both"/>
        <w:rPr>
          <w:rFonts w:cs="Calibri"/>
          <w:sz w:val="24"/>
          <w:szCs w:val="24"/>
        </w:rPr>
      </w:pPr>
      <w:r>
        <w:rPr>
          <w:rFonts w:cs="Calibri"/>
          <w:sz w:val="24"/>
          <w:szCs w:val="24"/>
        </w:rPr>
        <w:t>10.4. Exigir do fornecedor o fiel cumprimento das obrigações decorrentes desta contratação.</w:t>
      </w:r>
    </w:p>
    <w:p w14:paraId="0AED74F0" w14:textId="77777777" w:rsidR="002941C9" w:rsidRDefault="002941C9" w:rsidP="002941C9">
      <w:pPr>
        <w:adjustRightInd w:val="0"/>
        <w:spacing w:before="120" w:after="120" w:line="240" w:lineRule="auto"/>
        <w:jc w:val="both"/>
        <w:rPr>
          <w:rFonts w:cs="Calibri"/>
          <w:sz w:val="24"/>
          <w:szCs w:val="24"/>
        </w:rPr>
      </w:pPr>
      <w:r>
        <w:rPr>
          <w:rFonts w:cs="Calibri"/>
          <w:sz w:val="24"/>
          <w:szCs w:val="24"/>
        </w:rPr>
        <w:t>10.5. Verificar a manutenção, pelo fornecedor, das condições de habilitação estabelecidas na licitação.</w:t>
      </w:r>
    </w:p>
    <w:p w14:paraId="52ABE4D7" w14:textId="77777777" w:rsidR="002941C9" w:rsidRDefault="002941C9" w:rsidP="002941C9">
      <w:pPr>
        <w:adjustRightInd w:val="0"/>
        <w:spacing w:before="120" w:after="120" w:line="240" w:lineRule="auto"/>
        <w:jc w:val="both"/>
        <w:rPr>
          <w:rFonts w:cs="Calibri"/>
          <w:sz w:val="24"/>
          <w:szCs w:val="24"/>
        </w:rPr>
      </w:pPr>
      <w:r>
        <w:rPr>
          <w:rFonts w:cs="Calibri"/>
          <w:sz w:val="24"/>
          <w:szCs w:val="24"/>
        </w:rPr>
        <w:t>10.6. Aplicar penalidades ao fornecedor, por descumprimento contratual.</w:t>
      </w:r>
    </w:p>
    <w:p w14:paraId="2776FB27" w14:textId="77777777" w:rsidR="002941C9" w:rsidRDefault="002941C9" w:rsidP="002941C9">
      <w:pPr>
        <w:spacing w:before="120" w:after="120" w:line="240" w:lineRule="auto"/>
        <w:jc w:val="both"/>
        <w:rPr>
          <w:rFonts w:cs="Calibri"/>
          <w:b/>
          <w:sz w:val="24"/>
          <w:szCs w:val="24"/>
        </w:rPr>
      </w:pPr>
      <w:r w:rsidRPr="00C400C7">
        <w:rPr>
          <w:rFonts w:cs="Calibri"/>
          <w:b/>
          <w:sz w:val="24"/>
          <w:szCs w:val="24"/>
        </w:rPr>
        <w:t>1</w:t>
      </w:r>
      <w:r>
        <w:rPr>
          <w:rFonts w:cs="Calibri"/>
          <w:b/>
          <w:sz w:val="24"/>
          <w:szCs w:val="24"/>
        </w:rPr>
        <w:t xml:space="preserve">1. </w:t>
      </w:r>
      <w:r w:rsidRPr="00C400C7">
        <w:rPr>
          <w:rFonts w:cs="Calibri"/>
          <w:b/>
          <w:sz w:val="24"/>
          <w:szCs w:val="24"/>
        </w:rPr>
        <w:t>DO RECEBIMENTO</w:t>
      </w:r>
      <w:r>
        <w:rPr>
          <w:rFonts w:cs="Calibri"/>
          <w:b/>
          <w:sz w:val="24"/>
          <w:szCs w:val="24"/>
        </w:rPr>
        <w:t xml:space="preserve"> DOS PRODUTOS</w:t>
      </w:r>
    </w:p>
    <w:p w14:paraId="1A8DC1FD" w14:textId="77777777" w:rsidR="002941C9" w:rsidRDefault="002941C9" w:rsidP="002941C9">
      <w:pPr>
        <w:spacing w:before="120" w:after="120" w:line="240" w:lineRule="auto"/>
        <w:jc w:val="both"/>
        <w:rPr>
          <w:rFonts w:cs="Calibri"/>
          <w:b/>
          <w:sz w:val="24"/>
          <w:szCs w:val="24"/>
        </w:rPr>
      </w:pPr>
      <w:r>
        <w:rPr>
          <w:rFonts w:cs="Calibri"/>
          <w:sz w:val="24"/>
          <w:szCs w:val="24"/>
        </w:rPr>
        <w:t xml:space="preserve">11.1. </w:t>
      </w:r>
      <w:r w:rsidRPr="00751F41">
        <w:rPr>
          <w:rFonts w:cs="Calibri"/>
          <w:sz w:val="24"/>
          <w:szCs w:val="24"/>
        </w:rPr>
        <w:t xml:space="preserve">A licitante vencedora deverá </w:t>
      </w:r>
      <w:r>
        <w:rPr>
          <w:rFonts w:cs="Calibri"/>
          <w:sz w:val="24"/>
          <w:szCs w:val="24"/>
        </w:rPr>
        <w:t>entregar os produtos</w:t>
      </w:r>
      <w:r w:rsidRPr="00751F41">
        <w:rPr>
          <w:rFonts w:cs="Calibri"/>
          <w:sz w:val="24"/>
          <w:szCs w:val="24"/>
        </w:rPr>
        <w:t xml:space="preserve"> constantes do objeto no prazo estipulado a contar do recebimento da nota de empenho.</w:t>
      </w:r>
    </w:p>
    <w:p w14:paraId="4B57D0F0" w14:textId="77777777" w:rsidR="002941C9" w:rsidRDefault="002941C9" w:rsidP="002941C9">
      <w:pPr>
        <w:spacing w:before="120" w:after="120" w:line="240" w:lineRule="auto"/>
        <w:jc w:val="both"/>
        <w:rPr>
          <w:rFonts w:cs="Calibri"/>
          <w:b/>
          <w:sz w:val="24"/>
          <w:szCs w:val="24"/>
        </w:rPr>
      </w:pPr>
      <w:r>
        <w:rPr>
          <w:rFonts w:cs="Calibri"/>
          <w:sz w:val="24"/>
          <w:szCs w:val="24"/>
        </w:rPr>
        <w:t>11</w:t>
      </w:r>
      <w:r w:rsidRPr="00751F41">
        <w:rPr>
          <w:rFonts w:cs="Calibri"/>
          <w:sz w:val="24"/>
          <w:szCs w:val="24"/>
        </w:rPr>
        <w:t>.2</w:t>
      </w:r>
      <w:r>
        <w:rPr>
          <w:rFonts w:cs="Calibri"/>
          <w:sz w:val="24"/>
          <w:szCs w:val="24"/>
        </w:rPr>
        <w:t xml:space="preserve">. </w:t>
      </w:r>
      <w:r w:rsidRPr="00751F41">
        <w:rPr>
          <w:rFonts w:cs="Calibri"/>
          <w:sz w:val="24"/>
          <w:szCs w:val="24"/>
        </w:rPr>
        <w:t>A entrega será acompanhada, fiscalizada e atestada pelo Gestor de Contratos ou a quem for expressamente designado.</w:t>
      </w:r>
    </w:p>
    <w:p w14:paraId="02F772B7" w14:textId="77777777" w:rsidR="002941C9" w:rsidRDefault="002941C9" w:rsidP="002941C9">
      <w:pPr>
        <w:spacing w:before="120" w:after="120" w:line="240" w:lineRule="auto"/>
        <w:jc w:val="both"/>
        <w:rPr>
          <w:rFonts w:cs="Calibri"/>
          <w:b/>
          <w:sz w:val="24"/>
          <w:szCs w:val="24"/>
        </w:rPr>
      </w:pPr>
      <w:r>
        <w:rPr>
          <w:rFonts w:cs="Calibri"/>
          <w:sz w:val="24"/>
          <w:szCs w:val="24"/>
        </w:rPr>
        <w:t>11</w:t>
      </w:r>
      <w:r w:rsidRPr="00751F41">
        <w:rPr>
          <w:rFonts w:cs="Calibri"/>
          <w:sz w:val="24"/>
          <w:szCs w:val="24"/>
        </w:rPr>
        <w:t>.3</w:t>
      </w:r>
      <w:r>
        <w:rPr>
          <w:rFonts w:cs="Calibri"/>
          <w:sz w:val="24"/>
          <w:szCs w:val="24"/>
        </w:rPr>
        <w:t xml:space="preserve">. </w:t>
      </w:r>
      <w:r w:rsidRPr="00751F41">
        <w:rPr>
          <w:rFonts w:cs="Calibri"/>
          <w:sz w:val="24"/>
          <w:szCs w:val="24"/>
        </w:rPr>
        <w:t>O recebimento poderá ser provisório ou definitivo nos termos da Lei nº 8.666/93. Sempre que for necessário haverá correção até que sejam definitivamente cumpridas as exigências contratuais até o atestado definitivo.</w:t>
      </w:r>
    </w:p>
    <w:p w14:paraId="69F87CB1" w14:textId="77777777" w:rsidR="002941C9" w:rsidRPr="007B398F" w:rsidRDefault="002941C9" w:rsidP="002941C9">
      <w:pPr>
        <w:spacing w:before="120" w:after="120" w:line="240" w:lineRule="auto"/>
        <w:jc w:val="both"/>
        <w:rPr>
          <w:rFonts w:cs="Calibri"/>
          <w:b/>
          <w:sz w:val="24"/>
          <w:szCs w:val="24"/>
        </w:rPr>
      </w:pPr>
      <w:r>
        <w:rPr>
          <w:rFonts w:cs="Calibri"/>
          <w:sz w:val="24"/>
          <w:szCs w:val="24"/>
        </w:rPr>
        <w:t>11</w:t>
      </w:r>
      <w:r w:rsidRPr="00751F41">
        <w:rPr>
          <w:rFonts w:cs="Calibri"/>
          <w:sz w:val="24"/>
          <w:szCs w:val="24"/>
        </w:rPr>
        <w:t>.4</w:t>
      </w:r>
      <w:r>
        <w:rPr>
          <w:rFonts w:cs="Calibri"/>
          <w:sz w:val="24"/>
          <w:szCs w:val="24"/>
        </w:rPr>
        <w:t xml:space="preserve">. </w:t>
      </w:r>
      <w:r w:rsidRPr="00751F41">
        <w:rPr>
          <w:rFonts w:cs="Calibri"/>
          <w:sz w:val="24"/>
          <w:szCs w:val="24"/>
        </w:rPr>
        <w:t>Qualquer ocorrência relacionada com a execução do objeto será registrada e determinada à regularização das falhas ou defeitos observados.</w:t>
      </w:r>
    </w:p>
    <w:p w14:paraId="7CD48491" w14:textId="77777777" w:rsidR="002941C9" w:rsidRPr="00C07C64" w:rsidRDefault="002941C9" w:rsidP="002941C9">
      <w:pPr>
        <w:spacing w:after="0"/>
        <w:jc w:val="both"/>
        <w:rPr>
          <w:rFonts w:eastAsia="Times New Roman" w:cs="Calibri"/>
          <w:b/>
          <w:sz w:val="24"/>
          <w:szCs w:val="24"/>
        </w:rPr>
      </w:pPr>
      <w:r>
        <w:rPr>
          <w:rFonts w:eastAsia="Times New Roman" w:cs="Calibri"/>
          <w:b/>
          <w:sz w:val="24"/>
          <w:szCs w:val="24"/>
        </w:rPr>
        <w:t xml:space="preserve">12. </w:t>
      </w:r>
      <w:r w:rsidRPr="00C07C64">
        <w:rPr>
          <w:rFonts w:eastAsia="Times New Roman" w:cs="Calibri"/>
          <w:b/>
          <w:sz w:val="24"/>
          <w:szCs w:val="24"/>
        </w:rPr>
        <w:t>DA VIGÊNCIA</w:t>
      </w:r>
    </w:p>
    <w:p w14:paraId="7FEE9F97" w14:textId="332D5438" w:rsidR="002941C9" w:rsidRDefault="002941C9" w:rsidP="002941C9">
      <w:pPr>
        <w:spacing w:after="0"/>
        <w:jc w:val="both"/>
        <w:rPr>
          <w:rFonts w:eastAsia="Times New Roman" w:cs="Calibri"/>
          <w:sz w:val="24"/>
          <w:szCs w:val="24"/>
          <w:lang w:eastAsia="pt-BR"/>
        </w:rPr>
      </w:pPr>
      <w:r>
        <w:rPr>
          <w:rFonts w:eastAsia="Times New Roman" w:cs="Calibri"/>
          <w:sz w:val="24"/>
          <w:szCs w:val="24"/>
        </w:rPr>
        <w:t xml:space="preserve">12.1. O contrato decorrente da licitação vigorará de </w:t>
      </w:r>
      <w:r>
        <w:rPr>
          <w:rFonts w:cs="Calibri"/>
          <w:sz w:val="24"/>
          <w:szCs w:val="24"/>
        </w:rPr>
        <w:t>1º de janeiro de 2024, com té</w:t>
      </w:r>
      <w:r w:rsidRPr="00DD5C49">
        <w:rPr>
          <w:rFonts w:cs="Calibri"/>
          <w:sz w:val="24"/>
          <w:szCs w:val="24"/>
        </w:rPr>
        <w:t xml:space="preserve">rmino </w:t>
      </w:r>
      <w:r>
        <w:rPr>
          <w:rFonts w:cs="Calibri"/>
          <w:sz w:val="24"/>
          <w:szCs w:val="24"/>
        </w:rPr>
        <w:t xml:space="preserve">previsto para </w:t>
      </w:r>
      <w:r w:rsidRPr="00DD5C49">
        <w:rPr>
          <w:rFonts w:eastAsia="Times New Roman" w:cs="Calibri"/>
          <w:sz w:val="24"/>
          <w:szCs w:val="24"/>
          <w:lang w:eastAsia="pt-BR"/>
        </w:rPr>
        <w:t>31 de dezembro de 202</w:t>
      </w:r>
      <w:r>
        <w:rPr>
          <w:rFonts w:eastAsia="Times New Roman" w:cs="Calibri"/>
          <w:sz w:val="24"/>
          <w:szCs w:val="24"/>
          <w:lang w:eastAsia="pt-BR"/>
        </w:rPr>
        <w:t>4.</w:t>
      </w:r>
    </w:p>
    <w:p w14:paraId="006D59DF" w14:textId="332D5438" w:rsidR="002941C9" w:rsidRDefault="002941C9" w:rsidP="002941C9">
      <w:pPr>
        <w:spacing w:after="0"/>
        <w:jc w:val="both"/>
        <w:rPr>
          <w:rFonts w:cs="Calibri"/>
          <w:b/>
          <w:sz w:val="24"/>
          <w:szCs w:val="24"/>
        </w:rPr>
      </w:pPr>
      <w:r>
        <w:rPr>
          <w:rFonts w:cs="Calibri"/>
          <w:b/>
          <w:sz w:val="24"/>
          <w:szCs w:val="24"/>
        </w:rPr>
        <w:lastRenderedPageBreak/>
        <w:t xml:space="preserve">13. </w:t>
      </w:r>
      <w:r w:rsidRPr="00C400C7">
        <w:rPr>
          <w:rFonts w:cs="Calibri"/>
          <w:b/>
          <w:sz w:val="24"/>
          <w:szCs w:val="24"/>
        </w:rPr>
        <w:t xml:space="preserve">DA </w:t>
      </w:r>
      <w:r>
        <w:rPr>
          <w:rFonts w:cs="Calibri"/>
          <w:b/>
          <w:sz w:val="24"/>
          <w:szCs w:val="24"/>
        </w:rPr>
        <w:t>DESCRIÇÃO E DO ORÇAMENTO</w:t>
      </w:r>
    </w:p>
    <w:p w14:paraId="7E1D76C8" w14:textId="2DDFC16E" w:rsidR="002941C9" w:rsidRPr="007969C9" w:rsidRDefault="002941C9" w:rsidP="002941C9">
      <w:pPr>
        <w:spacing w:before="120" w:after="120" w:line="240" w:lineRule="auto"/>
        <w:jc w:val="both"/>
        <w:rPr>
          <w:rFonts w:cs="Calibri"/>
          <w:sz w:val="24"/>
          <w:szCs w:val="24"/>
        </w:rPr>
      </w:pPr>
      <w:r>
        <w:rPr>
          <w:rFonts w:cs="Calibri"/>
          <w:sz w:val="24"/>
          <w:szCs w:val="24"/>
        </w:rPr>
        <w:t>13.</w:t>
      </w:r>
      <w:r w:rsidRPr="007969C9">
        <w:rPr>
          <w:rFonts w:cs="Calibri"/>
          <w:sz w:val="24"/>
          <w:szCs w:val="24"/>
        </w:rPr>
        <w:t>1</w:t>
      </w:r>
      <w:r>
        <w:rPr>
          <w:rFonts w:cs="Calibri"/>
          <w:sz w:val="24"/>
          <w:szCs w:val="24"/>
        </w:rPr>
        <w:t xml:space="preserve">. </w:t>
      </w:r>
      <w:r w:rsidRPr="007969C9">
        <w:rPr>
          <w:rFonts w:cs="Calibri"/>
          <w:sz w:val="24"/>
          <w:szCs w:val="24"/>
        </w:rPr>
        <w:t xml:space="preserve">O valor estimado para contratação é de </w:t>
      </w:r>
      <w:r w:rsidRPr="009972BB">
        <w:rPr>
          <w:rFonts w:cs="Calibri"/>
          <w:b/>
          <w:sz w:val="24"/>
          <w:szCs w:val="24"/>
        </w:rPr>
        <w:t xml:space="preserve">R$ </w:t>
      </w:r>
      <w:r>
        <w:rPr>
          <w:rFonts w:cs="Calibri"/>
          <w:b/>
          <w:sz w:val="24"/>
          <w:szCs w:val="24"/>
        </w:rPr>
        <w:t>175.64</w:t>
      </w:r>
      <w:r w:rsidR="00B74B78">
        <w:rPr>
          <w:rFonts w:cs="Calibri"/>
          <w:b/>
          <w:sz w:val="24"/>
          <w:szCs w:val="24"/>
        </w:rPr>
        <w:t>2,99</w:t>
      </w:r>
      <w:r>
        <w:rPr>
          <w:rFonts w:cs="Calibri"/>
          <w:sz w:val="24"/>
          <w:szCs w:val="24"/>
        </w:rPr>
        <w:t xml:space="preserve"> </w:t>
      </w:r>
      <w:r w:rsidRPr="00BB541B">
        <w:rPr>
          <w:rFonts w:cs="Calibri"/>
          <w:sz w:val="24"/>
          <w:szCs w:val="24"/>
        </w:rPr>
        <w:t>(</w:t>
      </w:r>
      <w:r>
        <w:rPr>
          <w:rFonts w:cs="Calibri"/>
          <w:sz w:val="24"/>
          <w:szCs w:val="24"/>
        </w:rPr>
        <w:t xml:space="preserve">cento e setenta e cinco mil seiscentos e quarenta e </w:t>
      </w:r>
      <w:r w:rsidR="00B74B78">
        <w:rPr>
          <w:rFonts w:cs="Calibri"/>
          <w:sz w:val="24"/>
          <w:szCs w:val="24"/>
        </w:rPr>
        <w:t>dois</w:t>
      </w:r>
      <w:r>
        <w:rPr>
          <w:rFonts w:cs="Calibri"/>
          <w:sz w:val="24"/>
          <w:szCs w:val="24"/>
        </w:rPr>
        <w:t xml:space="preserve"> reais e </w:t>
      </w:r>
      <w:r w:rsidR="00B74B78">
        <w:rPr>
          <w:rFonts w:cs="Calibri"/>
          <w:sz w:val="24"/>
          <w:szCs w:val="24"/>
        </w:rPr>
        <w:t>noventa e nove</w:t>
      </w:r>
      <w:r>
        <w:rPr>
          <w:rFonts w:cs="Calibri"/>
          <w:sz w:val="24"/>
          <w:szCs w:val="24"/>
        </w:rPr>
        <w:t xml:space="preserve"> centavos), </w:t>
      </w:r>
      <w:r w:rsidRPr="007969C9">
        <w:rPr>
          <w:rFonts w:cs="Calibri"/>
          <w:sz w:val="24"/>
          <w:szCs w:val="24"/>
        </w:rPr>
        <w:t>conforme cotação e ou justificativa apresentada à Comissão de Licitação.</w:t>
      </w:r>
    </w:p>
    <w:p w14:paraId="4B62CE64" w14:textId="0DAEACE8" w:rsidR="002941C9" w:rsidRDefault="002941C9" w:rsidP="002941C9">
      <w:pPr>
        <w:adjustRightInd w:val="0"/>
        <w:spacing w:before="120" w:after="120" w:line="240" w:lineRule="auto"/>
        <w:jc w:val="both"/>
        <w:rPr>
          <w:rFonts w:cs="Calibri"/>
          <w:sz w:val="24"/>
          <w:szCs w:val="24"/>
        </w:rPr>
      </w:pPr>
      <w:r>
        <w:rPr>
          <w:rFonts w:cs="Calibri"/>
          <w:sz w:val="24"/>
          <w:szCs w:val="24"/>
        </w:rPr>
        <w:t xml:space="preserve">13.2. </w:t>
      </w:r>
      <w:r w:rsidRPr="00751F41">
        <w:rPr>
          <w:rFonts w:cs="Calibri"/>
          <w:sz w:val="24"/>
          <w:szCs w:val="24"/>
        </w:rPr>
        <w:t xml:space="preserve">As despesas decorrentes da contratação, objeto desta modalidade de licitação correrão a conta dos recursos destinados no Orçamento deste Poder Legislativo para </w:t>
      </w:r>
      <w:r>
        <w:rPr>
          <w:rFonts w:cs="Calibri"/>
          <w:sz w:val="24"/>
          <w:szCs w:val="24"/>
        </w:rPr>
        <w:t>o</w:t>
      </w:r>
      <w:r w:rsidRPr="00751F41">
        <w:rPr>
          <w:rFonts w:cs="Calibri"/>
          <w:sz w:val="24"/>
          <w:szCs w:val="24"/>
        </w:rPr>
        <w:t xml:space="preserve"> exercício financeiro</w:t>
      </w:r>
      <w:r>
        <w:rPr>
          <w:rFonts w:cs="Calibri"/>
          <w:sz w:val="24"/>
          <w:szCs w:val="24"/>
        </w:rPr>
        <w:t xml:space="preserve"> de 202</w:t>
      </w:r>
      <w:r w:rsidR="003F7671">
        <w:rPr>
          <w:rFonts w:cs="Calibri"/>
          <w:sz w:val="24"/>
          <w:szCs w:val="24"/>
        </w:rPr>
        <w:t>4</w:t>
      </w:r>
      <w:r w:rsidRPr="00751F41">
        <w:rPr>
          <w:rFonts w:cs="Calibri"/>
          <w:sz w:val="24"/>
          <w:szCs w:val="24"/>
        </w:rPr>
        <w:t xml:space="preserve"> sob a dotação nº </w:t>
      </w:r>
      <w:r w:rsidRPr="00E85672">
        <w:rPr>
          <w:rFonts w:cs="Calibri"/>
          <w:sz w:val="24"/>
          <w:szCs w:val="24"/>
        </w:rPr>
        <w:t>01.01.01.031.0001.2.001.3.3.90.30.00 – Material de Consumo</w:t>
      </w:r>
      <w:r w:rsidRPr="00751F41">
        <w:rPr>
          <w:rFonts w:cs="Calibri"/>
          <w:sz w:val="24"/>
          <w:szCs w:val="24"/>
        </w:rPr>
        <w:t xml:space="preserve"> – Manutenção da Câmara Municipal, Processo Legislativo.</w:t>
      </w:r>
    </w:p>
    <w:p w14:paraId="2894C1C0" w14:textId="77777777" w:rsidR="002941C9" w:rsidRPr="00751F41" w:rsidRDefault="002941C9" w:rsidP="002941C9">
      <w:pPr>
        <w:spacing w:before="120" w:after="120" w:line="240" w:lineRule="auto"/>
        <w:jc w:val="both"/>
        <w:rPr>
          <w:rFonts w:cs="Calibri"/>
          <w:b/>
          <w:sz w:val="24"/>
          <w:szCs w:val="24"/>
        </w:rPr>
      </w:pPr>
      <w:r>
        <w:rPr>
          <w:rFonts w:cs="Calibri"/>
          <w:b/>
          <w:sz w:val="24"/>
          <w:szCs w:val="24"/>
        </w:rPr>
        <w:t xml:space="preserve">14. </w:t>
      </w:r>
      <w:r w:rsidRPr="00751F41">
        <w:rPr>
          <w:rFonts w:cs="Calibri"/>
          <w:b/>
          <w:sz w:val="24"/>
          <w:szCs w:val="24"/>
        </w:rPr>
        <w:t>DO CRITÉRIO DE JULGAMENTO</w:t>
      </w:r>
    </w:p>
    <w:p w14:paraId="6DD99A0B" w14:textId="77777777" w:rsidR="002941C9" w:rsidRDefault="002941C9" w:rsidP="002941C9">
      <w:pPr>
        <w:spacing w:before="120" w:after="120" w:line="240" w:lineRule="auto"/>
        <w:jc w:val="both"/>
        <w:rPr>
          <w:rFonts w:cs="Calibri"/>
          <w:sz w:val="24"/>
          <w:szCs w:val="24"/>
        </w:rPr>
      </w:pPr>
      <w:r>
        <w:rPr>
          <w:rFonts w:cs="Calibri"/>
          <w:sz w:val="24"/>
          <w:szCs w:val="24"/>
        </w:rPr>
        <w:t xml:space="preserve">14.1. </w:t>
      </w:r>
      <w:r w:rsidRPr="00751F41">
        <w:rPr>
          <w:rFonts w:cs="Calibri"/>
          <w:sz w:val="24"/>
          <w:szCs w:val="24"/>
        </w:rPr>
        <w:t xml:space="preserve">O Critério de julgamento </w:t>
      </w:r>
      <w:r w:rsidRPr="005E178B">
        <w:rPr>
          <w:rFonts w:cs="Calibri"/>
          <w:b/>
          <w:sz w:val="24"/>
          <w:szCs w:val="24"/>
        </w:rPr>
        <w:t>MENOR PREÇO POR</w:t>
      </w:r>
      <w:r>
        <w:rPr>
          <w:rFonts w:cs="Calibri"/>
          <w:b/>
          <w:sz w:val="24"/>
          <w:szCs w:val="24"/>
        </w:rPr>
        <w:t xml:space="preserve"> ITEM</w:t>
      </w:r>
      <w:r>
        <w:rPr>
          <w:rFonts w:cs="Calibri"/>
          <w:sz w:val="24"/>
          <w:szCs w:val="24"/>
        </w:rPr>
        <w:t>, na modalidade Pregão Presencial.</w:t>
      </w:r>
    </w:p>
    <w:p w14:paraId="4FF79A25" w14:textId="77777777" w:rsidR="002941C9" w:rsidRPr="007B398F" w:rsidRDefault="002941C9" w:rsidP="002941C9">
      <w:pPr>
        <w:spacing w:before="120" w:after="120" w:line="240" w:lineRule="auto"/>
        <w:jc w:val="both"/>
        <w:rPr>
          <w:rFonts w:cs="Calibri"/>
          <w:sz w:val="24"/>
          <w:szCs w:val="24"/>
        </w:rPr>
      </w:pPr>
      <w:r>
        <w:rPr>
          <w:rFonts w:cs="Calibri"/>
          <w:b/>
          <w:sz w:val="24"/>
          <w:szCs w:val="24"/>
        </w:rPr>
        <w:t>15. DAS SANÇÕES ADMINISTRATIVAS</w:t>
      </w:r>
    </w:p>
    <w:p w14:paraId="68E16AE9" w14:textId="77777777" w:rsidR="002941C9" w:rsidRPr="00751F41" w:rsidRDefault="002941C9" w:rsidP="002941C9">
      <w:pPr>
        <w:spacing w:before="120" w:after="120" w:line="240" w:lineRule="auto"/>
        <w:jc w:val="both"/>
        <w:rPr>
          <w:rFonts w:cs="Calibri"/>
          <w:sz w:val="24"/>
          <w:szCs w:val="24"/>
        </w:rPr>
      </w:pPr>
      <w:r>
        <w:rPr>
          <w:rFonts w:cs="Calibri"/>
          <w:sz w:val="24"/>
          <w:szCs w:val="24"/>
        </w:rPr>
        <w:t xml:space="preserve">15.1. </w:t>
      </w:r>
      <w:r w:rsidRPr="00751F41">
        <w:rPr>
          <w:rFonts w:cs="Calibri"/>
          <w:sz w:val="24"/>
          <w:szCs w:val="24"/>
        </w:rPr>
        <w:t>A aplicação das sanções administrativas será disciplinada em ato próprio na modalidade de licitação, contrato, Lei nº 8.666/93 e alterações posteriores, etc.</w:t>
      </w:r>
    </w:p>
    <w:p w14:paraId="2ACF54F2" w14:textId="77777777" w:rsidR="002941C9" w:rsidRDefault="002941C9" w:rsidP="002941C9">
      <w:pPr>
        <w:spacing w:before="120" w:after="120" w:line="240" w:lineRule="auto"/>
        <w:jc w:val="both"/>
        <w:rPr>
          <w:rFonts w:cs="Calibri"/>
          <w:b/>
          <w:sz w:val="24"/>
          <w:szCs w:val="24"/>
        </w:rPr>
      </w:pPr>
      <w:r>
        <w:rPr>
          <w:rFonts w:cs="Calibri"/>
          <w:b/>
          <w:sz w:val="24"/>
          <w:szCs w:val="24"/>
        </w:rPr>
        <w:t xml:space="preserve">16. </w:t>
      </w:r>
      <w:r w:rsidRPr="00751F41">
        <w:rPr>
          <w:rFonts w:cs="Calibri"/>
          <w:b/>
          <w:sz w:val="24"/>
          <w:szCs w:val="24"/>
        </w:rPr>
        <w:t xml:space="preserve">DAS </w:t>
      </w:r>
      <w:r>
        <w:rPr>
          <w:rFonts w:cs="Calibri"/>
          <w:b/>
          <w:sz w:val="24"/>
          <w:szCs w:val="24"/>
        </w:rPr>
        <w:t>DISPOSIÇÕES GERAIS</w:t>
      </w:r>
    </w:p>
    <w:p w14:paraId="6EFA9BC2" w14:textId="77777777" w:rsidR="002941C9" w:rsidRDefault="002941C9" w:rsidP="002941C9">
      <w:pPr>
        <w:spacing w:before="120" w:after="120" w:line="240" w:lineRule="auto"/>
        <w:jc w:val="both"/>
        <w:rPr>
          <w:rFonts w:cs="Calibri"/>
          <w:sz w:val="24"/>
          <w:szCs w:val="24"/>
        </w:rPr>
      </w:pPr>
      <w:r>
        <w:rPr>
          <w:rFonts w:cs="Calibri"/>
          <w:sz w:val="24"/>
          <w:szCs w:val="24"/>
        </w:rPr>
        <w:t>16.1. Os casos omissos e as dúvidas suscitadas durante a execução do contrato serão resolvidos pelas partes contratantes de comum acordo e, ainda, de acordo com a Lei nº 8.666/93, de forma escrita, por ser a exigida pela legislação aplicável à execução do presente instrumento;</w:t>
      </w:r>
    </w:p>
    <w:p w14:paraId="1F364522" w14:textId="77777777" w:rsidR="002941C9" w:rsidRDefault="002941C9" w:rsidP="002941C9">
      <w:pPr>
        <w:spacing w:before="120" w:after="120" w:line="240" w:lineRule="auto"/>
        <w:jc w:val="both"/>
        <w:rPr>
          <w:rFonts w:cs="Calibri"/>
          <w:sz w:val="24"/>
          <w:szCs w:val="24"/>
        </w:rPr>
      </w:pPr>
      <w:r>
        <w:rPr>
          <w:rFonts w:cs="Calibri"/>
          <w:sz w:val="24"/>
          <w:szCs w:val="24"/>
        </w:rPr>
        <w:t>16.2. O presente instrumento obriga as partes contratantes e aos seus sucessores que, na falta delas, responsabilizar-se-ão pelo seu integral cumprimento;</w:t>
      </w:r>
    </w:p>
    <w:p w14:paraId="0006F34F" w14:textId="77777777" w:rsidR="002941C9" w:rsidRDefault="002941C9" w:rsidP="002941C9">
      <w:pPr>
        <w:spacing w:before="120" w:after="120" w:line="240" w:lineRule="auto"/>
        <w:jc w:val="both"/>
        <w:rPr>
          <w:rFonts w:cs="Calibri"/>
          <w:sz w:val="24"/>
          <w:szCs w:val="24"/>
        </w:rPr>
      </w:pPr>
      <w:r>
        <w:rPr>
          <w:rFonts w:cs="Calibri"/>
          <w:sz w:val="24"/>
          <w:szCs w:val="24"/>
        </w:rPr>
        <w:t>16.3. Independente de declaração expressa, a simples participação nesta licitação implica a aceitação das condições estipuladas no presente Termo de Referência e submissão total às normas nele contidas.</w:t>
      </w:r>
    </w:p>
    <w:p w14:paraId="0CF08A88" w14:textId="77777777" w:rsidR="002941C9" w:rsidRDefault="002941C9" w:rsidP="002941C9">
      <w:pPr>
        <w:spacing w:after="0" w:line="240" w:lineRule="auto"/>
        <w:jc w:val="both"/>
        <w:rPr>
          <w:rFonts w:cs="Calibri"/>
          <w:sz w:val="24"/>
          <w:szCs w:val="24"/>
        </w:rPr>
      </w:pPr>
    </w:p>
    <w:p w14:paraId="02FF3636" w14:textId="77777777" w:rsidR="002941C9" w:rsidRPr="001F36A4" w:rsidRDefault="002941C9" w:rsidP="002941C9">
      <w:pPr>
        <w:spacing w:after="0" w:line="240" w:lineRule="auto"/>
        <w:jc w:val="both"/>
        <w:rPr>
          <w:rFonts w:cs="Calibri"/>
          <w:sz w:val="24"/>
          <w:szCs w:val="24"/>
        </w:rPr>
      </w:pPr>
    </w:p>
    <w:p w14:paraId="13CF6EF1" w14:textId="77777777" w:rsidR="002941C9" w:rsidRPr="001F36A4" w:rsidRDefault="002941C9" w:rsidP="002941C9">
      <w:pPr>
        <w:spacing w:after="0" w:line="240" w:lineRule="auto"/>
        <w:jc w:val="center"/>
        <w:rPr>
          <w:rFonts w:cs="Calibri"/>
          <w:b/>
          <w:sz w:val="24"/>
          <w:szCs w:val="24"/>
        </w:rPr>
      </w:pPr>
      <w:r w:rsidRPr="001F36A4">
        <w:rPr>
          <w:rFonts w:cs="Calibri"/>
          <w:b/>
          <w:sz w:val="24"/>
          <w:szCs w:val="24"/>
        </w:rPr>
        <w:t>FERNANDO MENDES NOVAIS</w:t>
      </w:r>
    </w:p>
    <w:p w14:paraId="17DFC54F" w14:textId="77777777" w:rsidR="002941C9" w:rsidRPr="001F36A4" w:rsidRDefault="002941C9" w:rsidP="002941C9">
      <w:pPr>
        <w:autoSpaceDE w:val="0"/>
        <w:spacing w:after="0" w:line="240" w:lineRule="auto"/>
        <w:jc w:val="center"/>
        <w:rPr>
          <w:rFonts w:cs="Calibri"/>
          <w:sz w:val="24"/>
          <w:szCs w:val="24"/>
        </w:rPr>
      </w:pPr>
      <w:r w:rsidRPr="001F36A4">
        <w:rPr>
          <w:rFonts w:cs="Calibri"/>
          <w:sz w:val="24"/>
          <w:szCs w:val="24"/>
        </w:rPr>
        <w:t>Presidente da Câmara Municipal de Quirinópolis</w:t>
      </w:r>
    </w:p>
    <w:p w14:paraId="3CDD7152" w14:textId="77777777" w:rsidR="002941C9" w:rsidRDefault="002941C9" w:rsidP="0073488A"/>
    <w:p w14:paraId="1F06EADE" w14:textId="77777777" w:rsidR="0073488A" w:rsidRDefault="0073488A" w:rsidP="0073488A"/>
    <w:p w14:paraId="676CF9BF" w14:textId="77777777" w:rsidR="0073488A" w:rsidRDefault="0073488A" w:rsidP="0073488A"/>
    <w:p w14:paraId="5AB60FF1" w14:textId="77777777" w:rsidR="0073488A" w:rsidRDefault="0073488A" w:rsidP="0073488A">
      <w:pPr>
        <w:pStyle w:val="Default"/>
        <w:spacing w:line="276" w:lineRule="auto"/>
        <w:jc w:val="center"/>
        <w:rPr>
          <w:rFonts w:ascii="Calibri" w:hAnsi="Calibri" w:cs="Calibri"/>
          <w:b/>
          <w:bCs/>
        </w:rPr>
      </w:pPr>
    </w:p>
    <w:p w14:paraId="158E7E8C" w14:textId="77777777" w:rsidR="0073488A" w:rsidRDefault="0073488A" w:rsidP="0073488A">
      <w:pPr>
        <w:pStyle w:val="Default"/>
        <w:spacing w:line="276" w:lineRule="auto"/>
        <w:jc w:val="center"/>
        <w:rPr>
          <w:rFonts w:ascii="Calibri" w:hAnsi="Calibri" w:cs="Calibri"/>
          <w:b/>
          <w:bCs/>
        </w:rPr>
      </w:pPr>
    </w:p>
    <w:p w14:paraId="16998D37" w14:textId="77777777" w:rsidR="0073488A" w:rsidRDefault="0073488A" w:rsidP="0073488A">
      <w:pPr>
        <w:pStyle w:val="Default"/>
        <w:spacing w:line="276" w:lineRule="auto"/>
        <w:jc w:val="center"/>
        <w:rPr>
          <w:rFonts w:ascii="Calibri" w:hAnsi="Calibri" w:cs="Calibri"/>
          <w:b/>
          <w:bCs/>
        </w:rPr>
      </w:pPr>
    </w:p>
    <w:p w14:paraId="1BCB2DFB" w14:textId="77777777" w:rsidR="0073488A" w:rsidRDefault="0073488A" w:rsidP="0073488A">
      <w:pPr>
        <w:pStyle w:val="Default"/>
        <w:spacing w:line="276" w:lineRule="auto"/>
        <w:jc w:val="center"/>
        <w:rPr>
          <w:rFonts w:ascii="Calibri" w:hAnsi="Calibri" w:cs="Calibri"/>
          <w:b/>
          <w:bCs/>
        </w:rPr>
      </w:pPr>
    </w:p>
    <w:p w14:paraId="5CAFB619" w14:textId="77777777" w:rsidR="0073488A" w:rsidRDefault="0073488A" w:rsidP="0073488A">
      <w:pPr>
        <w:pStyle w:val="Default"/>
        <w:spacing w:line="276" w:lineRule="auto"/>
        <w:jc w:val="center"/>
        <w:rPr>
          <w:rFonts w:ascii="Calibri" w:hAnsi="Calibri" w:cs="Calibri"/>
          <w:b/>
          <w:bCs/>
        </w:rPr>
      </w:pPr>
    </w:p>
    <w:p w14:paraId="5BE9B499" w14:textId="77777777" w:rsidR="0073488A" w:rsidRDefault="0073488A" w:rsidP="0073488A">
      <w:pPr>
        <w:pStyle w:val="Default"/>
        <w:spacing w:line="276" w:lineRule="auto"/>
        <w:jc w:val="center"/>
        <w:rPr>
          <w:rFonts w:ascii="Calibri" w:hAnsi="Calibri" w:cs="Calibri"/>
          <w:b/>
          <w:bCs/>
        </w:rPr>
      </w:pPr>
    </w:p>
    <w:p w14:paraId="5FEC8983" w14:textId="77777777" w:rsidR="002941C9" w:rsidRDefault="002941C9" w:rsidP="0073488A">
      <w:pPr>
        <w:pStyle w:val="Default"/>
        <w:spacing w:line="276" w:lineRule="auto"/>
        <w:jc w:val="center"/>
        <w:rPr>
          <w:rFonts w:ascii="Calibri" w:hAnsi="Calibri" w:cs="Calibri"/>
          <w:b/>
          <w:bCs/>
        </w:rPr>
      </w:pPr>
    </w:p>
    <w:p w14:paraId="73AEEF1C" w14:textId="77777777" w:rsidR="002941C9" w:rsidRDefault="002941C9" w:rsidP="0073488A">
      <w:pPr>
        <w:pStyle w:val="Default"/>
        <w:spacing w:line="276" w:lineRule="auto"/>
        <w:jc w:val="center"/>
        <w:rPr>
          <w:rFonts w:ascii="Calibri" w:hAnsi="Calibri" w:cs="Calibri"/>
          <w:b/>
          <w:bCs/>
        </w:rPr>
      </w:pPr>
    </w:p>
    <w:p w14:paraId="47891EE0" w14:textId="77777777" w:rsidR="0073488A" w:rsidRPr="00185D28" w:rsidRDefault="0073488A" w:rsidP="0073488A">
      <w:pPr>
        <w:pStyle w:val="Default"/>
        <w:spacing w:line="276" w:lineRule="auto"/>
        <w:jc w:val="center"/>
        <w:rPr>
          <w:rFonts w:ascii="Calibri" w:hAnsi="Calibri" w:cs="Calibri"/>
          <w:b/>
          <w:bCs/>
        </w:rPr>
      </w:pPr>
      <w:r w:rsidRPr="00185D28">
        <w:rPr>
          <w:rFonts w:ascii="Calibri" w:hAnsi="Calibri" w:cs="Calibri"/>
          <w:b/>
          <w:bCs/>
        </w:rPr>
        <w:t>ANEXO II</w:t>
      </w:r>
    </w:p>
    <w:p w14:paraId="72724A78" w14:textId="77777777" w:rsidR="0073488A" w:rsidRPr="00D01D13" w:rsidRDefault="0073488A" w:rsidP="0073488A">
      <w:pPr>
        <w:pStyle w:val="Default"/>
        <w:spacing w:line="276" w:lineRule="auto"/>
        <w:jc w:val="center"/>
        <w:rPr>
          <w:rFonts w:ascii="Calibri" w:hAnsi="Calibri" w:cs="Calibri"/>
          <w:b/>
          <w:bCs/>
        </w:rPr>
      </w:pPr>
      <w:r w:rsidRPr="00D01D13">
        <w:rPr>
          <w:rFonts w:ascii="Calibri" w:hAnsi="Calibri" w:cs="Calibri"/>
          <w:b/>
          <w:bCs/>
        </w:rPr>
        <w:t>DECLARAÇÃO DE</w:t>
      </w:r>
      <w:r>
        <w:rPr>
          <w:rFonts w:ascii="Calibri" w:hAnsi="Calibri" w:cs="Calibri"/>
          <w:b/>
          <w:bCs/>
        </w:rPr>
        <w:t xml:space="preserve"> PLENO</w:t>
      </w:r>
      <w:r w:rsidRPr="00D01D13">
        <w:rPr>
          <w:rFonts w:ascii="Calibri" w:hAnsi="Calibri" w:cs="Calibri"/>
          <w:b/>
          <w:bCs/>
        </w:rPr>
        <w:t xml:space="preserve"> </w:t>
      </w:r>
      <w:r>
        <w:rPr>
          <w:rFonts w:ascii="Calibri" w:hAnsi="Calibri" w:cs="Calibri"/>
          <w:b/>
          <w:bCs/>
        </w:rPr>
        <w:t xml:space="preserve">ATENDIMENTO </w:t>
      </w:r>
      <w:r w:rsidRPr="00D01D13">
        <w:rPr>
          <w:rFonts w:ascii="Calibri" w:hAnsi="Calibri" w:cs="Calibri"/>
          <w:b/>
          <w:bCs/>
        </w:rPr>
        <w:t>DAS EXIGÊNCIAS</w:t>
      </w:r>
    </w:p>
    <w:p w14:paraId="259FC84B" w14:textId="77777777" w:rsidR="0073488A" w:rsidRPr="00D01D13" w:rsidRDefault="0073488A" w:rsidP="0073488A">
      <w:pPr>
        <w:pStyle w:val="Default"/>
        <w:jc w:val="center"/>
        <w:rPr>
          <w:rFonts w:ascii="Calibri" w:hAnsi="Calibri" w:cs="Calibri"/>
        </w:rPr>
      </w:pPr>
    </w:p>
    <w:p w14:paraId="7DD3B1E5" w14:textId="77777777" w:rsidR="0073488A" w:rsidRDefault="0073488A" w:rsidP="0073488A">
      <w:pPr>
        <w:pStyle w:val="Default"/>
        <w:rPr>
          <w:rFonts w:ascii="Calibri" w:hAnsi="Calibri" w:cs="Calibri"/>
        </w:rPr>
      </w:pPr>
    </w:p>
    <w:p w14:paraId="3D5C976D" w14:textId="77777777" w:rsidR="0073488A" w:rsidRPr="00D01D13" w:rsidRDefault="0073488A" w:rsidP="0073488A">
      <w:pPr>
        <w:pStyle w:val="Default"/>
        <w:rPr>
          <w:rFonts w:ascii="Calibri" w:hAnsi="Calibri" w:cs="Calibri"/>
        </w:rPr>
      </w:pPr>
    </w:p>
    <w:p w14:paraId="242A068B" w14:textId="77777777" w:rsidR="0073488A" w:rsidRPr="00D01D13" w:rsidRDefault="0073488A" w:rsidP="0073488A">
      <w:pPr>
        <w:pStyle w:val="Default"/>
        <w:rPr>
          <w:rFonts w:ascii="Calibri" w:hAnsi="Calibri" w:cs="Calibri"/>
        </w:rPr>
      </w:pPr>
    </w:p>
    <w:p w14:paraId="7B49C315" w14:textId="6764C38F" w:rsidR="0073488A" w:rsidRDefault="0073488A" w:rsidP="0073488A">
      <w:pPr>
        <w:spacing w:after="120"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Rua/Av.____________________________________, por seu representante legal, declara junto à Câmara Municipal de Quirinópolis, que atende a todos os requisitos de habilitação e apresentará os envelopes contendo a indicação do objeto e dos preços oferecidos, no processo licitatório de que trata o Edital de </w:t>
      </w:r>
      <w:r w:rsidRPr="00AB468D">
        <w:rPr>
          <w:rFonts w:cs="Calibri"/>
          <w:b/>
          <w:bCs/>
          <w:sz w:val="24"/>
          <w:szCs w:val="24"/>
        </w:rPr>
        <w:t>Pregão Presencial nº 0</w:t>
      </w:r>
      <w:r w:rsidR="00897D43">
        <w:rPr>
          <w:rFonts w:cs="Calibri"/>
          <w:b/>
          <w:bCs/>
          <w:sz w:val="24"/>
          <w:szCs w:val="24"/>
        </w:rPr>
        <w:t>7</w:t>
      </w:r>
      <w:r w:rsidRPr="00AB468D">
        <w:rPr>
          <w:rFonts w:cs="Calibri"/>
          <w:b/>
          <w:bCs/>
          <w:sz w:val="24"/>
          <w:szCs w:val="24"/>
        </w:rPr>
        <w:t>/202</w:t>
      </w:r>
      <w:r w:rsidR="00897D43">
        <w:rPr>
          <w:rFonts w:cs="Calibri"/>
          <w:b/>
          <w:bCs/>
          <w:sz w:val="24"/>
          <w:szCs w:val="24"/>
        </w:rPr>
        <w:t>3</w:t>
      </w:r>
      <w:r>
        <w:rPr>
          <w:rFonts w:cs="Calibri"/>
          <w:sz w:val="24"/>
          <w:szCs w:val="24"/>
        </w:rPr>
        <w:t>.</w:t>
      </w:r>
    </w:p>
    <w:p w14:paraId="57CDEC7F" w14:textId="77777777" w:rsidR="0073488A" w:rsidRDefault="0073488A" w:rsidP="0073488A">
      <w:pPr>
        <w:spacing w:after="120" w:line="360" w:lineRule="auto"/>
        <w:ind w:firstLine="2268"/>
        <w:jc w:val="both"/>
        <w:rPr>
          <w:rFonts w:cs="Calibri"/>
          <w:sz w:val="24"/>
          <w:szCs w:val="24"/>
        </w:rPr>
      </w:pPr>
      <w:r>
        <w:rPr>
          <w:rFonts w:cs="Calibri"/>
          <w:sz w:val="24"/>
          <w:szCs w:val="24"/>
        </w:rPr>
        <w:t>Por ser verdade, firmamos a presente declaração.</w:t>
      </w:r>
    </w:p>
    <w:p w14:paraId="11F6A552" w14:textId="1F36BAC9" w:rsidR="0073488A" w:rsidRDefault="0073488A" w:rsidP="0073488A">
      <w:pPr>
        <w:spacing w:line="360" w:lineRule="auto"/>
        <w:ind w:firstLine="2268"/>
        <w:jc w:val="both"/>
        <w:rPr>
          <w:rFonts w:cs="Calibri"/>
          <w:sz w:val="24"/>
          <w:szCs w:val="24"/>
        </w:rPr>
      </w:pPr>
      <w:r>
        <w:rPr>
          <w:rFonts w:cs="Calibri"/>
          <w:sz w:val="24"/>
          <w:szCs w:val="24"/>
        </w:rPr>
        <w:t xml:space="preserve">Localidade, _____ de _________ </w:t>
      </w:r>
      <w:proofErr w:type="spellStart"/>
      <w:r>
        <w:rPr>
          <w:rFonts w:cs="Calibri"/>
          <w:sz w:val="24"/>
          <w:szCs w:val="24"/>
        </w:rPr>
        <w:t>de</w:t>
      </w:r>
      <w:proofErr w:type="spellEnd"/>
      <w:r>
        <w:rPr>
          <w:rFonts w:cs="Calibri"/>
          <w:sz w:val="24"/>
          <w:szCs w:val="24"/>
        </w:rPr>
        <w:t xml:space="preserve"> 202</w:t>
      </w:r>
      <w:r w:rsidR="00897D43">
        <w:rPr>
          <w:rFonts w:cs="Calibri"/>
          <w:sz w:val="24"/>
          <w:szCs w:val="24"/>
        </w:rPr>
        <w:t>3</w:t>
      </w:r>
      <w:r>
        <w:rPr>
          <w:rFonts w:cs="Calibri"/>
          <w:sz w:val="24"/>
          <w:szCs w:val="24"/>
        </w:rPr>
        <w:t>.</w:t>
      </w:r>
    </w:p>
    <w:p w14:paraId="3E3104D2" w14:textId="77777777" w:rsidR="0073488A" w:rsidRPr="00D01D13" w:rsidRDefault="0073488A" w:rsidP="0073488A">
      <w:pPr>
        <w:spacing w:line="360" w:lineRule="auto"/>
        <w:ind w:firstLine="708"/>
        <w:jc w:val="both"/>
        <w:rPr>
          <w:rFonts w:cs="Calibri"/>
        </w:rPr>
      </w:pPr>
    </w:p>
    <w:p w14:paraId="7992B172" w14:textId="77777777" w:rsidR="0073488A" w:rsidRPr="00D01D13" w:rsidRDefault="0073488A" w:rsidP="0073488A">
      <w:pPr>
        <w:pStyle w:val="Default"/>
        <w:jc w:val="right"/>
        <w:rPr>
          <w:rFonts w:ascii="Calibri" w:hAnsi="Calibri" w:cs="Calibri"/>
        </w:rPr>
      </w:pPr>
    </w:p>
    <w:p w14:paraId="0BAE555C" w14:textId="77777777" w:rsidR="0073488A" w:rsidRPr="00D01D13" w:rsidRDefault="0073488A" w:rsidP="0073488A">
      <w:pPr>
        <w:pStyle w:val="Default"/>
        <w:jc w:val="right"/>
        <w:rPr>
          <w:rFonts w:ascii="Calibri" w:hAnsi="Calibri" w:cs="Calibri"/>
        </w:rPr>
      </w:pPr>
    </w:p>
    <w:p w14:paraId="3A0D501D" w14:textId="77777777" w:rsidR="0073488A" w:rsidRPr="00D01D13" w:rsidRDefault="0073488A" w:rsidP="0073488A">
      <w:pPr>
        <w:pStyle w:val="Default"/>
        <w:jc w:val="right"/>
        <w:rPr>
          <w:rFonts w:ascii="Calibri" w:hAnsi="Calibri" w:cs="Calibri"/>
        </w:rPr>
      </w:pPr>
    </w:p>
    <w:p w14:paraId="2BC72A06" w14:textId="77777777" w:rsidR="0073488A" w:rsidRPr="00D01D13" w:rsidRDefault="0073488A" w:rsidP="0073488A">
      <w:pPr>
        <w:jc w:val="center"/>
        <w:rPr>
          <w:rFonts w:cs="Calibri"/>
          <w:sz w:val="24"/>
          <w:szCs w:val="24"/>
        </w:rPr>
      </w:pPr>
      <w:r w:rsidRPr="00D01D13">
        <w:rPr>
          <w:rFonts w:cs="Calibri"/>
          <w:sz w:val="24"/>
          <w:szCs w:val="24"/>
        </w:rPr>
        <w:t>carimbo e assinatura do responsável legal</w:t>
      </w:r>
    </w:p>
    <w:p w14:paraId="12A3F895" w14:textId="77777777" w:rsidR="0073488A" w:rsidRPr="00D01D13" w:rsidRDefault="0073488A" w:rsidP="0073488A">
      <w:pPr>
        <w:tabs>
          <w:tab w:val="left" w:pos="1985"/>
          <w:tab w:val="left" w:pos="2552"/>
        </w:tabs>
        <w:jc w:val="center"/>
        <w:rPr>
          <w:rFonts w:cs="Calibri"/>
          <w:sz w:val="24"/>
          <w:szCs w:val="24"/>
        </w:rPr>
      </w:pPr>
    </w:p>
    <w:p w14:paraId="37841BC9" w14:textId="77777777" w:rsidR="0073488A" w:rsidRPr="00D01D13" w:rsidRDefault="0073488A" w:rsidP="0073488A">
      <w:pPr>
        <w:tabs>
          <w:tab w:val="left" w:pos="1985"/>
          <w:tab w:val="left" w:pos="2552"/>
        </w:tabs>
        <w:jc w:val="center"/>
        <w:rPr>
          <w:rFonts w:cs="Calibri"/>
          <w:sz w:val="24"/>
          <w:szCs w:val="24"/>
        </w:rPr>
      </w:pPr>
    </w:p>
    <w:p w14:paraId="622AB593" w14:textId="77777777" w:rsidR="0073488A" w:rsidRPr="00D01D13" w:rsidRDefault="0073488A" w:rsidP="0073488A">
      <w:pPr>
        <w:tabs>
          <w:tab w:val="left" w:pos="1985"/>
          <w:tab w:val="left" w:pos="2552"/>
        </w:tabs>
        <w:jc w:val="center"/>
        <w:rPr>
          <w:rFonts w:cs="Calibri"/>
          <w:sz w:val="24"/>
          <w:szCs w:val="24"/>
        </w:rPr>
      </w:pPr>
    </w:p>
    <w:p w14:paraId="1B84B427" w14:textId="77777777" w:rsidR="0073488A" w:rsidRDefault="0073488A" w:rsidP="0073488A">
      <w:pPr>
        <w:tabs>
          <w:tab w:val="left" w:pos="1985"/>
          <w:tab w:val="left" w:pos="2552"/>
        </w:tabs>
        <w:jc w:val="center"/>
        <w:rPr>
          <w:rFonts w:cs="Calibri"/>
          <w:sz w:val="24"/>
          <w:szCs w:val="24"/>
        </w:rPr>
      </w:pPr>
    </w:p>
    <w:p w14:paraId="4CFFF749" w14:textId="77777777" w:rsidR="0073488A" w:rsidRDefault="0073488A" w:rsidP="0073488A">
      <w:pPr>
        <w:keepLines/>
        <w:tabs>
          <w:tab w:val="left" w:pos="3828"/>
        </w:tabs>
        <w:suppressAutoHyphens/>
        <w:jc w:val="center"/>
        <w:rPr>
          <w:rFonts w:cs="Calibri"/>
          <w:b/>
          <w:bCs/>
          <w:sz w:val="24"/>
          <w:szCs w:val="24"/>
        </w:rPr>
      </w:pPr>
    </w:p>
    <w:p w14:paraId="12BE916D" w14:textId="77777777" w:rsidR="0073488A" w:rsidRDefault="0073488A" w:rsidP="0073488A">
      <w:pPr>
        <w:keepLines/>
        <w:tabs>
          <w:tab w:val="left" w:pos="3828"/>
        </w:tabs>
        <w:suppressAutoHyphens/>
        <w:jc w:val="center"/>
        <w:rPr>
          <w:rFonts w:cs="Calibri"/>
          <w:b/>
          <w:bCs/>
          <w:sz w:val="24"/>
          <w:szCs w:val="24"/>
        </w:rPr>
      </w:pPr>
    </w:p>
    <w:p w14:paraId="33DDB746" w14:textId="77777777" w:rsidR="0073488A" w:rsidRDefault="0073488A" w:rsidP="0073488A">
      <w:pPr>
        <w:keepLines/>
        <w:tabs>
          <w:tab w:val="left" w:pos="3828"/>
        </w:tabs>
        <w:suppressAutoHyphens/>
        <w:jc w:val="center"/>
        <w:rPr>
          <w:rFonts w:cs="Calibri"/>
          <w:b/>
          <w:bCs/>
          <w:sz w:val="24"/>
          <w:szCs w:val="24"/>
        </w:rPr>
      </w:pPr>
    </w:p>
    <w:p w14:paraId="5BCCC681" w14:textId="77777777" w:rsidR="0073488A" w:rsidRDefault="0073488A" w:rsidP="0073488A">
      <w:pPr>
        <w:keepLines/>
        <w:tabs>
          <w:tab w:val="left" w:pos="3828"/>
        </w:tabs>
        <w:suppressAutoHyphens/>
        <w:jc w:val="center"/>
        <w:rPr>
          <w:rFonts w:cs="Calibri"/>
          <w:b/>
          <w:bCs/>
          <w:sz w:val="24"/>
          <w:szCs w:val="24"/>
        </w:rPr>
      </w:pPr>
    </w:p>
    <w:p w14:paraId="59E8270B" w14:textId="77777777" w:rsidR="0073488A" w:rsidRPr="00D01D13" w:rsidRDefault="0073488A" w:rsidP="0073488A">
      <w:pPr>
        <w:keepLines/>
        <w:tabs>
          <w:tab w:val="left" w:pos="3828"/>
        </w:tabs>
        <w:suppressAutoHyphens/>
        <w:jc w:val="center"/>
        <w:rPr>
          <w:rFonts w:cs="Calibri"/>
          <w:b/>
          <w:bCs/>
          <w:sz w:val="24"/>
          <w:szCs w:val="24"/>
        </w:rPr>
      </w:pPr>
    </w:p>
    <w:p w14:paraId="3A2EA537" w14:textId="77777777" w:rsidR="0073488A" w:rsidRPr="00D01D13" w:rsidRDefault="0073488A" w:rsidP="0073488A">
      <w:pPr>
        <w:keepLines/>
        <w:tabs>
          <w:tab w:val="left" w:pos="3828"/>
        </w:tabs>
        <w:suppressAutoHyphens/>
        <w:jc w:val="center"/>
        <w:rPr>
          <w:rFonts w:cs="Calibri"/>
          <w:b/>
          <w:bCs/>
          <w:sz w:val="24"/>
          <w:szCs w:val="24"/>
        </w:rPr>
      </w:pPr>
    </w:p>
    <w:p w14:paraId="2A850F1D" w14:textId="77777777" w:rsidR="0073488A" w:rsidRPr="00D01D13" w:rsidRDefault="0073488A" w:rsidP="0073488A">
      <w:pPr>
        <w:pStyle w:val="Default"/>
        <w:spacing w:line="276" w:lineRule="auto"/>
        <w:jc w:val="center"/>
        <w:rPr>
          <w:rFonts w:ascii="Calibri" w:hAnsi="Calibri" w:cs="Calibri"/>
          <w:b/>
          <w:bCs/>
        </w:rPr>
      </w:pPr>
      <w:r w:rsidRPr="00D01D13">
        <w:rPr>
          <w:rFonts w:ascii="Calibri" w:hAnsi="Calibri" w:cs="Calibri"/>
          <w:b/>
          <w:bCs/>
        </w:rPr>
        <w:lastRenderedPageBreak/>
        <w:t xml:space="preserve">ANEXO </w:t>
      </w:r>
      <w:r>
        <w:rPr>
          <w:rFonts w:ascii="Calibri" w:hAnsi="Calibri" w:cs="Calibri"/>
          <w:b/>
          <w:bCs/>
        </w:rPr>
        <w:t>III</w:t>
      </w:r>
    </w:p>
    <w:p w14:paraId="4DA1A719" w14:textId="77777777" w:rsidR="0073488A" w:rsidRPr="00D01D13" w:rsidRDefault="0073488A" w:rsidP="0073488A">
      <w:pPr>
        <w:pStyle w:val="Default"/>
        <w:spacing w:line="276" w:lineRule="auto"/>
        <w:jc w:val="center"/>
        <w:rPr>
          <w:rFonts w:ascii="Calibri" w:hAnsi="Calibri" w:cs="Calibri"/>
          <w:b/>
          <w:bCs/>
        </w:rPr>
      </w:pPr>
      <w:r w:rsidRPr="00D01D13">
        <w:rPr>
          <w:rFonts w:ascii="Calibri" w:hAnsi="Calibri" w:cs="Calibri"/>
          <w:b/>
          <w:bCs/>
        </w:rPr>
        <w:t>DECLARAÇÃO DE</w:t>
      </w:r>
      <w:r>
        <w:rPr>
          <w:rFonts w:ascii="Calibri" w:hAnsi="Calibri" w:cs="Calibri"/>
          <w:b/>
          <w:bCs/>
        </w:rPr>
        <w:t xml:space="preserve"> INEXISTÊNCIA DE FATO SUPERVENIENTE IMPEDITIVO DE HABILITAÇÃO</w:t>
      </w:r>
    </w:p>
    <w:p w14:paraId="4D944292" w14:textId="77777777" w:rsidR="0073488A" w:rsidRPr="00D01D13" w:rsidRDefault="0073488A" w:rsidP="0073488A">
      <w:pPr>
        <w:pStyle w:val="Default"/>
        <w:jc w:val="center"/>
        <w:rPr>
          <w:rFonts w:ascii="Calibri" w:hAnsi="Calibri" w:cs="Calibri"/>
        </w:rPr>
      </w:pPr>
    </w:p>
    <w:p w14:paraId="4BCAC8BC" w14:textId="77777777" w:rsidR="0073488A" w:rsidRDefault="0073488A" w:rsidP="0073488A">
      <w:pPr>
        <w:pStyle w:val="Default"/>
        <w:rPr>
          <w:rFonts w:ascii="Calibri" w:hAnsi="Calibri" w:cs="Calibri"/>
        </w:rPr>
      </w:pPr>
    </w:p>
    <w:p w14:paraId="3D83AB24" w14:textId="77777777" w:rsidR="0073488A" w:rsidRPr="00D01D13" w:rsidRDefault="0073488A" w:rsidP="0073488A">
      <w:pPr>
        <w:pStyle w:val="Default"/>
        <w:rPr>
          <w:rFonts w:ascii="Calibri" w:hAnsi="Calibri" w:cs="Calibri"/>
        </w:rPr>
      </w:pPr>
    </w:p>
    <w:p w14:paraId="7F494B8E" w14:textId="77777777" w:rsidR="0073488A" w:rsidRPr="00D01D13" w:rsidRDefault="0073488A" w:rsidP="0073488A">
      <w:pPr>
        <w:pStyle w:val="Default"/>
        <w:rPr>
          <w:rFonts w:ascii="Calibri" w:hAnsi="Calibri" w:cs="Calibri"/>
        </w:rPr>
      </w:pPr>
    </w:p>
    <w:p w14:paraId="39E491BA" w14:textId="77777777" w:rsidR="0073488A" w:rsidRDefault="0073488A" w:rsidP="0073488A">
      <w:pPr>
        <w:spacing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Rua/Av.____________________________________, por seu representante legal, declara, sob as penas da lei, que até a presente data, inexistem fatos impeditivos de habilitação, na forma do art. 32, § 2º, da Lei Federal nº 8.666/93, para a habilitação em qualquer órgão ou entidade da Administração Pública, direta ou indireta, Federal, Estadual ou Municipal.</w:t>
      </w:r>
    </w:p>
    <w:p w14:paraId="10B77240" w14:textId="77777777" w:rsidR="0073488A" w:rsidRDefault="0073488A" w:rsidP="0073488A">
      <w:pPr>
        <w:spacing w:line="360" w:lineRule="auto"/>
        <w:ind w:firstLine="2268"/>
        <w:jc w:val="both"/>
        <w:rPr>
          <w:rFonts w:cs="Calibri"/>
          <w:sz w:val="24"/>
          <w:szCs w:val="24"/>
        </w:rPr>
      </w:pPr>
      <w:r>
        <w:rPr>
          <w:rFonts w:cs="Calibri"/>
          <w:sz w:val="24"/>
          <w:szCs w:val="24"/>
        </w:rPr>
        <w:t>Por ser verdade, firmamos a presente declaração.</w:t>
      </w:r>
    </w:p>
    <w:p w14:paraId="68A6C761" w14:textId="0723AB48" w:rsidR="0073488A" w:rsidRDefault="0073488A" w:rsidP="0073488A">
      <w:pPr>
        <w:spacing w:line="360" w:lineRule="auto"/>
        <w:ind w:firstLine="2268"/>
        <w:jc w:val="both"/>
        <w:rPr>
          <w:rFonts w:cs="Calibri"/>
          <w:sz w:val="24"/>
          <w:szCs w:val="24"/>
        </w:rPr>
      </w:pPr>
      <w:r>
        <w:rPr>
          <w:rFonts w:cs="Calibri"/>
          <w:sz w:val="24"/>
          <w:szCs w:val="24"/>
        </w:rPr>
        <w:t xml:space="preserve">Localidade, _____ de _________ </w:t>
      </w:r>
      <w:proofErr w:type="spellStart"/>
      <w:r>
        <w:rPr>
          <w:rFonts w:cs="Calibri"/>
          <w:sz w:val="24"/>
          <w:szCs w:val="24"/>
        </w:rPr>
        <w:t>de</w:t>
      </w:r>
      <w:proofErr w:type="spellEnd"/>
      <w:r>
        <w:rPr>
          <w:rFonts w:cs="Calibri"/>
          <w:sz w:val="24"/>
          <w:szCs w:val="24"/>
        </w:rPr>
        <w:t xml:space="preserve"> 202</w:t>
      </w:r>
      <w:r w:rsidR="00897D43">
        <w:rPr>
          <w:rFonts w:cs="Calibri"/>
          <w:sz w:val="24"/>
          <w:szCs w:val="24"/>
        </w:rPr>
        <w:t>3</w:t>
      </w:r>
      <w:r>
        <w:rPr>
          <w:rFonts w:cs="Calibri"/>
          <w:sz w:val="24"/>
          <w:szCs w:val="24"/>
        </w:rPr>
        <w:t>.</w:t>
      </w:r>
    </w:p>
    <w:p w14:paraId="613BD50A" w14:textId="77777777" w:rsidR="0073488A" w:rsidRPr="00D01D13" w:rsidRDefault="0073488A" w:rsidP="0073488A">
      <w:pPr>
        <w:spacing w:line="360" w:lineRule="auto"/>
        <w:ind w:firstLine="708"/>
        <w:jc w:val="both"/>
        <w:rPr>
          <w:rFonts w:cs="Calibri"/>
        </w:rPr>
      </w:pPr>
    </w:p>
    <w:p w14:paraId="4F68C3B0" w14:textId="77777777" w:rsidR="0073488A" w:rsidRPr="00D01D13" w:rsidRDefault="0073488A" w:rsidP="0073488A">
      <w:pPr>
        <w:pStyle w:val="Default"/>
        <w:jc w:val="right"/>
        <w:rPr>
          <w:rFonts w:ascii="Calibri" w:hAnsi="Calibri" w:cs="Calibri"/>
        </w:rPr>
      </w:pPr>
    </w:p>
    <w:p w14:paraId="012815BA" w14:textId="77777777" w:rsidR="0073488A" w:rsidRPr="00D01D13" w:rsidRDefault="0073488A" w:rsidP="0073488A">
      <w:pPr>
        <w:pStyle w:val="Default"/>
        <w:jc w:val="right"/>
        <w:rPr>
          <w:rFonts w:ascii="Calibri" w:hAnsi="Calibri" w:cs="Calibri"/>
        </w:rPr>
      </w:pPr>
    </w:p>
    <w:p w14:paraId="79D62B6D" w14:textId="77777777" w:rsidR="0073488A" w:rsidRPr="00D01D13" w:rsidRDefault="0073488A" w:rsidP="0073488A">
      <w:pPr>
        <w:pStyle w:val="Default"/>
        <w:jc w:val="right"/>
        <w:rPr>
          <w:rFonts w:ascii="Calibri" w:hAnsi="Calibri" w:cs="Calibri"/>
        </w:rPr>
      </w:pPr>
    </w:p>
    <w:p w14:paraId="284CF0E8" w14:textId="77777777" w:rsidR="0073488A" w:rsidRPr="00D01D13" w:rsidRDefault="0073488A" w:rsidP="0073488A">
      <w:pPr>
        <w:jc w:val="center"/>
        <w:rPr>
          <w:rFonts w:cs="Calibri"/>
          <w:sz w:val="24"/>
          <w:szCs w:val="24"/>
        </w:rPr>
      </w:pPr>
      <w:r w:rsidRPr="00D01D13">
        <w:rPr>
          <w:rFonts w:cs="Calibri"/>
          <w:sz w:val="24"/>
          <w:szCs w:val="24"/>
        </w:rPr>
        <w:t>carimbo e assinatura do responsável legal</w:t>
      </w:r>
    </w:p>
    <w:p w14:paraId="2AC2C07C" w14:textId="77777777" w:rsidR="0073488A" w:rsidRPr="00D01D13" w:rsidRDefault="0073488A" w:rsidP="0073488A">
      <w:pPr>
        <w:tabs>
          <w:tab w:val="left" w:pos="567"/>
          <w:tab w:val="left" w:pos="1134"/>
          <w:tab w:val="left" w:pos="1418"/>
          <w:tab w:val="left" w:pos="2410"/>
          <w:tab w:val="left" w:pos="2552"/>
        </w:tabs>
        <w:jc w:val="center"/>
        <w:rPr>
          <w:rFonts w:cs="Calibri"/>
          <w:b/>
          <w:bCs/>
        </w:rPr>
      </w:pPr>
    </w:p>
    <w:p w14:paraId="0C5F2479" w14:textId="77777777" w:rsidR="0073488A" w:rsidRPr="00D01D13" w:rsidRDefault="0073488A" w:rsidP="0073488A">
      <w:pPr>
        <w:keepLines/>
        <w:tabs>
          <w:tab w:val="left" w:pos="3828"/>
        </w:tabs>
        <w:suppressAutoHyphens/>
        <w:jc w:val="center"/>
        <w:rPr>
          <w:rFonts w:cs="Calibri"/>
          <w:b/>
          <w:bCs/>
          <w:sz w:val="24"/>
          <w:szCs w:val="24"/>
        </w:rPr>
      </w:pPr>
    </w:p>
    <w:p w14:paraId="3906FE1D" w14:textId="77777777" w:rsidR="0073488A" w:rsidRPr="00D01D13" w:rsidRDefault="0073488A" w:rsidP="0073488A">
      <w:pPr>
        <w:keepLines/>
        <w:tabs>
          <w:tab w:val="left" w:pos="3828"/>
        </w:tabs>
        <w:suppressAutoHyphens/>
        <w:jc w:val="center"/>
        <w:rPr>
          <w:rFonts w:cs="Calibri"/>
          <w:b/>
          <w:bCs/>
          <w:sz w:val="24"/>
          <w:szCs w:val="24"/>
        </w:rPr>
      </w:pPr>
    </w:p>
    <w:p w14:paraId="5C4F754D" w14:textId="77777777" w:rsidR="0073488A" w:rsidRPr="00D01D13" w:rsidRDefault="0073488A" w:rsidP="0073488A">
      <w:pPr>
        <w:keepLines/>
        <w:tabs>
          <w:tab w:val="left" w:pos="3828"/>
        </w:tabs>
        <w:suppressAutoHyphens/>
        <w:jc w:val="center"/>
        <w:rPr>
          <w:rFonts w:cs="Calibri"/>
          <w:b/>
          <w:bCs/>
          <w:sz w:val="24"/>
          <w:szCs w:val="24"/>
        </w:rPr>
      </w:pPr>
    </w:p>
    <w:p w14:paraId="6F53F1D9" w14:textId="77777777" w:rsidR="0073488A" w:rsidRPr="00D01D13" w:rsidRDefault="0073488A" w:rsidP="0073488A">
      <w:pPr>
        <w:keepLines/>
        <w:tabs>
          <w:tab w:val="left" w:pos="3828"/>
        </w:tabs>
        <w:suppressAutoHyphens/>
        <w:jc w:val="center"/>
        <w:rPr>
          <w:rFonts w:cs="Calibri"/>
          <w:b/>
          <w:bCs/>
          <w:sz w:val="24"/>
          <w:szCs w:val="24"/>
        </w:rPr>
      </w:pPr>
    </w:p>
    <w:p w14:paraId="0271FABC" w14:textId="77777777" w:rsidR="0073488A" w:rsidRPr="00D01D13" w:rsidRDefault="0073488A" w:rsidP="0073488A">
      <w:pPr>
        <w:keepLines/>
        <w:tabs>
          <w:tab w:val="left" w:pos="3828"/>
        </w:tabs>
        <w:suppressAutoHyphens/>
        <w:jc w:val="center"/>
        <w:rPr>
          <w:rFonts w:cs="Calibri"/>
          <w:b/>
          <w:bCs/>
          <w:sz w:val="24"/>
          <w:szCs w:val="24"/>
        </w:rPr>
      </w:pPr>
    </w:p>
    <w:p w14:paraId="69ACBD29" w14:textId="77777777" w:rsidR="0073488A" w:rsidRPr="00D01D13" w:rsidRDefault="0073488A" w:rsidP="0073488A">
      <w:pPr>
        <w:keepLines/>
        <w:tabs>
          <w:tab w:val="left" w:pos="3828"/>
        </w:tabs>
        <w:suppressAutoHyphens/>
        <w:jc w:val="center"/>
        <w:rPr>
          <w:rFonts w:cs="Calibri"/>
          <w:b/>
          <w:bCs/>
          <w:sz w:val="24"/>
          <w:szCs w:val="24"/>
        </w:rPr>
      </w:pPr>
    </w:p>
    <w:p w14:paraId="22E1B6F3" w14:textId="77777777" w:rsidR="0073488A" w:rsidRPr="00D01D13" w:rsidRDefault="0073488A" w:rsidP="0073488A">
      <w:pPr>
        <w:keepLines/>
        <w:tabs>
          <w:tab w:val="left" w:pos="3828"/>
        </w:tabs>
        <w:suppressAutoHyphens/>
        <w:jc w:val="center"/>
        <w:rPr>
          <w:rFonts w:cs="Calibri"/>
          <w:b/>
          <w:bCs/>
          <w:sz w:val="24"/>
          <w:szCs w:val="24"/>
        </w:rPr>
      </w:pPr>
    </w:p>
    <w:p w14:paraId="483445B8" w14:textId="77777777" w:rsidR="0073488A" w:rsidRPr="00D01D13" w:rsidRDefault="0073488A" w:rsidP="0073488A">
      <w:pPr>
        <w:keepLines/>
        <w:tabs>
          <w:tab w:val="left" w:pos="3828"/>
        </w:tabs>
        <w:suppressAutoHyphens/>
        <w:jc w:val="center"/>
        <w:rPr>
          <w:rFonts w:cs="Calibri"/>
          <w:b/>
          <w:bCs/>
          <w:sz w:val="24"/>
          <w:szCs w:val="24"/>
        </w:rPr>
      </w:pPr>
    </w:p>
    <w:p w14:paraId="18637B96" w14:textId="77777777" w:rsidR="0073488A" w:rsidRPr="00D01D13" w:rsidRDefault="0073488A" w:rsidP="0073488A">
      <w:pPr>
        <w:keepLines/>
        <w:tabs>
          <w:tab w:val="left" w:pos="3828"/>
        </w:tabs>
        <w:suppressAutoHyphens/>
        <w:jc w:val="center"/>
        <w:rPr>
          <w:rFonts w:cs="Calibri"/>
          <w:b/>
          <w:bCs/>
          <w:sz w:val="24"/>
          <w:szCs w:val="24"/>
        </w:rPr>
      </w:pPr>
    </w:p>
    <w:p w14:paraId="3B88F7DE" w14:textId="77777777" w:rsidR="0073488A" w:rsidRPr="00D01D13" w:rsidRDefault="0073488A" w:rsidP="0073488A">
      <w:pPr>
        <w:pStyle w:val="Default"/>
        <w:spacing w:line="276" w:lineRule="auto"/>
        <w:jc w:val="center"/>
        <w:rPr>
          <w:rFonts w:ascii="Calibri" w:hAnsi="Calibri" w:cs="Calibri"/>
          <w:b/>
          <w:bCs/>
        </w:rPr>
      </w:pPr>
      <w:r w:rsidRPr="00D01D13">
        <w:rPr>
          <w:rFonts w:ascii="Calibri" w:hAnsi="Calibri" w:cs="Calibri"/>
          <w:b/>
          <w:bCs/>
        </w:rPr>
        <w:lastRenderedPageBreak/>
        <w:t xml:space="preserve">ANEXO </w:t>
      </w:r>
      <w:r>
        <w:rPr>
          <w:rFonts w:ascii="Calibri" w:hAnsi="Calibri" w:cs="Calibri"/>
          <w:b/>
          <w:bCs/>
        </w:rPr>
        <w:t>IV</w:t>
      </w:r>
    </w:p>
    <w:p w14:paraId="1099D957" w14:textId="77777777" w:rsidR="0073488A" w:rsidRPr="00D01D13" w:rsidRDefault="0073488A" w:rsidP="0073488A">
      <w:pPr>
        <w:pStyle w:val="Default"/>
        <w:spacing w:line="276" w:lineRule="auto"/>
        <w:jc w:val="center"/>
        <w:rPr>
          <w:rFonts w:ascii="Calibri" w:hAnsi="Calibri" w:cs="Calibri"/>
          <w:b/>
          <w:bCs/>
        </w:rPr>
      </w:pPr>
      <w:r>
        <w:rPr>
          <w:rFonts w:ascii="Calibri" w:hAnsi="Calibri" w:cs="Calibri"/>
          <w:b/>
          <w:bCs/>
        </w:rPr>
        <w:t xml:space="preserve">REQUERIMENTO DE BENEFÍCIO DE TRATAMENTO DIFERENCIADO E </w:t>
      </w:r>
      <w:r w:rsidRPr="00D01D13">
        <w:rPr>
          <w:rFonts w:ascii="Calibri" w:hAnsi="Calibri" w:cs="Calibri"/>
          <w:b/>
          <w:bCs/>
        </w:rPr>
        <w:t>DECLARAÇÃO</w:t>
      </w:r>
      <w:r>
        <w:rPr>
          <w:rFonts w:ascii="Calibri" w:hAnsi="Calibri" w:cs="Calibri"/>
          <w:b/>
          <w:bCs/>
        </w:rPr>
        <w:t xml:space="preserve"> DE MICROEMPRESA OU EMPRESA DE PEQUENO PORTE</w:t>
      </w:r>
    </w:p>
    <w:p w14:paraId="7933A256" w14:textId="77777777" w:rsidR="0073488A" w:rsidRPr="00D01D13" w:rsidRDefault="0073488A" w:rsidP="0073488A">
      <w:pPr>
        <w:pStyle w:val="Default"/>
        <w:jc w:val="center"/>
        <w:rPr>
          <w:rFonts w:ascii="Calibri" w:hAnsi="Calibri" w:cs="Calibri"/>
        </w:rPr>
      </w:pPr>
    </w:p>
    <w:p w14:paraId="4CE7C53D" w14:textId="77777777" w:rsidR="0073488A" w:rsidRDefault="0073488A" w:rsidP="0073488A">
      <w:pPr>
        <w:pStyle w:val="Default"/>
        <w:rPr>
          <w:rFonts w:ascii="Calibri" w:hAnsi="Calibri" w:cs="Calibri"/>
        </w:rPr>
      </w:pPr>
    </w:p>
    <w:p w14:paraId="728682B5" w14:textId="77777777" w:rsidR="0073488A" w:rsidRPr="00D01D13" w:rsidRDefault="0073488A" w:rsidP="0073488A">
      <w:pPr>
        <w:pStyle w:val="Default"/>
        <w:rPr>
          <w:rFonts w:ascii="Calibri" w:hAnsi="Calibri" w:cs="Calibri"/>
        </w:rPr>
      </w:pPr>
    </w:p>
    <w:p w14:paraId="2D5159E2" w14:textId="77777777" w:rsidR="0073488A" w:rsidRPr="00D01D13" w:rsidRDefault="0073488A" w:rsidP="0073488A">
      <w:pPr>
        <w:pStyle w:val="Default"/>
        <w:rPr>
          <w:rFonts w:ascii="Calibri" w:hAnsi="Calibri" w:cs="Calibri"/>
        </w:rPr>
      </w:pPr>
    </w:p>
    <w:p w14:paraId="24F1FDF5" w14:textId="15329156" w:rsidR="0073488A" w:rsidRPr="00FF5CD5" w:rsidRDefault="0073488A" w:rsidP="0073488A">
      <w:pPr>
        <w:spacing w:after="0" w:line="360" w:lineRule="auto"/>
        <w:ind w:firstLine="2268"/>
        <w:jc w:val="both"/>
        <w:rPr>
          <w:rFonts w:cs="Calibri"/>
          <w:sz w:val="24"/>
          <w:szCs w:val="24"/>
        </w:rPr>
      </w:pPr>
      <w:r w:rsidRPr="00FF5CD5">
        <w:rPr>
          <w:rFonts w:cs="Calibri"/>
          <w:sz w:val="24"/>
          <w:szCs w:val="24"/>
        </w:rPr>
        <w:t xml:space="preserve">EU, _____________________________ inscrito na CI/RG nº ____________ e no CPF/MF nº ________________________ representante da empresa ___________________________________________ solicito na condição de ME/EPP/MEI, quando da sua participação na licitação, modalidade </w:t>
      </w:r>
      <w:r w:rsidRPr="001B328D">
        <w:rPr>
          <w:rFonts w:cs="Calibri"/>
          <w:b/>
          <w:bCs/>
          <w:sz w:val="24"/>
          <w:szCs w:val="24"/>
        </w:rPr>
        <w:t>Pregão Presencial nº 0</w:t>
      </w:r>
      <w:r w:rsidR="00897D43">
        <w:rPr>
          <w:rFonts w:cs="Calibri"/>
          <w:b/>
          <w:bCs/>
          <w:sz w:val="24"/>
          <w:szCs w:val="24"/>
        </w:rPr>
        <w:t>7</w:t>
      </w:r>
      <w:r w:rsidRPr="001B328D">
        <w:rPr>
          <w:rFonts w:cs="Calibri"/>
          <w:b/>
          <w:bCs/>
          <w:sz w:val="24"/>
          <w:szCs w:val="24"/>
        </w:rPr>
        <w:t>/202</w:t>
      </w:r>
      <w:r w:rsidR="00897D43">
        <w:rPr>
          <w:rFonts w:cs="Calibri"/>
          <w:b/>
          <w:bCs/>
          <w:sz w:val="24"/>
          <w:szCs w:val="24"/>
        </w:rPr>
        <w:t>3</w:t>
      </w:r>
      <w:r w:rsidRPr="00FF5CD5">
        <w:rPr>
          <w:rFonts w:cs="Calibri"/>
          <w:sz w:val="24"/>
          <w:szCs w:val="24"/>
        </w:rPr>
        <w:t>, seja dado tratamento diferenciado com base nos artigos 42 a 45, da Lei Complementar nº 123/2006 e suas modificações posteriores.</w:t>
      </w:r>
    </w:p>
    <w:p w14:paraId="72A86516" w14:textId="77777777" w:rsidR="0073488A" w:rsidRPr="00FF5CD5" w:rsidRDefault="0073488A" w:rsidP="0073488A">
      <w:pPr>
        <w:spacing w:after="0" w:line="360" w:lineRule="auto"/>
        <w:ind w:firstLine="2268"/>
        <w:jc w:val="both"/>
        <w:rPr>
          <w:rFonts w:cs="Calibri"/>
          <w:sz w:val="24"/>
          <w:szCs w:val="24"/>
        </w:rPr>
      </w:pPr>
      <w:r w:rsidRPr="00FF5CD5">
        <w:rPr>
          <w:rFonts w:cs="Calibri"/>
          <w:sz w:val="24"/>
          <w:szCs w:val="24"/>
        </w:rPr>
        <w:t>Declaro ainda, que não existe qualquer impedimento entres os previstos nos incisos do § 4º, do artigo 3º, da Lei Complementar nº 123/2006.</w:t>
      </w:r>
    </w:p>
    <w:p w14:paraId="413AE8F7" w14:textId="77777777" w:rsidR="0073488A" w:rsidRPr="00FF5CD5" w:rsidRDefault="0073488A" w:rsidP="0073488A">
      <w:pPr>
        <w:spacing w:after="0" w:line="360" w:lineRule="auto"/>
        <w:ind w:firstLine="2268"/>
        <w:jc w:val="both"/>
        <w:rPr>
          <w:rFonts w:cs="Calibri"/>
          <w:sz w:val="24"/>
          <w:szCs w:val="24"/>
        </w:rPr>
      </w:pPr>
      <w:r w:rsidRPr="00FF5CD5">
        <w:rPr>
          <w:rFonts w:cs="Calibri"/>
          <w:sz w:val="24"/>
          <w:szCs w:val="24"/>
        </w:rPr>
        <w:t>Como prova da referida condição, apresento em documento anexo, juntamente com a última Declaração de Informações Socioeconômicas e Fiscais (DEFIS) e/ou Certidão/Declaração expedido pela Junta Comercial, comprovando a condição de microempresa ou empresa de pequeno porte, sob pena de preclusão.</w:t>
      </w:r>
    </w:p>
    <w:p w14:paraId="0C081BD5" w14:textId="77777777" w:rsidR="0073488A" w:rsidRPr="00FF5CD5" w:rsidRDefault="0073488A" w:rsidP="0073488A">
      <w:pPr>
        <w:spacing w:line="360" w:lineRule="auto"/>
        <w:ind w:firstLine="2268"/>
        <w:jc w:val="both"/>
        <w:rPr>
          <w:rFonts w:cs="Calibri"/>
          <w:sz w:val="24"/>
          <w:szCs w:val="24"/>
        </w:rPr>
      </w:pPr>
      <w:r w:rsidRPr="00FF5CD5">
        <w:rPr>
          <w:rFonts w:cs="Calibri"/>
          <w:sz w:val="24"/>
          <w:szCs w:val="24"/>
        </w:rPr>
        <w:t>Por ser verdade, firmamos a presente declaração.</w:t>
      </w:r>
    </w:p>
    <w:p w14:paraId="2E207486" w14:textId="763F1037" w:rsidR="0073488A" w:rsidRDefault="0073488A" w:rsidP="0073488A">
      <w:pPr>
        <w:spacing w:line="360" w:lineRule="auto"/>
        <w:ind w:firstLine="2268"/>
        <w:jc w:val="both"/>
        <w:rPr>
          <w:rFonts w:cs="Calibri"/>
          <w:sz w:val="24"/>
          <w:szCs w:val="24"/>
        </w:rPr>
      </w:pPr>
      <w:r w:rsidRPr="00FF5CD5">
        <w:rPr>
          <w:rFonts w:cs="Calibri"/>
          <w:sz w:val="24"/>
          <w:szCs w:val="24"/>
        </w:rPr>
        <w:t xml:space="preserve">Localidade, _____ de _________ </w:t>
      </w:r>
      <w:proofErr w:type="spellStart"/>
      <w:r w:rsidRPr="00FF5CD5">
        <w:rPr>
          <w:rFonts w:cs="Calibri"/>
          <w:sz w:val="24"/>
          <w:szCs w:val="24"/>
        </w:rPr>
        <w:t>de</w:t>
      </w:r>
      <w:proofErr w:type="spellEnd"/>
      <w:r w:rsidRPr="00FF5CD5">
        <w:rPr>
          <w:rFonts w:cs="Calibri"/>
          <w:sz w:val="24"/>
          <w:szCs w:val="24"/>
        </w:rPr>
        <w:t xml:space="preserve"> 202</w:t>
      </w:r>
      <w:r w:rsidR="00897D43">
        <w:rPr>
          <w:rFonts w:cs="Calibri"/>
          <w:sz w:val="24"/>
          <w:szCs w:val="24"/>
        </w:rPr>
        <w:t>3</w:t>
      </w:r>
      <w:r w:rsidRPr="00FF5CD5">
        <w:rPr>
          <w:rFonts w:cs="Calibri"/>
          <w:sz w:val="24"/>
          <w:szCs w:val="24"/>
        </w:rPr>
        <w:t>.</w:t>
      </w:r>
    </w:p>
    <w:p w14:paraId="2E2310B9" w14:textId="77777777" w:rsidR="0073488A" w:rsidRPr="00D01D13" w:rsidRDefault="0073488A" w:rsidP="0073488A">
      <w:pPr>
        <w:spacing w:line="360" w:lineRule="auto"/>
        <w:ind w:firstLine="708"/>
        <w:jc w:val="both"/>
        <w:rPr>
          <w:rFonts w:cs="Calibri"/>
        </w:rPr>
      </w:pPr>
    </w:p>
    <w:p w14:paraId="12454D18" w14:textId="77777777" w:rsidR="0073488A" w:rsidRPr="00D01D13" w:rsidRDefault="0073488A" w:rsidP="0073488A">
      <w:pPr>
        <w:pStyle w:val="Default"/>
        <w:jc w:val="right"/>
        <w:rPr>
          <w:rFonts w:ascii="Calibri" w:hAnsi="Calibri" w:cs="Calibri"/>
        </w:rPr>
      </w:pPr>
    </w:p>
    <w:p w14:paraId="07AB5AED" w14:textId="77777777" w:rsidR="0073488A" w:rsidRPr="00D01D13" w:rsidRDefault="0073488A" w:rsidP="0073488A">
      <w:pPr>
        <w:pStyle w:val="Default"/>
        <w:jc w:val="right"/>
        <w:rPr>
          <w:rFonts w:ascii="Calibri" w:hAnsi="Calibri" w:cs="Calibri"/>
        </w:rPr>
      </w:pPr>
    </w:p>
    <w:p w14:paraId="53CBFB55" w14:textId="77777777" w:rsidR="0073488A" w:rsidRDefault="0073488A" w:rsidP="0073488A">
      <w:pPr>
        <w:keepLines/>
        <w:tabs>
          <w:tab w:val="left" w:pos="3828"/>
        </w:tabs>
        <w:suppressAutoHyphens/>
        <w:jc w:val="center"/>
        <w:rPr>
          <w:rFonts w:cs="Calibri"/>
          <w:sz w:val="24"/>
          <w:szCs w:val="24"/>
        </w:rPr>
      </w:pPr>
      <w:r w:rsidRPr="00D01D13">
        <w:rPr>
          <w:rFonts w:cs="Calibri"/>
          <w:sz w:val="24"/>
          <w:szCs w:val="24"/>
        </w:rPr>
        <w:t>carimbo e assinatura do re</w:t>
      </w:r>
      <w:r>
        <w:rPr>
          <w:rFonts w:cs="Calibri"/>
          <w:sz w:val="24"/>
          <w:szCs w:val="24"/>
        </w:rPr>
        <w:t xml:space="preserve">presentante </w:t>
      </w:r>
      <w:r w:rsidRPr="00D01D13">
        <w:rPr>
          <w:rFonts w:cs="Calibri"/>
          <w:sz w:val="24"/>
          <w:szCs w:val="24"/>
        </w:rPr>
        <w:t>legal</w:t>
      </w:r>
    </w:p>
    <w:p w14:paraId="5375BF6C" w14:textId="77777777" w:rsidR="0073488A" w:rsidRDefault="0073488A" w:rsidP="0073488A">
      <w:pPr>
        <w:keepLines/>
        <w:tabs>
          <w:tab w:val="left" w:pos="3828"/>
        </w:tabs>
        <w:suppressAutoHyphens/>
        <w:jc w:val="center"/>
        <w:rPr>
          <w:rFonts w:cs="Calibri"/>
          <w:sz w:val="24"/>
          <w:szCs w:val="24"/>
        </w:rPr>
      </w:pPr>
    </w:p>
    <w:p w14:paraId="673D8060" w14:textId="77777777" w:rsidR="0073488A" w:rsidRDefault="0073488A" w:rsidP="0073488A">
      <w:pPr>
        <w:keepLines/>
        <w:tabs>
          <w:tab w:val="left" w:pos="3828"/>
        </w:tabs>
        <w:suppressAutoHyphens/>
        <w:jc w:val="center"/>
        <w:rPr>
          <w:rFonts w:cs="Calibri"/>
          <w:b/>
          <w:bCs/>
          <w:sz w:val="24"/>
          <w:szCs w:val="24"/>
        </w:rPr>
      </w:pPr>
    </w:p>
    <w:p w14:paraId="3D72E387" w14:textId="77777777" w:rsidR="0073488A" w:rsidRDefault="0073488A" w:rsidP="0073488A">
      <w:pPr>
        <w:spacing w:line="360" w:lineRule="auto"/>
        <w:jc w:val="center"/>
        <w:rPr>
          <w:rFonts w:cs="Calibri"/>
          <w:b/>
        </w:rPr>
      </w:pPr>
    </w:p>
    <w:p w14:paraId="7B8F8728" w14:textId="77777777" w:rsidR="0073488A" w:rsidRDefault="0073488A" w:rsidP="0073488A">
      <w:pPr>
        <w:spacing w:line="360" w:lineRule="auto"/>
        <w:jc w:val="center"/>
        <w:rPr>
          <w:rFonts w:cs="Calibri"/>
          <w:b/>
        </w:rPr>
      </w:pPr>
    </w:p>
    <w:p w14:paraId="4C4116EC" w14:textId="77777777" w:rsidR="0073488A" w:rsidRDefault="0073488A" w:rsidP="0073488A">
      <w:pPr>
        <w:spacing w:line="360" w:lineRule="auto"/>
        <w:jc w:val="center"/>
        <w:rPr>
          <w:rFonts w:cs="Calibri"/>
          <w:b/>
        </w:rPr>
      </w:pPr>
    </w:p>
    <w:p w14:paraId="78192C47" w14:textId="77777777" w:rsidR="0073488A" w:rsidRPr="00D01D13" w:rsidRDefault="0073488A" w:rsidP="0073488A">
      <w:pPr>
        <w:keepLines/>
        <w:tabs>
          <w:tab w:val="left" w:pos="3828"/>
        </w:tabs>
        <w:suppressAutoHyphens/>
        <w:spacing w:after="0" w:line="276" w:lineRule="auto"/>
        <w:jc w:val="center"/>
        <w:rPr>
          <w:rFonts w:cs="Calibri"/>
          <w:b/>
          <w:bCs/>
          <w:sz w:val="24"/>
          <w:szCs w:val="24"/>
        </w:rPr>
      </w:pPr>
      <w:r w:rsidRPr="00D01D13">
        <w:rPr>
          <w:rFonts w:cs="Calibri"/>
          <w:b/>
          <w:bCs/>
          <w:sz w:val="24"/>
          <w:szCs w:val="24"/>
        </w:rPr>
        <w:lastRenderedPageBreak/>
        <w:t xml:space="preserve">ANEXO </w:t>
      </w:r>
      <w:r>
        <w:rPr>
          <w:rFonts w:cs="Calibri"/>
          <w:b/>
          <w:bCs/>
          <w:sz w:val="24"/>
          <w:szCs w:val="24"/>
        </w:rPr>
        <w:t>V</w:t>
      </w:r>
    </w:p>
    <w:p w14:paraId="78C4AA1C" w14:textId="77777777" w:rsidR="0073488A" w:rsidRPr="00D01D13" w:rsidRDefault="0073488A" w:rsidP="0073488A">
      <w:pPr>
        <w:keepLines/>
        <w:tabs>
          <w:tab w:val="left" w:pos="3828"/>
        </w:tabs>
        <w:suppressAutoHyphens/>
        <w:spacing w:after="0" w:line="276" w:lineRule="auto"/>
        <w:jc w:val="center"/>
        <w:rPr>
          <w:rFonts w:cs="Calibri"/>
          <w:b/>
          <w:bCs/>
          <w:sz w:val="24"/>
          <w:szCs w:val="24"/>
        </w:rPr>
      </w:pPr>
      <w:r w:rsidRPr="00D01D13">
        <w:rPr>
          <w:rFonts w:cs="Calibri"/>
          <w:b/>
          <w:bCs/>
          <w:sz w:val="24"/>
          <w:szCs w:val="24"/>
        </w:rPr>
        <w:t>DECLARAÇÃO DE ATENDIMENTO AO INCISO XXXIII, DO ART. 7º DA CONSTITUIÇÃO FEDERAL</w:t>
      </w:r>
    </w:p>
    <w:p w14:paraId="2BBEDA00" w14:textId="77777777" w:rsidR="0073488A" w:rsidRDefault="0073488A" w:rsidP="0073488A">
      <w:pPr>
        <w:keepLines/>
        <w:tabs>
          <w:tab w:val="left" w:pos="3828"/>
        </w:tabs>
        <w:suppressAutoHyphens/>
        <w:jc w:val="both"/>
        <w:rPr>
          <w:rFonts w:cs="Calibri"/>
          <w:sz w:val="24"/>
          <w:szCs w:val="24"/>
        </w:rPr>
      </w:pPr>
    </w:p>
    <w:p w14:paraId="53BE0625" w14:textId="77777777" w:rsidR="0073488A" w:rsidRPr="00D01D13" w:rsidRDefault="0073488A" w:rsidP="0073488A">
      <w:pPr>
        <w:keepLines/>
        <w:tabs>
          <w:tab w:val="left" w:pos="3828"/>
        </w:tabs>
        <w:suppressAutoHyphens/>
        <w:jc w:val="both"/>
        <w:rPr>
          <w:rFonts w:cs="Calibri"/>
          <w:sz w:val="24"/>
          <w:szCs w:val="24"/>
        </w:rPr>
      </w:pPr>
    </w:p>
    <w:p w14:paraId="3BFE929B" w14:textId="77777777" w:rsidR="0073488A" w:rsidRDefault="0073488A" w:rsidP="0073488A">
      <w:pPr>
        <w:spacing w:after="120"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Rua/Av.____________________________________, por seu representante legal, declara, para os fins do disposto no art. 27, inciso V, da Lei Federal nº 8.666/93, </w:t>
      </w:r>
      <w:r w:rsidRPr="00D01D13">
        <w:rPr>
          <w:rFonts w:cs="Calibri"/>
          <w:sz w:val="24"/>
          <w:szCs w:val="24"/>
        </w:rPr>
        <w:t>acrescido pela Lei</w:t>
      </w:r>
      <w:r>
        <w:rPr>
          <w:rFonts w:cs="Calibri"/>
          <w:sz w:val="24"/>
          <w:szCs w:val="24"/>
        </w:rPr>
        <w:t xml:space="preserve"> Federal</w:t>
      </w:r>
      <w:r w:rsidRPr="00D01D13">
        <w:rPr>
          <w:rFonts w:cs="Calibri"/>
          <w:sz w:val="24"/>
          <w:szCs w:val="24"/>
        </w:rPr>
        <w:t xml:space="preserve"> nº</w:t>
      </w:r>
      <w:r>
        <w:rPr>
          <w:rFonts w:cs="Calibri"/>
          <w:sz w:val="24"/>
          <w:szCs w:val="24"/>
        </w:rPr>
        <w:t xml:space="preserve"> </w:t>
      </w:r>
      <w:r w:rsidRPr="00D01D13">
        <w:rPr>
          <w:rFonts w:cs="Calibri"/>
          <w:sz w:val="24"/>
          <w:szCs w:val="24"/>
        </w:rPr>
        <w:t>9.854</w:t>
      </w:r>
      <w:r>
        <w:rPr>
          <w:rFonts w:cs="Calibri"/>
          <w:sz w:val="24"/>
          <w:szCs w:val="24"/>
        </w:rPr>
        <w:t>/99, que não emprega menor de 18 (dezoito) anos em trabalho noturno, perigoso ou insalubre, bem como não utiliza, para qualquer trabalho, mão de obra direta ou indireta de menor de 16 (dezesseis) anos, salvo na condição de aprendiz, a partir de 14 (quatorze) anos para a habilitação em qualquer órgão ou entidade da Administração Pública, direta ou indireta, Federal, Estadual ou Municipal.</w:t>
      </w:r>
    </w:p>
    <w:p w14:paraId="304B23FE" w14:textId="77777777" w:rsidR="0073488A" w:rsidRDefault="0073488A" w:rsidP="0073488A">
      <w:pPr>
        <w:spacing w:after="120" w:line="360" w:lineRule="auto"/>
        <w:ind w:firstLine="2268"/>
        <w:jc w:val="both"/>
        <w:rPr>
          <w:rFonts w:cs="Calibri"/>
          <w:sz w:val="24"/>
          <w:szCs w:val="24"/>
        </w:rPr>
      </w:pPr>
      <w:r>
        <w:rPr>
          <w:rFonts w:cs="Calibri"/>
          <w:sz w:val="24"/>
          <w:szCs w:val="24"/>
        </w:rPr>
        <w:t>Por ser verdade, firmamos a presente declaração.</w:t>
      </w:r>
    </w:p>
    <w:p w14:paraId="4DB09F63" w14:textId="6792C5DC" w:rsidR="0073488A" w:rsidRDefault="0073488A" w:rsidP="0073488A">
      <w:pPr>
        <w:spacing w:line="360" w:lineRule="auto"/>
        <w:ind w:firstLine="2268"/>
        <w:jc w:val="both"/>
        <w:rPr>
          <w:rFonts w:cs="Calibri"/>
          <w:sz w:val="24"/>
          <w:szCs w:val="24"/>
        </w:rPr>
      </w:pPr>
      <w:r>
        <w:rPr>
          <w:rFonts w:cs="Calibri"/>
          <w:sz w:val="24"/>
          <w:szCs w:val="24"/>
        </w:rPr>
        <w:t xml:space="preserve">Localidade, _____ de _________ </w:t>
      </w:r>
      <w:proofErr w:type="spellStart"/>
      <w:r>
        <w:rPr>
          <w:rFonts w:cs="Calibri"/>
          <w:sz w:val="24"/>
          <w:szCs w:val="24"/>
        </w:rPr>
        <w:t>de</w:t>
      </w:r>
      <w:proofErr w:type="spellEnd"/>
      <w:r>
        <w:rPr>
          <w:rFonts w:cs="Calibri"/>
          <w:sz w:val="24"/>
          <w:szCs w:val="24"/>
        </w:rPr>
        <w:t xml:space="preserve"> 202</w:t>
      </w:r>
      <w:r w:rsidR="00897D43">
        <w:rPr>
          <w:rFonts w:cs="Calibri"/>
          <w:sz w:val="24"/>
          <w:szCs w:val="24"/>
        </w:rPr>
        <w:t>3</w:t>
      </w:r>
      <w:r>
        <w:rPr>
          <w:rFonts w:cs="Calibri"/>
          <w:sz w:val="24"/>
          <w:szCs w:val="24"/>
        </w:rPr>
        <w:t>.</w:t>
      </w:r>
    </w:p>
    <w:p w14:paraId="0BDF8A2F" w14:textId="77777777" w:rsidR="0073488A" w:rsidRPr="00D01D13" w:rsidRDefault="0073488A" w:rsidP="0073488A">
      <w:pPr>
        <w:spacing w:line="360" w:lineRule="auto"/>
        <w:ind w:firstLine="708"/>
        <w:jc w:val="both"/>
        <w:rPr>
          <w:rFonts w:cs="Calibri"/>
        </w:rPr>
      </w:pPr>
    </w:p>
    <w:p w14:paraId="19C4F229" w14:textId="77777777" w:rsidR="0073488A" w:rsidRPr="00D01D13" w:rsidRDefault="0073488A" w:rsidP="0073488A">
      <w:pPr>
        <w:keepLines/>
        <w:tabs>
          <w:tab w:val="left" w:pos="3828"/>
        </w:tabs>
        <w:suppressAutoHyphens/>
        <w:jc w:val="both"/>
        <w:rPr>
          <w:rFonts w:cs="Calibri"/>
          <w:sz w:val="24"/>
          <w:szCs w:val="24"/>
        </w:rPr>
      </w:pPr>
    </w:p>
    <w:p w14:paraId="338AD481" w14:textId="77777777" w:rsidR="0073488A" w:rsidRDefault="0073488A" w:rsidP="0073488A">
      <w:pPr>
        <w:keepLines/>
        <w:tabs>
          <w:tab w:val="left" w:pos="3828"/>
        </w:tabs>
        <w:suppressAutoHyphens/>
        <w:jc w:val="center"/>
        <w:rPr>
          <w:rFonts w:cs="Calibri"/>
          <w:sz w:val="24"/>
          <w:szCs w:val="24"/>
        </w:rPr>
      </w:pPr>
      <w:r w:rsidRPr="00D01D13">
        <w:rPr>
          <w:rFonts w:cs="Calibri"/>
          <w:sz w:val="24"/>
          <w:szCs w:val="24"/>
        </w:rPr>
        <w:t>carimbo e assinatura do re</w:t>
      </w:r>
      <w:r>
        <w:rPr>
          <w:rFonts w:cs="Calibri"/>
          <w:sz w:val="24"/>
          <w:szCs w:val="24"/>
        </w:rPr>
        <w:t xml:space="preserve">presentante </w:t>
      </w:r>
      <w:r w:rsidRPr="00D01D13">
        <w:rPr>
          <w:rFonts w:cs="Calibri"/>
          <w:sz w:val="24"/>
          <w:szCs w:val="24"/>
        </w:rPr>
        <w:t>legal</w:t>
      </w:r>
    </w:p>
    <w:p w14:paraId="700728E2" w14:textId="77777777" w:rsidR="0073488A" w:rsidRPr="00D01D13" w:rsidRDefault="0073488A" w:rsidP="0073488A">
      <w:pPr>
        <w:keepLines/>
        <w:tabs>
          <w:tab w:val="left" w:pos="3828"/>
        </w:tabs>
        <w:suppressAutoHyphens/>
        <w:jc w:val="center"/>
        <w:rPr>
          <w:rFonts w:cs="Calibri"/>
          <w:sz w:val="24"/>
          <w:szCs w:val="24"/>
        </w:rPr>
      </w:pPr>
    </w:p>
    <w:p w14:paraId="5DB86601" w14:textId="77777777" w:rsidR="0073488A" w:rsidRPr="00D01D13" w:rsidRDefault="0073488A" w:rsidP="0073488A">
      <w:pPr>
        <w:keepLines/>
        <w:tabs>
          <w:tab w:val="left" w:pos="3828"/>
        </w:tabs>
        <w:suppressAutoHyphens/>
        <w:jc w:val="center"/>
        <w:rPr>
          <w:rFonts w:cs="Calibri"/>
          <w:sz w:val="24"/>
          <w:szCs w:val="24"/>
        </w:rPr>
      </w:pPr>
    </w:p>
    <w:p w14:paraId="062E109B" w14:textId="77777777" w:rsidR="0073488A" w:rsidRPr="00D01D13" w:rsidRDefault="0073488A" w:rsidP="0073488A">
      <w:pPr>
        <w:keepLines/>
        <w:tabs>
          <w:tab w:val="left" w:pos="3828"/>
        </w:tabs>
        <w:suppressAutoHyphens/>
        <w:jc w:val="center"/>
        <w:rPr>
          <w:rFonts w:cs="Calibri"/>
          <w:sz w:val="24"/>
          <w:szCs w:val="24"/>
        </w:rPr>
      </w:pPr>
    </w:p>
    <w:p w14:paraId="303FAE6D" w14:textId="77777777" w:rsidR="0073488A" w:rsidRPr="00D01D13" w:rsidRDefault="0073488A" w:rsidP="0073488A">
      <w:pPr>
        <w:keepLines/>
        <w:tabs>
          <w:tab w:val="left" w:pos="3828"/>
        </w:tabs>
        <w:suppressAutoHyphens/>
        <w:jc w:val="center"/>
        <w:rPr>
          <w:rFonts w:cs="Calibri"/>
          <w:sz w:val="24"/>
          <w:szCs w:val="24"/>
        </w:rPr>
      </w:pPr>
    </w:p>
    <w:p w14:paraId="16135435" w14:textId="77777777" w:rsidR="0073488A" w:rsidRPr="00D01D13" w:rsidRDefault="0073488A" w:rsidP="0073488A">
      <w:pPr>
        <w:keepLines/>
        <w:tabs>
          <w:tab w:val="left" w:pos="3828"/>
        </w:tabs>
        <w:suppressAutoHyphens/>
        <w:jc w:val="center"/>
        <w:rPr>
          <w:rFonts w:cs="Calibri"/>
          <w:sz w:val="24"/>
          <w:szCs w:val="24"/>
        </w:rPr>
      </w:pPr>
    </w:p>
    <w:p w14:paraId="7E92291A" w14:textId="77777777" w:rsidR="0073488A" w:rsidRDefault="0073488A" w:rsidP="0073488A">
      <w:pPr>
        <w:tabs>
          <w:tab w:val="left" w:pos="1985"/>
          <w:tab w:val="left" w:pos="2552"/>
        </w:tabs>
        <w:jc w:val="center"/>
        <w:rPr>
          <w:rFonts w:cs="Calibri"/>
          <w:b/>
          <w:sz w:val="24"/>
          <w:szCs w:val="24"/>
        </w:rPr>
      </w:pPr>
    </w:p>
    <w:p w14:paraId="483FBEF5" w14:textId="77777777" w:rsidR="0073488A" w:rsidRDefault="0073488A" w:rsidP="0073488A">
      <w:pPr>
        <w:tabs>
          <w:tab w:val="left" w:pos="1985"/>
          <w:tab w:val="left" w:pos="2552"/>
        </w:tabs>
        <w:jc w:val="center"/>
        <w:rPr>
          <w:rFonts w:cs="Calibri"/>
          <w:b/>
          <w:sz w:val="24"/>
          <w:szCs w:val="24"/>
        </w:rPr>
      </w:pPr>
    </w:p>
    <w:p w14:paraId="508DA83A" w14:textId="77777777" w:rsidR="0073488A" w:rsidRDefault="0073488A" w:rsidP="0073488A">
      <w:pPr>
        <w:tabs>
          <w:tab w:val="left" w:pos="1985"/>
          <w:tab w:val="left" w:pos="2552"/>
        </w:tabs>
        <w:jc w:val="center"/>
        <w:rPr>
          <w:rFonts w:cs="Calibri"/>
          <w:b/>
          <w:sz w:val="24"/>
          <w:szCs w:val="24"/>
        </w:rPr>
      </w:pPr>
    </w:p>
    <w:p w14:paraId="657B9023" w14:textId="77777777" w:rsidR="0073488A" w:rsidRDefault="0073488A" w:rsidP="0073488A">
      <w:pPr>
        <w:tabs>
          <w:tab w:val="left" w:pos="1985"/>
          <w:tab w:val="left" w:pos="2552"/>
        </w:tabs>
        <w:jc w:val="center"/>
        <w:rPr>
          <w:rFonts w:cs="Calibri"/>
          <w:b/>
          <w:sz w:val="24"/>
          <w:szCs w:val="24"/>
        </w:rPr>
      </w:pPr>
    </w:p>
    <w:p w14:paraId="77FA9CDC" w14:textId="77777777" w:rsidR="0073488A" w:rsidRPr="00D01D13" w:rsidRDefault="0073488A" w:rsidP="0073488A">
      <w:pPr>
        <w:tabs>
          <w:tab w:val="left" w:pos="1985"/>
          <w:tab w:val="left" w:pos="2552"/>
        </w:tabs>
        <w:spacing w:after="0" w:line="23" w:lineRule="atLeast"/>
        <w:jc w:val="center"/>
        <w:rPr>
          <w:rFonts w:cs="Calibri"/>
          <w:b/>
          <w:sz w:val="24"/>
          <w:szCs w:val="24"/>
        </w:rPr>
      </w:pPr>
      <w:r w:rsidRPr="00D01D13">
        <w:rPr>
          <w:rFonts w:cs="Calibri"/>
          <w:b/>
          <w:sz w:val="24"/>
          <w:szCs w:val="24"/>
        </w:rPr>
        <w:lastRenderedPageBreak/>
        <w:t>ANEXO V</w:t>
      </w:r>
      <w:r>
        <w:rPr>
          <w:rFonts w:cs="Calibri"/>
          <w:b/>
          <w:sz w:val="24"/>
          <w:szCs w:val="24"/>
        </w:rPr>
        <w:t>I</w:t>
      </w:r>
    </w:p>
    <w:p w14:paraId="64608AA6" w14:textId="77777777" w:rsidR="0073488A" w:rsidRPr="00D01D13" w:rsidRDefault="0073488A" w:rsidP="0073488A">
      <w:pPr>
        <w:pStyle w:val="Default"/>
        <w:spacing w:line="23" w:lineRule="atLeast"/>
        <w:jc w:val="center"/>
        <w:rPr>
          <w:rFonts w:ascii="Calibri" w:hAnsi="Calibri" w:cs="Calibri"/>
          <w:b/>
          <w:bCs/>
        </w:rPr>
      </w:pPr>
      <w:r w:rsidRPr="00D01D13">
        <w:rPr>
          <w:rFonts w:ascii="Calibri" w:hAnsi="Calibri" w:cs="Calibri"/>
          <w:b/>
          <w:bCs/>
        </w:rPr>
        <w:t>DECLARAÇÃO DE INEXISTÊNCIA DE VÍNCULO DE PARENTESCO COM AGENTE PÚBLICO</w:t>
      </w:r>
    </w:p>
    <w:p w14:paraId="66B3DD57" w14:textId="77777777" w:rsidR="0073488A" w:rsidRDefault="0073488A" w:rsidP="0073488A">
      <w:pPr>
        <w:tabs>
          <w:tab w:val="left" w:pos="1985"/>
          <w:tab w:val="left" w:pos="2552"/>
        </w:tabs>
        <w:jc w:val="center"/>
        <w:rPr>
          <w:rFonts w:cs="Calibri"/>
          <w:sz w:val="24"/>
          <w:szCs w:val="24"/>
        </w:rPr>
      </w:pPr>
    </w:p>
    <w:p w14:paraId="1D3F470C" w14:textId="77777777" w:rsidR="0073488A" w:rsidRDefault="0073488A" w:rsidP="0073488A">
      <w:pPr>
        <w:tabs>
          <w:tab w:val="left" w:pos="1985"/>
          <w:tab w:val="left" w:pos="2552"/>
        </w:tabs>
        <w:jc w:val="center"/>
        <w:rPr>
          <w:rFonts w:cs="Calibri"/>
          <w:sz w:val="24"/>
          <w:szCs w:val="24"/>
        </w:rPr>
      </w:pPr>
    </w:p>
    <w:p w14:paraId="1F95552D" w14:textId="77777777" w:rsidR="0073488A" w:rsidRPr="00A73925" w:rsidRDefault="0073488A" w:rsidP="0073488A">
      <w:pPr>
        <w:tabs>
          <w:tab w:val="left" w:pos="1985"/>
          <w:tab w:val="left" w:pos="2552"/>
        </w:tabs>
        <w:spacing w:after="120" w:line="360" w:lineRule="auto"/>
        <w:ind w:firstLine="2268"/>
        <w:jc w:val="both"/>
        <w:rPr>
          <w:rFonts w:cs="Calibri"/>
          <w:sz w:val="24"/>
          <w:szCs w:val="24"/>
        </w:rPr>
      </w:pPr>
      <w:r w:rsidRPr="00A73925">
        <w:rPr>
          <w:rFonts w:cs="Calibri"/>
          <w:sz w:val="24"/>
          <w:szCs w:val="24"/>
        </w:rPr>
        <w:t>A empresa ___________________________________________, pessoa jurídica de direito privado, inscrita no CNPJ/MF n° _____________________ estabelecida na Rua/Av.____________________________________, por seu representante legal, declara que não possui sócio ou dirigente na condição de cônjuge, companheiro ou parente, na linha reta, colateral ou por afinidade, até o terceiro grau com os agentes políticos (vereadores) vinculados ao Poder Legislativo de Quirinópolis e com os ocupantes de cargos de direção, chefia e membros da comissão de licitação, pregoeiro e equipe de apoio da Câmara Municipal de Quirinópolis, nos moldes do Acórdão Consulta nº 002/2018, do Tribunal de Contas do Estado de Goiás</w:t>
      </w:r>
      <w:r w:rsidRPr="00A73925">
        <w:rPr>
          <w:rStyle w:val="Refdenotaderodap"/>
          <w:rFonts w:cs="Calibri"/>
        </w:rPr>
        <w:footnoteReference w:id="1"/>
      </w:r>
      <w:r w:rsidRPr="00A73925">
        <w:rPr>
          <w:rFonts w:cs="Calibri"/>
          <w:sz w:val="24"/>
          <w:szCs w:val="24"/>
        </w:rPr>
        <w:t xml:space="preserve">, com vista dos princípios da isonomia, impessoalidade e moralidade e disposições no art. 9º, III, §§ 3º e 4º c/c art. 3º, da Lei 8.666/93. </w:t>
      </w:r>
    </w:p>
    <w:p w14:paraId="3EF17391" w14:textId="73DB3DF8" w:rsidR="0073488A" w:rsidRPr="00A73925" w:rsidRDefault="0073488A" w:rsidP="0073488A">
      <w:pPr>
        <w:tabs>
          <w:tab w:val="left" w:pos="1985"/>
          <w:tab w:val="left" w:pos="2552"/>
        </w:tabs>
        <w:spacing w:after="120" w:line="360" w:lineRule="auto"/>
        <w:ind w:firstLine="2268"/>
        <w:jc w:val="both"/>
        <w:rPr>
          <w:rFonts w:cs="Calibri"/>
          <w:sz w:val="24"/>
          <w:szCs w:val="24"/>
        </w:rPr>
      </w:pPr>
      <w:r w:rsidRPr="00A73925">
        <w:rPr>
          <w:rFonts w:cs="Calibri"/>
          <w:sz w:val="24"/>
          <w:szCs w:val="24"/>
        </w:rPr>
        <w:t>Localidade, ___ de _________de 202</w:t>
      </w:r>
      <w:r w:rsidR="00897D43">
        <w:rPr>
          <w:rFonts w:cs="Calibri"/>
          <w:sz w:val="24"/>
          <w:szCs w:val="24"/>
        </w:rPr>
        <w:t>3</w:t>
      </w:r>
      <w:r w:rsidRPr="00A73925">
        <w:rPr>
          <w:rFonts w:cs="Calibri"/>
          <w:sz w:val="24"/>
          <w:szCs w:val="24"/>
        </w:rPr>
        <w:t>.</w:t>
      </w:r>
    </w:p>
    <w:p w14:paraId="4FEB61CF" w14:textId="77777777" w:rsidR="0073488A" w:rsidRPr="00A73925" w:rsidRDefault="0073488A" w:rsidP="0073488A">
      <w:pPr>
        <w:pStyle w:val="Default"/>
        <w:jc w:val="right"/>
        <w:rPr>
          <w:rFonts w:ascii="Calibri" w:hAnsi="Calibri" w:cs="Calibri"/>
        </w:rPr>
      </w:pPr>
    </w:p>
    <w:p w14:paraId="14141DC4" w14:textId="77777777" w:rsidR="0073488A" w:rsidRPr="00A73925" w:rsidRDefault="0073488A" w:rsidP="0073488A">
      <w:pPr>
        <w:pStyle w:val="Default"/>
        <w:jc w:val="right"/>
        <w:rPr>
          <w:rFonts w:ascii="Calibri" w:hAnsi="Calibri" w:cs="Calibri"/>
        </w:rPr>
      </w:pPr>
    </w:p>
    <w:p w14:paraId="62C69A54" w14:textId="77777777" w:rsidR="0073488A" w:rsidRPr="00A73925" w:rsidRDefault="0073488A" w:rsidP="0073488A">
      <w:pPr>
        <w:pStyle w:val="Default"/>
        <w:jc w:val="right"/>
        <w:rPr>
          <w:rFonts w:ascii="Calibri" w:hAnsi="Calibri" w:cs="Calibri"/>
        </w:rPr>
      </w:pPr>
    </w:p>
    <w:p w14:paraId="781B7635" w14:textId="77777777" w:rsidR="0073488A" w:rsidRPr="00A73925" w:rsidRDefault="0073488A" w:rsidP="0073488A">
      <w:pPr>
        <w:pStyle w:val="Default"/>
        <w:jc w:val="right"/>
        <w:rPr>
          <w:rFonts w:ascii="Calibri" w:hAnsi="Calibri" w:cs="Calibri"/>
        </w:rPr>
      </w:pPr>
    </w:p>
    <w:p w14:paraId="5092CC75" w14:textId="77777777" w:rsidR="0073488A" w:rsidRPr="00A73925" w:rsidRDefault="0073488A" w:rsidP="0073488A">
      <w:pPr>
        <w:pStyle w:val="Default"/>
        <w:jc w:val="right"/>
        <w:rPr>
          <w:rFonts w:ascii="Calibri" w:hAnsi="Calibri" w:cs="Calibri"/>
        </w:rPr>
      </w:pPr>
    </w:p>
    <w:p w14:paraId="2ABA926D" w14:textId="77777777" w:rsidR="0073488A" w:rsidRPr="00A73925" w:rsidRDefault="0073488A" w:rsidP="0073488A">
      <w:pPr>
        <w:pStyle w:val="Default"/>
        <w:jc w:val="center"/>
        <w:rPr>
          <w:rFonts w:ascii="Calibri" w:hAnsi="Calibri" w:cs="Calibri"/>
          <w:b/>
          <w:bCs/>
        </w:rPr>
      </w:pPr>
      <w:r w:rsidRPr="00A73925">
        <w:rPr>
          <w:rFonts w:ascii="Calibri" w:hAnsi="Calibri" w:cs="Calibri"/>
        </w:rPr>
        <w:t>carimbo e assinatura do responsável legal</w:t>
      </w:r>
    </w:p>
    <w:p w14:paraId="529024FB" w14:textId="77777777" w:rsidR="0073488A" w:rsidRPr="00D01D13" w:rsidRDefault="0073488A" w:rsidP="0073488A">
      <w:pPr>
        <w:pStyle w:val="Default"/>
        <w:jc w:val="center"/>
        <w:rPr>
          <w:rFonts w:ascii="Calibri" w:hAnsi="Calibri" w:cs="Calibri"/>
          <w:b/>
          <w:bCs/>
        </w:rPr>
      </w:pPr>
    </w:p>
    <w:p w14:paraId="7EE792A9" w14:textId="77777777" w:rsidR="0073488A" w:rsidRPr="00D01D13" w:rsidRDefault="0073488A" w:rsidP="0073488A">
      <w:pPr>
        <w:pStyle w:val="Default"/>
        <w:jc w:val="center"/>
        <w:rPr>
          <w:rFonts w:ascii="Calibri" w:hAnsi="Calibri" w:cs="Calibri"/>
          <w:b/>
          <w:bCs/>
        </w:rPr>
      </w:pPr>
    </w:p>
    <w:p w14:paraId="77D7E095" w14:textId="77777777" w:rsidR="00D12AE2" w:rsidRDefault="00D12AE2" w:rsidP="0073488A">
      <w:pPr>
        <w:pStyle w:val="Default"/>
        <w:jc w:val="center"/>
        <w:rPr>
          <w:rFonts w:ascii="Calibri" w:hAnsi="Calibri" w:cs="Calibri"/>
          <w:b/>
        </w:rPr>
      </w:pPr>
    </w:p>
    <w:p w14:paraId="4C6E87D6" w14:textId="77777777" w:rsidR="00D12AE2" w:rsidRDefault="00D12AE2" w:rsidP="0073488A">
      <w:pPr>
        <w:pStyle w:val="Default"/>
        <w:jc w:val="center"/>
        <w:rPr>
          <w:rFonts w:ascii="Calibri" w:hAnsi="Calibri" w:cs="Calibri"/>
          <w:b/>
        </w:rPr>
      </w:pPr>
    </w:p>
    <w:p w14:paraId="799031E5" w14:textId="77777777" w:rsidR="00D12AE2" w:rsidRDefault="00D12AE2" w:rsidP="0073488A">
      <w:pPr>
        <w:pStyle w:val="Default"/>
        <w:jc w:val="center"/>
        <w:rPr>
          <w:rFonts w:ascii="Calibri" w:hAnsi="Calibri" w:cs="Calibri"/>
          <w:b/>
        </w:rPr>
      </w:pPr>
    </w:p>
    <w:p w14:paraId="74F84E68" w14:textId="77777777" w:rsidR="00D12AE2" w:rsidRDefault="00D12AE2" w:rsidP="0073488A">
      <w:pPr>
        <w:pStyle w:val="Default"/>
        <w:jc w:val="center"/>
        <w:rPr>
          <w:rFonts w:ascii="Calibri" w:hAnsi="Calibri" w:cs="Calibri"/>
          <w:b/>
        </w:rPr>
      </w:pPr>
    </w:p>
    <w:p w14:paraId="0B2A2C4C" w14:textId="77777777" w:rsidR="00D12AE2" w:rsidRDefault="00D12AE2" w:rsidP="0073488A">
      <w:pPr>
        <w:pStyle w:val="Default"/>
        <w:jc w:val="center"/>
        <w:rPr>
          <w:rFonts w:ascii="Calibri" w:hAnsi="Calibri" w:cs="Calibri"/>
          <w:b/>
        </w:rPr>
      </w:pPr>
    </w:p>
    <w:p w14:paraId="5F0FD293" w14:textId="74E4DE1E" w:rsidR="0073488A" w:rsidRPr="00D01D13" w:rsidRDefault="0073488A" w:rsidP="0073488A">
      <w:pPr>
        <w:pStyle w:val="Default"/>
        <w:jc w:val="center"/>
        <w:rPr>
          <w:rFonts w:ascii="Calibri" w:hAnsi="Calibri" w:cs="Calibri"/>
          <w:b/>
        </w:rPr>
      </w:pPr>
      <w:r w:rsidRPr="00D01D13">
        <w:rPr>
          <w:rFonts w:ascii="Calibri" w:hAnsi="Calibri" w:cs="Calibri"/>
          <w:noProof/>
        </w:rPr>
        <w:lastRenderedPageBreak/>
        <mc:AlternateContent>
          <mc:Choice Requires="wps">
            <w:drawing>
              <wp:anchor distT="0" distB="0" distL="114300" distR="114300" simplePos="0" relativeHeight="251659264" behindDoc="0" locked="0" layoutInCell="1" allowOverlap="1" wp14:anchorId="2DB7053F" wp14:editId="6150FFB3">
                <wp:simplePos x="0" y="0"/>
                <wp:positionH relativeFrom="column">
                  <wp:posOffset>4848646</wp:posOffset>
                </wp:positionH>
                <wp:positionV relativeFrom="paragraph">
                  <wp:posOffset>-290294</wp:posOffset>
                </wp:positionV>
                <wp:extent cx="1600200" cy="1078856"/>
                <wp:effectExtent l="0" t="0" r="19050" b="2667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78856"/>
                        </a:xfrm>
                        <a:prstGeom prst="rect">
                          <a:avLst/>
                        </a:prstGeom>
                        <a:solidFill>
                          <a:srgbClr val="FFFFFF"/>
                        </a:solidFill>
                        <a:ln w="9525">
                          <a:solidFill>
                            <a:srgbClr val="000000"/>
                          </a:solidFill>
                          <a:miter lim="800000"/>
                          <a:headEnd/>
                          <a:tailEnd/>
                        </a:ln>
                      </wps:spPr>
                      <wps:txbx>
                        <w:txbxContent>
                          <w:p w14:paraId="16FD6221" w14:textId="2E11E38B" w:rsidR="0073488A" w:rsidRPr="00FF5CD5" w:rsidRDefault="0073488A" w:rsidP="0073488A">
                            <w:pPr>
                              <w:rPr>
                                <w:sz w:val="20"/>
                                <w:szCs w:val="20"/>
                              </w:rPr>
                            </w:pPr>
                            <w:r w:rsidRPr="00FF5CD5">
                              <w:rPr>
                                <w:sz w:val="20"/>
                                <w:szCs w:val="20"/>
                              </w:rPr>
                              <w:t>PREGÃO Nº 0</w:t>
                            </w:r>
                            <w:r w:rsidR="00897D43">
                              <w:rPr>
                                <w:sz w:val="20"/>
                                <w:szCs w:val="20"/>
                              </w:rPr>
                              <w:t>7</w:t>
                            </w:r>
                            <w:r w:rsidRPr="00FF5CD5">
                              <w:rPr>
                                <w:sz w:val="20"/>
                                <w:szCs w:val="20"/>
                              </w:rPr>
                              <w:t>/202</w:t>
                            </w:r>
                            <w:r w:rsidR="00897D43">
                              <w:rPr>
                                <w:sz w:val="20"/>
                                <w:szCs w:val="20"/>
                              </w:rPr>
                              <w:t>3</w:t>
                            </w:r>
                          </w:p>
                          <w:p w14:paraId="11AA40F7" w14:textId="1C6A6BE1" w:rsidR="0073488A" w:rsidRPr="00FF5CD5" w:rsidRDefault="0073488A" w:rsidP="0073488A">
                            <w:pPr>
                              <w:rPr>
                                <w:sz w:val="20"/>
                                <w:szCs w:val="20"/>
                              </w:rPr>
                            </w:pPr>
                            <w:r w:rsidRPr="00FF5CD5">
                              <w:rPr>
                                <w:sz w:val="20"/>
                                <w:szCs w:val="20"/>
                              </w:rPr>
                              <w:t xml:space="preserve">ABERTURA: </w:t>
                            </w:r>
                            <w:r>
                              <w:rPr>
                                <w:sz w:val="20"/>
                                <w:szCs w:val="20"/>
                              </w:rPr>
                              <w:t>1</w:t>
                            </w:r>
                            <w:r w:rsidR="00672EDC">
                              <w:rPr>
                                <w:sz w:val="20"/>
                                <w:szCs w:val="20"/>
                              </w:rPr>
                              <w:t>1</w:t>
                            </w:r>
                            <w:r w:rsidRPr="00FF5CD5">
                              <w:rPr>
                                <w:sz w:val="20"/>
                                <w:szCs w:val="20"/>
                              </w:rPr>
                              <w:t>/</w:t>
                            </w:r>
                            <w:r>
                              <w:rPr>
                                <w:sz w:val="20"/>
                                <w:szCs w:val="20"/>
                              </w:rPr>
                              <w:t>12</w:t>
                            </w:r>
                            <w:r w:rsidRPr="00FF5CD5">
                              <w:rPr>
                                <w:sz w:val="20"/>
                                <w:szCs w:val="20"/>
                              </w:rPr>
                              <w:t>/202</w:t>
                            </w:r>
                            <w:r w:rsidR="00897D43">
                              <w:rPr>
                                <w:sz w:val="20"/>
                                <w:szCs w:val="20"/>
                              </w:rPr>
                              <w:t>3</w:t>
                            </w:r>
                          </w:p>
                          <w:p w14:paraId="4B8B0751" w14:textId="0315CE70" w:rsidR="0073488A" w:rsidRPr="00FF5CD5" w:rsidRDefault="0073488A" w:rsidP="0073488A">
                            <w:pPr>
                              <w:rPr>
                                <w:sz w:val="20"/>
                                <w:szCs w:val="20"/>
                              </w:rPr>
                            </w:pPr>
                            <w:r w:rsidRPr="00FF5CD5">
                              <w:rPr>
                                <w:sz w:val="20"/>
                                <w:szCs w:val="20"/>
                              </w:rPr>
                              <w:t xml:space="preserve">Horas: </w:t>
                            </w:r>
                            <w:r w:rsidR="00672EDC">
                              <w:rPr>
                                <w:sz w:val="20"/>
                                <w:szCs w:val="20"/>
                              </w:rPr>
                              <w:t>13</w:t>
                            </w:r>
                            <w:r w:rsidRPr="00FF5CD5">
                              <w:rPr>
                                <w:sz w:val="20"/>
                                <w:szCs w:val="20"/>
                              </w:rPr>
                              <w:t xml:space="preserve">:00 </w:t>
                            </w:r>
                            <w:proofErr w:type="spellStart"/>
                            <w:r w:rsidRPr="00FF5CD5">
                              <w:rPr>
                                <w:sz w:val="20"/>
                                <w:szCs w:val="20"/>
                              </w:rPr>
                              <w:t>hs</w:t>
                            </w:r>
                            <w:proofErr w:type="spellEnd"/>
                            <w:r w:rsidRPr="00FF5CD5">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7053F" id="_x0000_t202" coordsize="21600,21600" o:spt="202" path="m,l,21600r21600,l21600,xe">
                <v:stroke joinstyle="miter"/>
                <v:path gradientshapeok="t" o:connecttype="rect"/>
              </v:shapetype>
              <v:shape id="Caixa de Texto 3" o:spid="_x0000_s1026" type="#_x0000_t202" style="position:absolute;left:0;text-align:left;margin-left:381.8pt;margin-top:-22.85pt;width:126pt;height:8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">
                <v:textbox>
                  <w:txbxContent>
                    <w:p w14:paraId="16FD6221" w14:textId="2E11E38B" w:rsidR="0073488A" w:rsidRPr="00FF5CD5" w:rsidRDefault="0073488A" w:rsidP="0073488A">
                      <w:pPr>
                        <w:rPr>
                          <w:sz w:val="20"/>
                          <w:szCs w:val="20"/>
                        </w:rPr>
                      </w:pPr>
                      <w:r w:rsidRPr="00FF5CD5">
                        <w:rPr>
                          <w:sz w:val="20"/>
                          <w:szCs w:val="20"/>
                        </w:rPr>
                        <w:t>PREGÃO Nº 0</w:t>
                      </w:r>
                      <w:r w:rsidR="00897D43">
                        <w:rPr>
                          <w:sz w:val="20"/>
                          <w:szCs w:val="20"/>
                        </w:rPr>
                        <w:t>7</w:t>
                      </w:r>
                      <w:r w:rsidRPr="00FF5CD5">
                        <w:rPr>
                          <w:sz w:val="20"/>
                          <w:szCs w:val="20"/>
                        </w:rPr>
                        <w:t>/202</w:t>
                      </w:r>
                      <w:r w:rsidR="00897D43">
                        <w:rPr>
                          <w:sz w:val="20"/>
                          <w:szCs w:val="20"/>
                        </w:rPr>
                        <w:t>3</w:t>
                      </w:r>
                    </w:p>
                    <w:p w14:paraId="11AA40F7" w14:textId="1C6A6BE1" w:rsidR="0073488A" w:rsidRPr="00FF5CD5" w:rsidRDefault="0073488A" w:rsidP="0073488A">
                      <w:pPr>
                        <w:rPr>
                          <w:sz w:val="20"/>
                          <w:szCs w:val="20"/>
                        </w:rPr>
                      </w:pPr>
                      <w:r w:rsidRPr="00FF5CD5">
                        <w:rPr>
                          <w:sz w:val="20"/>
                          <w:szCs w:val="20"/>
                        </w:rPr>
                        <w:t xml:space="preserve">ABERTURA: </w:t>
                      </w:r>
                      <w:r>
                        <w:rPr>
                          <w:sz w:val="20"/>
                          <w:szCs w:val="20"/>
                        </w:rPr>
                        <w:t>1</w:t>
                      </w:r>
                      <w:r w:rsidR="00672EDC">
                        <w:rPr>
                          <w:sz w:val="20"/>
                          <w:szCs w:val="20"/>
                        </w:rPr>
                        <w:t>1</w:t>
                      </w:r>
                      <w:r w:rsidRPr="00FF5CD5">
                        <w:rPr>
                          <w:sz w:val="20"/>
                          <w:szCs w:val="20"/>
                        </w:rPr>
                        <w:t>/</w:t>
                      </w:r>
                      <w:r>
                        <w:rPr>
                          <w:sz w:val="20"/>
                          <w:szCs w:val="20"/>
                        </w:rPr>
                        <w:t>12</w:t>
                      </w:r>
                      <w:r w:rsidRPr="00FF5CD5">
                        <w:rPr>
                          <w:sz w:val="20"/>
                          <w:szCs w:val="20"/>
                        </w:rPr>
                        <w:t>/202</w:t>
                      </w:r>
                      <w:r w:rsidR="00897D43">
                        <w:rPr>
                          <w:sz w:val="20"/>
                          <w:szCs w:val="20"/>
                        </w:rPr>
                        <w:t>3</w:t>
                      </w:r>
                    </w:p>
                    <w:p w14:paraId="4B8B0751" w14:textId="0315CE70" w:rsidR="0073488A" w:rsidRPr="00FF5CD5" w:rsidRDefault="0073488A" w:rsidP="0073488A">
                      <w:pPr>
                        <w:rPr>
                          <w:sz w:val="20"/>
                          <w:szCs w:val="20"/>
                        </w:rPr>
                      </w:pPr>
                      <w:r w:rsidRPr="00FF5CD5">
                        <w:rPr>
                          <w:sz w:val="20"/>
                          <w:szCs w:val="20"/>
                        </w:rPr>
                        <w:t xml:space="preserve">Horas: </w:t>
                      </w:r>
                      <w:r w:rsidR="00672EDC">
                        <w:rPr>
                          <w:sz w:val="20"/>
                          <w:szCs w:val="20"/>
                        </w:rPr>
                        <w:t>13</w:t>
                      </w:r>
                      <w:r w:rsidRPr="00FF5CD5">
                        <w:rPr>
                          <w:sz w:val="20"/>
                          <w:szCs w:val="20"/>
                        </w:rPr>
                        <w:t xml:space="preserve">:00 </w:t>
                      </w:r>
                      <w:proofErr w:type="spellStart"/>
                      <w:r w:rsidRPr="00FF5CD5">
                        <w:rPr>
                          <w:sz w:val="20"/>
                          <w:szCs w:val="20"/>
                        </w:rPr>
                        <w:t>hs</w:t>
                      </w:r>
                      <w:proofErr w:type="spellEnd"/>
                      <w:r w:rsidRPr="00FF5CD5">
                        <w:rPr>
                          <w:sz w:val="20"/>
                          <w:szCs w:val="20"/>
                        </w:rPr>
                        <w:t>.</w:t>
                      </w:r>
                    </w:p>
                  </w:txbxContent>
                </v:textbox>
              </v:shape>
            </w:pict>
          </mc:Fallback>
        </mc:AlternateContent>
      </w:r>
      <w:r w:rsidRPr="00D01D13">
        <w:rPr>
          <w:rFonts w:ascii="Calibri" w:hAnsi="Calibri" w:cs="Calibri"/>
          <w:b/>
        </w:rPr>
        <w:t>ANEXO VII</w:t>
      </w:r>
    </w:p>
    <w:p w14:paraId="7D0E3F18" w14:textId="77777777" w:rsidR="0073488A" w:rsidRPr="00D01D13" w:rsidRDefault="0073488A" w:rsidP="0073488A">
      <w:pPr>
        <w:adjustRightInd w:val="0"/>
        <w:spacing w:after="0" w:line="23" w:lineRule="atLeast"/>
        <w:jc w:val="center"/>
        <w:rPr>
          <w:rFonts w:cs="Calibri"/>
          <w:b/>
          <w:sz w:val="24"/>
          <w:szCs w:val="24"/>
        </w:rPr>
      </w:pPr>
      <w:r w:rsidRPr="00D01D13">
        <w:rPr>
          <w:rFonts w:cs="Calibri"/>
          <w:b/>
          <w:sz w:val="24"/>
          <w:szCs w:val="24"/>
        </w:rPr>
        <w:t>PROPOSTA DE PREÇOS</w:t>
      </w:r>
    </w:p>
    <w:p w14:paraId="269778ED" w14:textId="77777777" w:rsidR="0073488A" w:rsidRDefault="0073488A" w:rsidP="0073488A">
      <w:pPr>
        <w:tabs>
          <w:tab w:val="left" w:pos="5954"/>
        </w:tabs>
        <w:jc w:val="both"/>
        <w:rPr>
          <w:rFonts w:cs="Calibri"/>
          <w:sz w:val="24"/>
          <w:szCs w:val="24"/>
        </w:rPr>
      </w:pPr>
    </w:p>
    <w:p w14:paraId="1C06E3A8" w14:textId="77777777" w:rsidR="0073488A" w:rsidRPr="00D01D13" w:rsidRDefault="0073488A" w:rsidP="0073488A">
      <w:pPr>
        <w:tabs>
          <w:tab w:val="left" w:pos="5954"/>
        </w:tabs>
        <w:jc w:val="both"/>
        <w:rPr>
          <w:rFonts w:cs="Calibri"/>
          <w:sz w:val="24"/>
          <w:szCs w:val="24"/>
        </w:rPr>
      </w:pPr>
      <w:r w:rsidRPr="00D01D13">
        <w:rPr>
          <w:rFonts w:cs="Calibri"/>
          <w:sz w:val="24"/>
          <w:szCs w:val="24"/>
        </w:rPr>
        <w:t>Empresa: _____________________________________________</w:t>
      </w:r>
      <w:r w:rsidRPr="00D01D13">
        <w:rPr>
          <w:rFonts w:cs="Calibri"/>
          <w:b/>
          <w:bCs/>
          <w:sz w:val="24"/>
          <w:szCs w:val="24"/>
        </w:rPr>
        <w:t>.</w:t>
      </w:r>
    </w:p>
    <w:p w14:paraId="4F58696A" w14:textId="77777777" w:rsidR="0073488A" w:rsidRPr="00D01D13" w:rsidRDefault="0073488A" w:rsidP="0073488A">
      <w:pPr>
        <w:tabs>
          <w:tab w:val="left" w:pos="1276"/>
        </w:tabs>
        <w:jc w:val="both"/>
        <w:rPr>
          <w:rFonts w:cs="Calibri"/>
          <w:bCs/>
          <w:sz w:val="24"/>
          <w:szCs w:val="24"/>
        </w:rPr>
      </w:pPr>
      <w:r w:rsidRPr="00D01D13">
        <w:rPr>
          <w:rFonts w:cs="Calibri"/>
          <w:sz w:val="24"/>
          <w:szCs w:val="24"/>
        </w:rPr>
        <w:t>Endereço:</w:t>
      </w:r>
      <w:r>
        <w:rPr>
          <w:rFonts w:cs="Calibri"/>
          <w:sz w:val="24"/>
          <w:szCs w:val="24"/>
        </w:rPr>
        <w:t xml:space="preserve"> </w:t>
      </w:r>
      <w:r w:rsidRPr="00D01D13">
        <w:rPr>
          <w:rFonts w:cs="Calibri"/>
          <w:sz w:val="24"/>
          <w:szCs w:val="24"/>
        </w:rPr>
        <w:t>_____________________________________________</w:t>
      </w:r>
      <w:r w:rsidRPr="00D01D13">
        <w:rPr>
          <w:rFonts w:cs="Calibri"/>
          <w:b/>
          <w:bCs/>
          <w:sz w:val="24"/>
          <w:szCs w:val="24"/>
        </w:rPr>
        <w:t xml:space="preserve">. </w:t>
      </w:r>
      <w:r w:rsidRPr="00D01D13">
        <w:rPr>
          <w:rFonts w:cs="Calibri"/>
          <w:bCs/>
          <w:sz w:val="24"/>
          <w:szCs w:val="24"/>
        </w:rPr>
        <w:t>Cidade: _________</w:t>
      </w:r>
      <w:r>
        <w:rPr>
          <w:rFonts w:cs="Calibri"/>
          <w:bCs/>
          <w:sz w:val="24"/>
          <w:szCs w:val="24"/>
        </w:rPr>
        <w:t>___</w:t>
      </w:r>
    </w:p>
    <w:p w14:paraId="0DD0E8FE" w14:textId="77777777" w:rsidR="0073488A" w:rsidRPr="00D01D13" w:rsidRDefault="0073488A" w:rsidP="0073488A">
      <w:pPr>
        <w:tabs>
          <w:tab w:val="left" w:pos="1276"/>
        </w:tabs>
        <w:jc w:val="both"/>
        <w:rPr>
          <w:rFonts w:cs="Calibri"/>
          <w:sz w:val="24"/>
          <w:szCs w:val="24"/>
        </w:rPr>
      </w:pPr>
      <w:r w:rsidRPr="00D01D13">
        <w:rPr>
          <w:rFonts w:cs="Calibri"/>
          <w:sz w:val="24"/>
          <w:szCs w:val="24"/>
        </w:rPr>
        <w:t>CNPJ:</w:t>
      </w:r>
      <w:r>
        <w:rPr>
          <w:rFonts w:cs="Calibri"/>
          <w:sz w:val="24"/>
          <w:szCs w:val="24"/>
        </w:rPr>
        <w:t xml:space="preserve"> ______</w:t>
      </w:r>
      <w:r w:rsidRPr="00D01D13">
        <w:rPr>
          <w:rFonts w:cs="Calibri"/>
          <w:sz w:val="24"/>
          <w:szCs w:val="24"/>
        </w:rPr>
        <w:t>________________</w:t>
      </w:r>
      <w:r w:rsidRPr="00D01D13">
        <w:rPr>
          <w:rFonts w:cs="Calibri"/>
          <w:b/>
          <w:bCs/>
          <w:sz w:val="24"/>
          <w:szCs w:val="24"/>
        </w:rPr>
        <w:t>.</w:t>
      </w:r>
    </w:p>
    <w:p w14:paraId="228717D1" w14:textId="77777777" w:rsidR="0073488A" w:rsidRDefault="0073488A" w:rsidP="0073488A">
      <w:pPr>
        <w:spacing w:after="0"/>
        <w:jc w:val="both"/>
        <w:rPr>
          <w:rFonts w:cs="Calibri"/>
          <w:sz w:val="24"/>
          <w:szCs w:val="24"/>
        </w:rPr>
      </w:pPr>
      <w:r w:rsidRPr="00D01D13">
        <w:rPr>
          <w:rFonts w:cs="Calibri"/>
          <w:sz w:val="24"/>
          <w:szCs w:val="24"/>
        </w:rPr>
        <w:t>Solicitamos a V. Sa. fornecer os preços,</w:t>
      </w:r>
      <w:r>
        <w:rPr>
          <w:rFonts w:cs="Calibri"/>
          <w:sz w:val="24"/>
          <w:szCs w:val="24"/>
        </w:rPr>
        <w:t xml:space="preserve"> em conformidade com os produtos abaixo </w:t>
      </w:r>
      <w:r w:rsidRPr="00D01D13">
        <w:rPr>
          <w:rFonts w:cs="Calibri"/>
          <w:sz w:val="24"/>
          <w:szCs w:val="24"/>
        </w:rPr>
        <w:t>especificados:</w:t>
      </w:r>
    </w:p>
    <w:p w14:paraId="33A9619A" w14:textId="77777777" w:rsidR="0073488A" w:rsidRDefault="0073488A" w:rsidP="0073488A">
      <w:pPr>
        <w:spacing w:after="0"/>
        <w:jc w:val="both"/>
        <w:rPr>
          <w:rFonts w:cs="Calibri"/>
          <w:sz w:val="24"/>
          <w:szCs w:val="24"/>
        </w:rPr>
      </w:pPr>
    </w:p>
    <w:p w14:paraId="04121F06" w14:textId="77777777" w:rsidR="0073488A" w:rsidRPr="005433AB" w:rsidRDefault="0073488A" w:rsidP="0073488A">
      <w:pPr>
        <w:shd w:val="clear" w:color="auto" w:fill="F2B300"/>
        <w:rPr>
          <w:rFonts w:cs="Calibri"/>
          <w:b/>
          <w:sz w:val="24"/>
          <w:szCs w:val="24"/>
        </w:rPr>
      </w:pPr>
      <w:r w:rsidRPr="005433AB">
        <w:rPr>
          <w:rFonts w:cs="Calibri"/>
          <w:b/>
          <w:sz w:val="24"/>
          <w:szCs w:val="24"/>
        </w:rPr>
        <w:t xml:space="preserve">LOTE 01 – DISPUTA GERAL </w:t>
      </w:r>
      <w:r>
        <w:rPr>
          <w:rFonts w:cs="Calibri"/>
          <w:b/>
          <w:sz w:val="24"/>
          <w:szCs w:val="24"/>
        </w:rPr>
        <w:t>–</w:t>
      </w:r>
      <w:r w:rsidRPr="005433AB">
        <w:rPr>
          <w:rFonts w:cs="Calibri"/>
          <w:b/>
          <w:sz w:val="24"/>
          <w:szCs w:val="24"/>
        </w:rPr>
        <w:t xml:space="preserve"> GÊNEROS DE ALIMENTAÇÃO</w:t>
      </w:r>
      <w:r>
        <w:rPr>
          <w:rFonts w:cs="Calibri"/>
          <w:b/>
          <w:sz w:val="24"/>
          <w:szCs w:val="24"/>
        </w:rPr>
        <w:t xml:space="preserve"> - SALGADINHOS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404"/>
        <w:gridCol w:w="2037"/>
        <w:gridCol w:w="657"/>
        <w:gridCol w:w="797"/>
        <w:gridCol w:w="1379"/>
        <w:gridCol w:w="1666"/>
      </w:tblGrid>
      <w:tr w:rsidR="0073488A" w:rsidRPr="00E71678" w14:paraId="17795694" w14:textId="77777777" w:rsidTr="00AD33C0">
        <w:tc>
          <w:tcPr>
            <w:tcW w:w="696" w:type="dxa"/>
            <w:shd w:val="clear" w:color="auto" w:fill="auto"/>
          </w:tcPr>
          <w:p w14:paraId="463CE6FF" w14:textId="77777777" w:rsidR="0073488A" w:rsidRPr="00D71ED3" w:rsidRDefault="0073488A" w:rsidP="00AD33C0">
            <w:pPr>
              <w:suppressAutoHyphens/>
              <w:spacing w:after="0" w:line="240" w:lineRule="auto"/>
              <w:jc w:val="center"/>
              <w:rPr>
                <w:rFonts w:eastAsia="Times New Roman" w:cs="Calibri"/>
                <w:b/>
                <w:sz w:val="24"/>
                <w:szCs w:val="24"/>
              </w:rPr>
            </w:pPr>
            <w:r w:rsidRPr="00D71ED3">
              <w:rPr>
                <w:rFonts w:eastAsia="Times New Roman" w:cs="Calibri"/>
                <w:b/>
                <w:sz w:val="24"/>
                <w:szCs w:val="24"/>
              </w:rPr>
              <w:t>Item</w:t>
            </w:r>
          </w:p>
        </w:tc>
        <w:tc>
          <w:tcPr>
            <w:tcW w:w="2473" w:type="dxa"/>
            <w:shd w:val="clear" w:color="auto" w:fill="auto"/>
          </w:tcPr>
          <w:p w14:paraId="297698DC" w14:textId="77777777" w:rsidR="0073488A" w:rsidRPr="00D71ED3" w:rsidRDefault="0073488A" w:rsidP="00AD33C0">
            <w:pPr>
              <w:suppressAutoHyphens/>
              <w:spacing w:after="0" w:line="240" w:lineRule="auto"/>
              <w:jc w:val="both"/>
              <w:rPr>
                <w:rFonts w:eastAsia="Times New Roman" w:cs="Calibri"/>
                <w:b/>
                <w:sz w:val="24"/>
                <w:szCs w:val="24"/>
              </w:rPr>
            </w:pPr>
            <w:r w:rsidRPr="00D71ED3">
              <w:rPr>
                <w:rFonts w:eastAsia="Times New Roman" w:cs="Calibri"/>
                <w:b/>
                <w:sz w:val="24"/>
                <w:szCs w:val="24"/>
              </w:rPr>
              <w:t>Produto</w:t>
            </w:r>
          </w:p>
        </w:tc>
        <w:tc>
          <w:tcPr>
            <w:tcW w:w="2071" w:type="dxa"/>
            <w:shd w:val="clear" w:color="auto" w:fill="auto"/>
          </w:tcPr>
          <w:p w14:paraId="45D2E9B1" w14:textId="77777777" w:rsidR="0073488A" w:rsidRPr="00D71ED3" w:rsidRDefault="0073488A" w:rsidP="00AD33C0">
            <w:pPr>
              <w:suppressAutoHyphens/>
              <w:spacing w:after="0" w:line="240" w:lineRule="auto"/>
              <w:rPr>
                <w:rFonts w:eastAsia="Times New Roman" w:cs="Calibri"/>
                <w:b/>
                <w:sz w:val="24"/>
                <w:szCs w:val="24"/>
              </w:rPr>
            </w:pPr>
            <w:r w:rsidRPr="00D71ED3">
              <w:rPr>
                <w:rFonts w:eastAsia="Times New Roman" w:cs="Calibri"/>
                <w:b/>
                <w:sz w:val="24"/>
                <w:szCs w:val="24"/>
              </w:rPr>
              <w:t>Especificação</w:t>
            </w:r>
            <w:r>
              <w:rPr>
                <w:rFonts w:eastAsia="Times New Roman" w:cs="Calibri"/>
                <w:b/>
                <w:sz w:val="24"/>
                <w:szCs w:val="24"/>
              </w:rPr>
              <w:t xml:space="preserve"> do produto (salgado)</w:t>
            </w:r>
          </w:p>
        </w:tc>
        <w:tc>
          <w:tcPr>
            <w:tcW w:w="446" w:type="dxa"/>
            <w:shd w:val="clear" w:color="auto" w:fill="auto"/>
          </w:tcPr>
          <w:p w14:paraId="475C06DD" w14:textId="77777777" w:rsidR="0073488A" w:rsidRPr="00D71ED3" w:rsidRDefault="0073488A" w:rsidP="00AD33C0">
            <w:pPr>
              <w:suppressAutoHyphens/>
              <w:spacing w:after="0" w:line="240" w:lineRule="auto"/>
              <w:jc w:val="center"/>
              <w:rPr>
                <w:rFonts w:eastAsia="Times New Roman" w:cs="Calibri"/>
                <w:b/>
                <w:sz w:val="24"/>
                <w:szCs w:val="24"/>
              </w:rPr>
            </w:pPr>
            <w:proofErr w:type="spellStart"/>
            <w:r w:rsidRPr="00D71ED3">
              <w:rPr>
                <w:rFonts w:eastAsia="Times New Roman" w:cs="Calibri"/>
                <w:b/>
                <w:sz w:val="24"/>
                <w:szCs w:val="24"/>
              </w:rPr>
              <w:t>Qtd</w:t>
            </w:r>
            <w:proofErr w:type="spellEnd"/>
            <w:r w:rsidRPr="00D71ED3">
              <w:rPr>
                <w:rFonts w:eastAsia="Times New Roman" w:cs="Calibri"/>
                <w:b/>
                <w:sz w:val="24"/>
                <w:szCs w:val="24"/>
              </w:rPr>
              <w:t>.</w:t>
            </w:r>
          </w:p>
        </w:tc>
        <w:tc>
          <w:tcPr>
            <w:tcW w:w="797" w:type="dxa"/>
            <w:shd w:val="clear" w:color="auto" w:fill="auto"/>
          </w:tcPr>
          <w:p w14:paraId="308024C7" w14:textId="77777777" w:rsidR="0073488A" w:rsidRPr="00D71ED3" w:rsidRDefault="0073488A" w:rsidP="00AD33C0">
            <w:pPr>
              <w:suppressAutoHyphens/>
              <w:spacing w:after="0" w:line="240" w:lineRule="auto"/>
              <w:jc w:val="center"/>
              <w:rPr>
                <w:rFonts w:eastAsia="Times New Roman" w:cs="Calibri"/>
                <w:b/>
                <w:sz w:val="24"/>
                <w:szCs w:val="24"/>
              </w:rPr>
            </w:pPr>
            <w:proofErr w:type="spellStart"/>
            <w:r w:rsidRPr="00D71ED3">
              <w:rPr>
                <w:rFonts w:eastAsia="Times New Roman" w:cs="Calibri"/>
                <w:b/>
                <w:sz w:val="24"/>
                <w:szCs w:val="24"/>
              </w:rPr>
              <w:t>Und</w:t>
            </w:r>
            <w:proofErr w:type="spellEnd"/>
            <w:r w:rsidRPr="00D71ED3">
              <w:rPr>
                <w:rFonts w:eastAsia="Times New Roman" w:cs="Calibri"/>
                <w:b/>
                <w:sz w:val="24"/>
                <w:szCs w:val="24"/>
              </w:rPr>
              <w:t>.</w:t>
            </w:r>
          </w:p>
        </w:tc>
        <w:tc>
          <w:tcPr>
            <w:tcW w:w="1422" w:type="dxa"/>
          </w:tcPr>
          <w:p w14:paraId="3F0FADA0" w14:textId="77777777" w:rsidR="0073488A" w:rsidRPr="00D71ED3" w:rsidRDefault="0073488A" w:rsidP="00AD33C0">
            <w:pPr>
              <w:suppressAutoHyphens/>
              <w:spacing w:after="0" w:line="240" w:lineRule="auto"/>
              <w:jc w:val="center"/>
              <w:rPr>
                <w:rFonts w:eastAsia="Times New Roman" w:cs="Calibri"/>
                <w:b/>
                <w:sz w:val="24"/>
                <w:szCs w:val="24"/>
              </w:rPr>
            </w:pPr>
            <w:r>
              <w:rPr>
                <w:rFonts w:eastAsia="Times New Roman" w:cs="Calibri"/>
                <w:b/>
                <w:sz w:val="24"/>
                <w:szCs w:val="24"/>
              </w:rPr>
              <w:t xml:space="preserve">Valor </w:t>
            </w:r>
            <w:proofErr w:type="spellStart"/>
            <w:r>
              <w:rPr>
                <w:rFonts w:eastAsia="Times New Roman" w:cs="Calibri"/>
                <w:b/>
                <w:sz w:val="24"/>
                <w:szCs w:val="24"/>
              </w:rPr>
              <w:t>Unt</w:t>
            </w:r>
            <w:proofErr w:type="spellEnd"/>
            <w:r>
              <w:rPr>
                <w:rFonts w:eastAsia="Times New Roman" w:cs="Calibri"/>
                <w:b/>
                <w:sz w:val="24"/>
                <w:szCs w:val="24"/>
              </w:rPr>
              <w:t>.</w:t>
            </w:r>
          </w:p>
        </w:tc>
        <w:tc>
          <w:tcPr>
            <w:tcW w:w="1729" w:type="dxa"/>
          </w:tcPr>
          <w:p w14:paraId="5784A9F7" w14:textId="77777777" w:rsidR="0073488A" w:rsidRPr="00D71ED3" w:rsidRDefault="0073488A" w:rsidP="00AD33C0">
            <w:pPr>
              <w:suppressAutoHyphens/>
              <w:spacing w:after="0" w:line="240" w:lineRule="auto"/>
              <w:jc w:val="center"/>
              <w:rPr>
                <w:rFonts w:eastAsia="Times New Roman" w:cs="Calibri"/>
                <w:b/>
                <w:sz w:val="24"/>
                <w:szCs w:val="24"/>
              </w:rPr>
            </w:pPr>
            <w:r>
              <w:rPr>
                <w:rFonts w:eastAsia="Times New Roman" w:cs="Calibri"/>
                <w:b/>
                <w:sz w:val="24"/>
                <w:szCs w:val="24"/>
              </w:rPr>
              <w:t>Valor Total (R$)</w:t>
            </w:r>
          </w:p>
        </w:tc>
      </w:tr>
      <w:tr w:rsidR="0073488A" w:rsidRPr="00E71678" w14:paraId="3D1E7E44" w14:textId="77777777" w:rsidTr="00AD33C0">
        <w:tc>
          <w:tcPr>
            <w:tcW w:w="696" w:type="dxa"/>
            <w:shd w:val="clear" w:color="auto" w:fill="auto"/>
          </w:tcPr>
          <w:p w14:paraId="24FB2A2F"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1</w:t>
            </w:r>
          </w:p>
        </w:tc>
        <w:tc>
          <w:tcPr>
            <w:tcW w:w="2473" w:type="dxa"/>
            <w:shd w:val="clear" w:color="auto" w:fill="auto"/>
          </w:tcPr>
          <w:p w14:paraId="528E0C50"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Enroladinho de Queijo</w:t>
            </w:r>
          </w:p>
        </w:tc>
        <w:tc>
          <w:tcPr>
            <w:tcW w:w="2071" w:type="dxa"/>
            <w:shd w:val="clear" w:color="auto" w:fill="auto"/>
          </w:tcPr>
          <w:p w14:paraId="2E7B3E97"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t>T</w:t>
            </w:r>
            <w:r w:rsidRPr="00D71ED3">
              <w:rPr>
                <w:rFonts w:eastAsia="Times New Roman" w:cs="Calibri"/>
                <w:sz w:val="24"/>
                <w:szCs w:val="24"/>
              </w:rPr>
              <w:t>ipo</w:t>
            </w:r>
            <w:r>
              <w:rPr>
                <w:rFonts w:eastAsia="Times New Roman" w:cs="Calibri"/>
                <w:sz w:val="24"/>
                <w:szCs w:val="24"/>
              </w:rPr>
              <w:t xml:space="preserve"> </w:t>
            </w:r>
            <w:r w:rsidRPr="00D71ED3">
              <w:rPr>
                <w:rFonts w:eastAsia="Times New Roman" w:cs="Calibri"/>
                <w:sz w:val="24"/>
                <w:szCs w:val="24"/>
              </w:rPr>
              <w:t xml:space="preserve">“buffet” </w:t>
            </w:r>
            <w:r>
              <w:rPr>
                <w:rFonts w:eastAsia="Times New Roman" w:cs="Calibri"/>
                <w:sz w:val="24"/>
                <w:szCs w:val="24"/>
              </w:rPr>
              <w:t>com peso médio de 30 gramas</w:t>
            </w:r>
          </w:p>
        </w:tc>
        <w:tc>
          <w:tcPr>
            <w:tcW w:w="446" w:type="dxa"/>
            <w:shd w:val="clear" w:color="auto" w:fill="auto"/>
          </w:tcPr>
          <w:p w14:paraId="491D056A"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15</w:t>
            </w:r>
          </w:p>
        </w:tc>
        <w:tc>
          <w:tcPr>
            <w:tcW w:w="797" w:type="dxa"/>
            <w:shd w:val="clear" w:color="auto" w:fill="auto"/>
          </w:tcPr>
          <w:p w14:paraId="7965962F"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422" w:type="dxa"/>
          </w:tcPr>
          <w:p w14:paraId="493F91BE" w14:textId="77777777" w:rsidR="0073488A" w:rsidRPr="00D71ED3" w:rsidRDefault="0073488A" w:rsidP="00AD33C0">
            <w:pPr>
              <w:suppressAutoHyphens/>
              <w:spacing w:after="0" w:line="240" w:lineRule="auto"/>
              <w:jc w:val="center"/>
              <w:rPr>
                <w:rFonts w:eastAsia="Times New Roman" w:cs="Calibri"/>
                <w:sz w:val="24"/>
                <w:szCs w:val="24"/>
              </w:rPr>
            </w:pPr>
          </w:p>
        </w:tc>
        <w:tc>
          <w:tcPr>
            <w:tcW w:w="1729" w:type="dxa"/>
          </w:tcPr>
          <w:p w14:paraId="26C70BDA" w14:textId="77777777" w:rsidR="0073488A" w:rsidRPr="00D71ED3" w:rsidRDefault="0073488A" w:rsidP="00AD33C0">
            <w:pPr>
              <w:suppressAutoHyphens/>
              <w:spacing w:after="0" w:line="240" w:lineRule="auto"/>
              <w:jc w:val="center"/>
              <w:rPr>
                <w:rFonts w:eastAsia="Times New Roman" w:cs="Calibri"/>
                <w:sz w:val="24"/>
                <w:szCs w:val="24"/>
              </w:rPr>
            </w:pPr>
          </w:p>
        </w:tc>
      </w:tr>
      <w:tr w:rsidR="0073488A" w:rsidRPr="00E71678" w14:paraId="47D347A7" w14:textId="77777777" w:rsidTr="00AD33C0">
        <w:tc>
          <w:tcPr>
            <w:tcW w:w="696" w:type="dxa"/>
            <w:shd w:val="clear" w:color="auto" w:fill="auto"/>
          </w:tcPr>
          <w:p w14:paraId="55DEC8E6"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2</w:t>
            </w:r>
          </w:p>
        </w:tc>
        <w:tc>
          <w:tcPr>
            <w:tcW w:w="2473" w:type="dxa"/>
            <w:shd w:val="clear" w:color="auto" w:fill="auto"/>
          </w:tcPr>
          <w:p w14:paraId="5ECE035C"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 xml:space="preserve">Enroladinho de Salsicha </w:t>
            </w:r>
          </w:p>
        </w:tc>
        <w:tc>
          <w:tcPr>
            <w:tcW w:w="2071" w:type="dxa"/>
            <w:shd w:val="clear" w:color="auto" w:fill="auto"/>
          </w:tcPr>
          <w:p w14:paraId="2063B82A"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“buffet”</w:t>
            </w:r>
            <w:r>
              <w:rPr>
                <w:rFonts w:eastAsia="Times New Roman" w:cs="Calibri"/>
                <w:sz w:val="24"/>
                <w:szCs w:val="24"/>
              </w:rPr>
              <w:t xml:space="preserve"> com peso médio de 30 gramas</w:t>
            </w:r>
          </w:p>
        </w:tc>
        <w:tc>
          <w:tcPr>
            <w:tcW w:w="446" w:type="dxa"/>
            <w:shd w:val="clear" w:color="auto" w:fill="auto"/>
          </w:tcPr>
          <w:p w14:paraId="2C9CF1A2"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15</w:t>
            </w:r>
          </w:p>
        </w:tc>
        <w:tc>
          <w:tcPr>
            <w:tcW w:w="797" w:type="dxa"/>
            <w:shd w:val="clear" w:color="auto" w:fill="auto"/>
          </w:tcPr>
          <w:p w14:paraId="1BEEAD8B"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422" w:type="dxa"/>
          </w:tcPr>
          <w:p w14:paraId="2E84713C" w14:textId="77777777" w:rsidR="0073488A" w:rsidRPr="00D71ED3" w:rsidRDefault="0073488A" w:rsidP="00AD33C0">
            <w:pPr>
              <w:suppressAutoHyphens/>
              <w:spacing w:after="0" w:line="240" w:lineRule="auto"/>
              <w:jc w:val="center"/>
              <w:rPr>
                <w:rFonts w:eastAsia="Times New Roman" w:cs="Calibri"/>
                <w:sz w:val="24"/>
                <w:szCs w:val="24"/>
              </w:rPr>
            </w:pPr>
          </w:p>
        </w:tc>
        <w:tc>
          <w:tcPr>
            <w:tcW w:w="1729" w:type="dxa"/>
          </w:tcPr>
          <w:p w14:paraId="29F8C611" w14:textId="77777777" w:rsidR="0073488A" w:rsidRPr="00D71ED3" w:rsidRDefault="0073488A" w:rsidP="00AD33C0">
            <w:pPr>
              <w:suppressAutoHyphens/>
              <w:spacing w:after="0" w:line="240" w:lineRule="auto"/>
              <w:jc w:val="center"/>
              <w:rPr>
                <w:rFonts w:eastAsia="Times New Roman" w:cs="Calibri"/>
                <w:sz w:val="24"/>
                <w:szCs w:val="24"/>
              </w:rPr>
            </w:pPr>
          </w:p>
        </w:tc>
      </w:tr>
      <w:tr w:rsidR="0073488A" w:rsidRPr="00E71678" w14:paraId="6CFACCAB" w14:textId="77777777" w:rsidTr="00AD33C0">
        <w:tc>
          <w:tcPr>
            <w:tcW w:w="696" w:type="dxa"/>
            <w:shd w:val="clear" w:color="auto" w:fill="auto"/>
          </w:tcPr>
          <w:p w14:paraId="0F70A478"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3</w:t>
            </w:r>
          </w:p>
        </w:tc>
        <w:tc>
          <w:tcPr>
            <w:tcW w:w="2473" w:type="dxa"/>
            <w:shd w:val="clear" w:color="auto" w:fill="auto"/>
          </w:tcPr>
          <w:p w14:paraId="6F62380D"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Coxinha</w:t>
            </w:r>
          </w:p>
        </w:tc>
        <w:tc>
          <w:tcPr>
            <w:tcW w:w="2071" w:type="dxa"/>
            <w:shd w:val="clear" w:color="auto" w:fill="auto"/>
          </w:tcPr>
          <w:p w14:paraId="260D4E39"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“buffet”</w:t>
            </w:r>
            <w:r>
              <w:rPr>
                <w:rFonts w:eastAsia="Times New Roman" w:cs="Calibri"/>
                <w:sz w:val="24"/>
                <w:szCs w:val="24"/>
              </w:rPr>
              <w:t xml:space="preserve"> com peso médio de 30 gramas</w:t>
            </w:r>
          </w:p>
        </w:tc>
        <w:tc>
          <w:tcPr>
            <w:tcW w:w="446" w:type="dxa"/>
            <w:shd w:val="clear" w:color="auto" w:fill="auto"/>
          </w:tcPr>
          <w:p w14:paraId="677EB227"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18</w:t>
            </w:r>
          </w:p>
        </w:tc>
        <w:tc>
          <w:tcPr>
            <w:tcW w:w="797" w:type="dxa"/>
            <w:shd w:val="clear" w:color="auto" w:fill="auto"/>
          </w:tcPr>
          <w:p w14:paraId="02856D05"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422" w:type="dxa"/>
          </w:tcPr>
          <w:p w14:paraId="53B40D0A" w14:textId="77777777" w:rsidR="0073488A" w:rsidRPr="00D71ED3" w:rsidRDefault="0073488A" w:rsidP="00AD33C0">
            <w:pPr>
              <w:suppressAutoHyphens/>
              <w:spacing w:after="0" w:line="240" w:lineRule="auto"/>
              <w:jc w:val="center"/>
              <w:rPr>
                <w:rFonts w:eastAsia="Times New Roman" w:cs="Calibri"/>
                <w:sz w:val="24"/>
                <w:szCs w:val="24"/>
              </w:rPr>
            </w:pPr>
          </w:p>
        </w:tc>
        <w:tc>
          <w:tcPr>
            <w:tcW w:w="1729" w:type="dxa"/>
          </w:tcPr>
          <w:p w14:paraId="3D6529A1" w14:textId="77777777" w:rsidR="0073488A" w:rsidRPr="00D71ED3" w:rsidRDefault="0073488A" w:rsidP="00AD33C0">
            <w:pPr>
              <w:suppressAutoHyphens/>
              <w:spacing w:after="0" w:line="240" w:lineRule="auto"/>
              <w:jc w:val="center"/>
              <w:rPr>
                <w:rFonts w:eastAsia="Times New Roman" w:cs="Calibri"/>
                <w:sz w:val="24"/>
                <w:szCs w:val="24"/>
              </w:rPr>
            </w:pPr>
          </w:p>
        </w:tc>
      </w:tr>
      <w:tr w:rsidR="0073488A" w:rsidRPr="00E71678" w14:paraId="73DA01B1" w14:textId="77777777" w:rsidTr="00AD33C0">
        <w:tc>
          <w:tcPr>
            <w:tcW w:w="696" w:type="dxa"/>
            <w:shd w:val="clear" w:color="auto" w:fill="auto"/>
          </w:tcPr>
          <w:p w14:paraId="6C8AAB63"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4</w:t>
            </w:r>
          </w:p>
        </w:tc>
        <w:tc>
          <w:tcPr>
            <w:tcW w:w="2473" w:type="dxa"/>
            <w:shd w:val="clear" w:color="auto" w:fill="auto"/>
          </w:tcPr>
          <w:p w14:paraId="1EDDEB21"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Quibe</w:t>
            </w:r>
          </w:p>
        </w:tc>
        <w:tc>
          <w:tcPr>
            <w:tcW w:w="2071" w:type="dxa"/>
            <w:shd w:val="clear" w:color="auto" w:fill="auto"/>
          </w:tcPr>
          <w:p w14:paraId="429215B3"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“buffet”</w:t>
            </w:r>
            <w:r>
              <w:rPr>
                <w:rFonts w:eastAsia="Times New Roman" w:cs="Calibri"/>
                <w:sz w:val="24"/>
                <w:szCs w:val="24"/>
              </w:rPr>
              <w:t xml:space="preserve"> com peso médio de 30 gramas</w:t>
            </w:r>
          </w:p>
        </w:tc>
        <w:tc>
          <w:tcPr>
            <w:tcW w:w="446" w:type="dxa"/>
            <w:shd w:val="clear" w:color="auto" w:fill="auto"/>
          </w:tcPr>
          <w:p w14:paraId="79573D27"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18</w:t>
            </w:r>
          </w:p>
        </w:tc>
        <w:tc>
          <w:tcPr>
            <w:tcW w:w="797" w:type="dxa"/>
            <w:shd w:val="clear" w:color="auto" w:fill="auto"/>
          </w:tcPr>
          <w:p w14:paraId="22D20C29"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422" w:type="dxa"/>
          </w:tcPr>
          <w:p w14:paraId="6F2958A2" w14:textId="77777777" w:rsidR="0073488A" w:rsidRPr="00D71ED3" w:rsidRDefault="0073488A" w:rsidP="00AD33C0">
            <w:pPr>
              <w:suppressAutoHyphens/>
              <w:spacing w:after="0" w:line="240" w:lineRule="auto"/>
              <w:jc w:val="center"/>
              <w:rPr>
                <w:rFonts w:eastAsia="Times New Roman" w:cs="Calibri"/>
                <w:sz w:val="24"/>
                <w:szCs w:val="24"/>
              </w:rPr>
            </w:pPr>
          </w:p>
        </w:tc>
        <w:tc>
          <w:tcPr>
            <w:tcW w:w="1729" w:type="dxa"/>
          </w:tcPr>
          <w:p w14:paraId="203A3398" w14:textId="77777777" w:rsidR="0073488A" w:rsidRPr="00D71ED3" w:rsidRDefault="0073488A" w:rsidP="00AD33C0">
            <w:pPr>
              <w:suppressAutoHyphens/>
              <w:spacing w:after="0" w:line="240" w:lineRule="auto"/>
              <w:jc w:val="center"/>
              <w:rPr>
                <w:rFonts w:eastAsia="Times New Roman" w:cs="Calibri"/>
                <w:sz w:val="24"/>
                <w:szCs w:val="24"/>
              </w:rPr>
            </w:pPr>
          </w:p>
        </w:tc>
      </w:tr>
      <w:tr w:rsidR="0073488A" w:rsidRPr="00E71678" w14:paraId="63E1346A" w14:textId="77777777" w:rsidTr="00AD33C0">
        <w:tc>
          <w:tcPr>
            <w:tcW w:w="696" w:type="dxa"/>
            <w:shd w:val="clear" w:color="auto" w:fill="auto"/>
          </w:tcPr>
          <w:p w14:paraId="0D7FDB57"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5</w:t>
            </w:r>
          </w:p>
        </w:tc>
        <w:tc>
          <w:tcPr>
            <w:tcW w:w="2473" w:type="dxa"/>
            <w:shd w:val="clear" w:color="auto" w:fill="auto"/>
          </w:tcPr>
          <w:p w14:paraId="7D0E4BC7" w14:textId="77777777" w:rsidR="0073488A" w:rsidRPr="00D71ED3" w:rsidRDefault="0073488A" w:rsidP="00AD33C0">
            <w:pPr>
              <w:suppressAutoHyphens/>
              <w:spacing w:after="0" w:line="240" w:lineRule="auto"/>
              <w:rPr>
                <w:rFonts w:eastAsia="Times New Roman" w:cs="Calibri"/>
                <w:sz w:val="24"/>
                <w:szCs w:val="24"/>
              </w:rPr>
            </w:pPr>
            <w:proofErr w:type="spellStart"/>
            <w:r w:rsidRPr="00D71ED3">
              <w:rPr>
                <w:rFonts w:eastAsia="Times New Roman" w:cs="Calibri"/>
                <w:sz w:val="24"/>
                <w:szCs w:val="24"/>
              </w:rPr>
              <w:t>Risole</w:t>
            </w:r>
            <w:proofErr w:type="spellEnd"/>
          </w:p>
        </w:tc>
        <w:tc>
          <w:tcPr>
            <w:tcW w:w="2071" w:type="dxa"/>
            <w:shd w:val="clear" w:color="auto" w:fill="auto"/>
          </w:tcPr>
          <w:p w14:paraId="287E13D2"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“buffet”</w:t>
            </w:r>
            <w:r>
              <w:rPr>
                <w:rFonts w:eastAsia="Times New Roman" w:cs="Calibri"/>
                <w:sz w:val="24"/>
                <w:szCs w:val="24"/>
              </w:rPr>
              <w:t xml:space="preserve"> com peso médio de 30 gramas</w:t>
            </w:r>
          </w:p>
        </w:tc>
        <w:tc>
          <w:tcPr>
            <w:tcW w:w="446" w:type="dxa"/>
            <w:shd w:val="clear" w:color="auto" w:fill="auto"/>
          </w:tcPr>
          <w:p w14:paraId="07CB22F4"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12</w:t>
            </w:r>
          </w:p>
        </w:tc>
        <w:tc>
          <w:tcPr>
            <w:tcW w:w="797" w:type="dxa"/>
            <w:shd w:val="clear" w:color="auto" w:fill="auto"/>
          </w:tcPr>
          <w:p w14:paraId="17089EF2"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422" w:type="dxa"/>
          </w:tcPr>
          <w:p w14:paraId="40C65526" w14:textId="77777777" w:rsidR="0073488A" w:rsidRPr="00D71ED3" w:rsidRDefault="0073488A" w:rsidP="00AD33C0">
            <w:pPr>
              <w:suppressAutoHyphens/>
              <w:spacing w:after="0" w:line="240" w:lineRule="auto"/>
              <w:jc w:val="center"/>
              <w:rPr>
                <w:rFonts w:eastAsia="Times New Roman" w:cs="Calibri"/>
                <w:sz w:val="24"/>
                <w:szCs w:val="24"/>
              </w:rPr>
            </w:pPr>
          </w:p>
        </w:tc>
        <w:tc>
          <w:tcPr>
            <w:tcW w:w="1729" w:type="dxa"/>
          </w:tcPr>
          <w:p w14:paraId="13BD653B" w14:textId="77777777" w:rsidR="0073488A" w:rsidRPr="00D71ED3" w:rsidRDefault="0073488A" w:rsidP="00AD33C0">
            <w:pPr>
              <w:suppressAutoHyphens/>
              <w:spacing w:after="0" w:line="240" w:lineRule="auto"/>
              <w:jc w:val="center"/>
              <w:rPr>
                <w:rFonts w:eastAsia="Times New Roman" w:cs="Calibri"/>
                <w:sz w:val="24"/>
                <w:szCs w:val="24"/>
              </w:rPr>
            </w:pPr>
          </w:p>
        </w:tc>
      </w:tr>
      <w:tr w:rsidR="0073488A" w:rsidRPr="00E71678" w14:paraId="2C8219F6" w14:textId="77777777" w:rsidTr="00AD33C0">
        <w:tc>
          <w:tcPr>
            <w:tcW w:w="696" w:type="dxa"/>
            <w:shd w:val="clear" w:color="auto" w:fill="auto"/>
          </w:tcPr>
          <w:p w14:paraId="51A4B840"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6</w:t>
            </w:r>
          </w:p>
        </w:tc>
        <w:tc>
          <w:tcPr>
            <w:tcW w:w="2473" w:type="dxa"/>
            <w:shd w:val="clear" w:color="auto" w:fill="auto"/>
          </w:tcPr>
          <w:p w14:paraId="373D3EC0"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Croquete</w:t>
            </w:r>
          </w:p>
        </w:tc>
        <w:tc>
          <w:tcPr>
            <w:tcW w:w="2071" w:type="dxa"/>
            <w:shd w:val="clear" w:color="auto" w:fill="auto"/>
          </w:tcPr>
          <w:p w14:paraId="439D1AE0"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“buffet”</w:t>
            </w:r>
            <w:r>
              <w:rPr>
                <w:rFonts w:eastAsia="Times New Roman" w:cs="Calibri"/>
                <w:sz w:val="24"/>
                <w:szCs w:val="24"/>
              </w:rPr>
              <w:t xml:space="preserve"> com peso médio de 30 gramas</w:t>
            </w:r>
          </w:p>
        </w:tc>
        <w:tc>
          <w:tcPr>
            <w:tcW w:w="446" w:type="dxa"/>
            <w:shd w:val="clear" w:color="auto" w:fill="auto"/>
          </w:tcPr>
          <w:p w14:paraId="7D1CD604" w14:textId="596819E7" w:rsidR="0073488A" w:rsidRPr="00D71ED3" w:rsidRDefault="00B74B78" w:rsidP="00AD33C0">
            <w:pPr>
              <w:suppressAutoHyphens/>
              <w:spacing w:after="0" w:line="240" w:lineRule="auto"/>
              <w:jc w:val="center"/>
              <w:rPr>
                <w:rFonts w:eastAsia="Times New Roman" w:cs="Calibri"/>
                <w:sz w:val="24"/>
                <w:szCs w:val="24"/>
              </w:rPr>
            </w:pPr>
            <w:r>
              <w:rPr>
                <w:rFonts w:eastAsia="Times New Roman" w:cs="Calibri"/>
                <w:sz w:val="24"/>
                <w:szCs w:val="24"/>
              </w:rPr>
              <w:t>9</w:t>
            </w:r>
          </w:p>
        </w:tc>
        <w:tc>
          <w:tcPr>
            <w:tcW w:w="797" w:type="dxa"/>
            <w:shd w:val="clear" w:color="auto" w:fill="auto"/>
          </w:tcPr>
          <w:p w14:paraId="564B6511"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422" w:type="dxa"/>
          </w:tcPr>
          <w:p w14:paraId="257122B5" w14:textId="77777777" w:rsidR="0073488A" w:rsidRPr="00D71ED3" w:rsidRDefault="0073488A" w:rsidP="00AD33C0">
            <w:pPr>
              <w:suppressAutoHyphens/>
              <w:spacing w:after="0" w:line="240" w:lineRule="auto"/>
              <w:jc w:val="center"/>
              <w:rPr>
                <w:rFonts w:eastAsia="Times New Roman" w:cs="Calibri"/>
                <w:sz w:val="24"/>
                <w:szCs w:val="24"/>
              </w:rPr>
            </w:pPr>
          </w:p>
        </w:tc>
        <w:tc>
          <w:tcPr>
            <w:tcW w:w="1729" w:type="dxa"/>
          </w:tcPr>
          <w:p w14:paraId="004D31F4" w14:textId="77777777" w:rsidR="0073488A" w:rsidRPr="00D71ED3" w:rsidRDefault="0073488A" w:rsidP="00AD33C0">
            <w:pPr>
              <w:suppressAutoHyphens/>
              <w:spacing w:after="0" w:line="240" w:lineRule="auto"/>
              <w:jc w:val="center"/>
              <w:rPr>
                <w:rFonts w:eastAsia="Times New Roman" w:cs="Calibri"/>
                <w:sz w:val="24"/>
                <w:szCs w:val="24"/>
              </w:rPr>
            </w:pPr>
          </w:p>
        </w:tc>
      </w:tr>
      <w:tr w:rsidR="0073488A" w:rsidRPr="00E71678" w14:paraId="575A90D4" w14:textId="77777777" w:rsidTr="00AD33C0">
        <w:tc>
          <w:tcPr>
            <w:tcW w:w="696" w:type="dxa"/>
            <w:shd w:val="clear" w:color="auto" w:fill="auto"/>
          </w:tcPr>
          <w:p w14:paraId="162AAE50"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7</w:t>
            </w:r>
          </w:p>
        </w:tc>
        <w:tc>
          <w:tcPr>
            <w:tcW w:w="2473" w:type="dxa"/>
            <w:shd w:val="clear" w:color="auto" w:fill="auto"/>
          </w:tcPr>
          <w:p w14:paraId="7E6E00E9"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Empada</w:t>
            </w:r>
          </w:p>
        </w:tc>
        <w:tc>
          <w:tcPr>
            <w:tcW w:w="2071" w:type="dxa"/>
            <w:shd w:val="clear" w:color="auto" w:fill="auto"/>
          </w:tcPr>
          <w:p w14:paraId="5D25E048"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“buffet”</w:t>
            </w:r>
            <w:r>
              <w:rPr>
                <w:rFonts w:eastAsia="Times New Roman" w:cs="Calibri"/>
                <w:sz w:val="24"/>
                <w:szCs w:val="24"/>
              </w:rPr>
              <w:t xml:space="preserve"> com peso médio de 30 gramas</w:t>
            </w:r>
          </w:p>
        </w:tc>
        <w:tc>
          <w:tcPr>
            <w:tcW w:w="446" w:type="dxa"/>
            <w:shd w:val="clear" w:color="auto" w:fill="auto"/>
          </w:tcPr>
          <w:p w14:paraId="111A0AE4"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15</w:t>
            </w:r>
          </w:p>
        </w:tc>
        <w:tc>
          <w:tcPr>
            <w:tcW w:w="797" w:type="dxa"/>
            <w:shd w:val="clear" w:color="auto" w:fill="auto"/>
          </w:tcPr>
          <w:p w14:paraId="2F209369"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422" w:type="dxa"/>
          </w:tcPr>
          <w:p w14:paraId="0FC40108" w14:textId="77777777" w:rsidR="0073488A" w:rsidRPr="00D71ED3" w:rsidRDefault="0073488A" w:rsidP="00AD33C0">
            <w:pPr>
              <w:suppressAutoHyphens/>
              <w:spacing w:after="0" w:line="240" w:lineRule="auto"/>
              <w:jc w:val="center"/>
              <w:rPr>
                <w:rFonts w:eastAsia="Times New Roman" w:cs="Calibri"/>
                <w:sz w:val="24"/>
                <w:szCs w:val="24"/>
              </w:rPr>
            </w:pPr>
          </w:p>
        </w:tc>
        <w:tc>
          <w:tcPr>
            <w:tcW w:w="1729" w:type="dxa"/>
          </w:tcPr>
          <w:p w14:paraId="6D685A3C" w14:textId="77777777" w:rsidR="0073488A" w:rsidRPr="00D71ED3" w:rsidRDefault="0073488A" w:rsidP="00AD33C0">
            <w:pPr>
              <w:suppressAutoHyphens/>
              <w:spacing w:after="0" w:line="240" w:lineRule="auto"/>
              <w:jc w:val="center"/>
              <w:rPr>
                <w:rFonts w:eastAsia="Times New Roman" w:cs="Calibri"/>
                <w:sz w:val="24"/>
                <w:szCs w:val="24"/>
              </w:rPr>
            </w:pPr>
          </w:p>
        </w:tc>
      </w:tr>
      <w:tr w:rsidR="0073488A" w:rsidRPr="00E71678" w14:paraId="4D4E8CD2" w14:textId="77777777" w:rsidTr="00AD33C0">
        <w:tc>
          <w:tcPr>
            <w:tcW w:w="696" w:type="dxa"/>
            <w:shd w:val="clear" w:color="auto" w:fill="auto"/>
          </w:tcPr>
          <w:p w14:paraId="4872F78C"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8</w:t>
            </w:r>
          </w:p>
        </w:tc>
        <w:tc>
          <w:tcPr>
            <w:tcW w:w="2473" w:type="dxa"/>
            <w:shd w:val="clear" w:color="auto" w:fill="auto"/>
          </w:tcPr>
          <w:p w14:paraId="7D8F8A3A"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Esfirra</w:t>
            </w:r>
          </w:p>
        </w:tc>
        <w:tc>
          <w:tcPr>
            <w:tcW w:w="2071" w:type="dxa"/>
            <w:shd w:val="clear" w:color="auto" w:fill="auto"/>
          </w:tcPr>
          <w:p w14:paraId="06B6C125"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“buffet”</w:t>
            </w:r>
            <w:r>
              <w:rPr>
                <w:rFonts w:eastAsia="Times New Roman" w:cs="Calibri"/>
                <w:sz w:val="24"/>
                <w:szCs w:val="24"/>
              </w:rPr>
              <w:t xml:space="preserve"> com peso médio de 30 gramas</w:t>
            </w:r>
          </w:p>
        </w:tc>
        <w:tc>
          <w:tcPr>
            <w:tcW w:w="446" w:type="dxa"/>
            <w:shd w:val="clear" w:color="auto" w:fill="auto"/>
          </w:tcPr>
          <w:p w14:paraId="2C1C557A"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15</w:t>
            </w:r>
          </w:p>
        </w:tc>
        <w:tc>
          <w:tcPr>
            <w:tcW w:w="797" w:type="dxa"/>
            <w:shd w:val="clear" w:color="auto" w:fill="auto"/>
          </w:tcPr>
          <w:p w14:paraId="5607E32A"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422" w:type="dxa"/>
          </w:tcPr>
          <w:p w14:paraId="07A2A4CB" w14:textId="77777777" w:rsidR="0073488A" w:rsidRPr="00D71ED3" w:rsidRDefault="0073488A" w:rsidP="00AD33C0">
            <w:pPr>
              <w:suppressAutoHyphens/>
              <w:spacing w:after="0" w:line="240" w:lineRule="auto"/>
              <w:jc w:val="center"/>
              <w:rPr>
                <w:rFonts w:eastAsia="Times New Roman" w:cs="Calibri"/>
                <w:sz w:val="24"/>
                <w:szCs w:val="24"/>
              </w:rPr>
            </w:pPr>
          </w:p>
        </w:tc>
        <w:tc>
          <w:tcPr>
            <w:tcW w:w="1729" w:type="dxa"/>
          </w:tcPr>
          <w:p w14:paraId="0598ADC2" w14:textId="77777777" w:rsidR="0073488A" w:rsidRPr="00D71ED3" w:rsidRDefault="0073488A" w:rsidP="00AD33C0">
            <w:pPr>
              <w:suppressAutoHyphens/>
              <w:spacing w:after="0" w:line="240" w:lineRule="auto"/>
              <w:jc w:val="center"/>
              <w:rPr>
                <w:rFonts w:eastAsia="Times New Roman" w:cs="Calibri"/>
                <w:sz w:val="24"/>
                <w:szCs w:val="24"/>
              </w:rPr>
            </w:pPr>
          </w:p>
        </w:tc>
      </w:tr>
      <w:tr w:rsidR="0073488A" w:rsidRPr="00E71678" w14:paraId="299D60CE" w14:textId="77777777" w:rsidTr="00AD33C0">
        <w:tc>
          <w:tcPr>
            <w:tcW w:w="696" w:type="dxa"/>
            <w:shd w:val="clear" w:color="auto" w:fill="auto"/>
          </w:tcPr>
          <w:p w14:paraId="597D279C"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9</w:t>
            </w:r>
          </w:p>
        </w:tc>
        <w:tc>
          <w:tcPr>
            <w:tcW w:w="2473" w:type="dxa"/>
            <w:shd w:val="clear" w:color="auto" w:fill="auto"/>
          </w:tcPr>
          <w:p w14:paraId="316564EA"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Torta de frango</w:t>
            </w:r>
            <w:r>
              <w:rPr>
                <w:rFonts w:eastAsia="Times New Roman" w:cs="Calibri"/>
                <w:sz w:val="24"/>
                <w:szCs w:val="24"/>
              </w:rPr>
              <w:t xml:space="preserve"> (mini pedaço)</w:t>
            </w:r>
          </w:p>
        </w:tc>
        <w:tc>
          <w:tcPr>
            <w:tcW w:w="2071" w:type="dxa"/>
            <w:shd w:val="clear" w:color="auto" w:fill="auto"/>
          </w:tcPr>
          <w:p w14:paraId="19DD254D"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“buffet”</w:t>
            </w:r>
            <w:r>
              <w:rPr>
                <w:rFonts w:eastAsia="Times New Roman" w:cs="Calibri"/>
                <w:sz w:val="24"/>
                <w:szCs w:val="24"/>
              </w:rPr>
              <w:t xml:space="preserve"> com peso médio de 40 gramas</w:t>
            </w:r>
          </w:p>
        </w:tc>
        <w:tc>
          <w:tcPr>
            <w:tcW w:w="446" w:type="dxa"/>
            <w:shd w:val="clear" w:color="auto" w:fill="auto"/>
          </w:tcPr>
          <w:p w14:paraId="53ECA89A"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15</w:t>
            </w:r>
          </w:p>
        </w:tc>
        <w:tc>
          <w:tcPr>
            <w:tcW w:w="797" w:type="dxa"/>
            <w:shd w:val="clear" w:color="auto" w:fill="auto"/>
          </w:tcPr>
          <w:p w14:paraId="390D0D8A"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422" w:type="dxa"/>
          </w:tcPr>
          <w:p w14:paraId="44CD28B2" w14:textId="77777777" w:rsidR="0073488A" w:rsidRPr="00D71ED3" w:rsidRDefault="0073488A" w:rsidP="00AD33C0">
            <w:pPr>
              <w:suppressAutoHyphens/>
              <w:spacing w:after="0" w:line="240" w:lineRule="auto"/>
              <w:jc w:val="center"/>
              <w:rPr>
                <w:rFonts w:eastAsia="Times New Roman" w:cs="Calibri"/>
                <w:sz w:val="24"/>
                <w:szCs w:val="24"/>
              </w:rPr>
            </w:pPr>
          </w:p>
        </w:tc>
        <w:tc>
          <w:tcPr>
            <w:tcW w:w="1729" w:type="dxa"/>
          </w:tcPr>
          <w:p w14:paraId="0D9F0C09" w14:textId="77777777" w:rsidR="0073488A" w:rsidRPr="00D71ED3" w:rsidRDefault="0073488A" w:rsidP="00AD33C0">
            <w:pPr>
              <w:suppressAutoHyphens/>
              <w:spacing w:after="0" w:line="240" w:lineRule="auto"/>
              <w:jc w:val="center"/>
              <w:rPr>
                <w:rFonts w:eastAsia="Times New Roman" w:cs="Calibri"/>
                <w:sz w:val="24"/>
                <w:szCs w:val="24"/>
              </w:rPr>
            </w:pPr>
          </w:p>
        </w:tc>
      </w:tr>
      <w:tr w:rsidR="0073488A" w:rsidRPr="00E71678" w14:paraId="6C9C54B6" w14:textId="77777777" w:rsidTr="00AD33C0">
        <w:tc>
          <w:tcPr>
            <w:tcW w:w="696" w:type="dxa"/>
            <w:shd w:val="clear" w:color="auto" w:fill="auto"/>
          </w:tcPr>
          <w:p w14:paraId="159786C5"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lastRenderedPageBreak/>
              <w:t>10</w:t>
            </w:r>
          </w:p>
        </w:tc>
        <w:tc>
          <w:tcPr>
            <w:tcW w:w="2473" w:type="dxa"/>
            <w:shd w:val="clear" w:color="auto" w:fill="auto"/>
          </w:tcPr>
          <w:p w14:paraId="7119F56D"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Pastel de queijo</w:t>
            </w:r>
          </w:p>
        </w:tc>
        <w:tc>
          <w:tcPr>
            <w:tcW w:w="2071" w:type="dxa"/>
            <w:shd w:val="clear" w:color="auto" w:fill="auto"/>
          </w:tcPr>
          <w:p w14:paraId="0BE949D7"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“buffet”</w:t>
            </w:r>
            <w:r>
              <w:rPr>
                <w:rFonts w:eastAsia="Times New Roman" w:cs="Calibri"/>
                <w:sz w:val="24"/>
                <w:szCs w:val="24"/>
              </w:rPr>
              <w:t xml:space="preserve"> com peso médio de 30 gramas</w:t>
            </w:r>
          </w:p>
        </w:tc>
        <w:tc>
          <w:tcPr>
            <w:tcW w:w="446" w:type="dxa"/>
            <w:shd w:val="clear" w:color="auto" w:fill="auto"/>
          </w:tcPr>
          <w:p w14:paraId="0FC27EAC"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15</w:t>
            </w:r>
          </w:p>
        </w:tc>
        <w:tc>
          <w:tcPr>
            <w:tcW w:w="797" w:type="dxa"/>
            <w:shd w:val="clear" w:color="auto" w:fill="auto"/>
          </w:tcPr>
          <w:p w14:paraId="33823D7D"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422" w:type="dxa"/>
          </w:tcPr>
          <w:p w14:paraId="267DB64F" w14:textId="77777777" w:rsidR="0073488A" w:rsidRPr="00D71ED3" w:rsidRDefault="0073488A" w:rsidP="00AD33C0">
            <w:pPr>
              <w:suppressAutoHyphens/>
              <w:spacing w:after="0" w:line="240" w:lineRule="auto"/>
              <w:jc w:val="center"/>
              <w:rPr>
                <w:rFonts w:eastAsia="Times New Roman" w:cs="Calibri"/>
                <w:sz w:val="24"/>
                <w:szCs w:val="24"/>
              </w:rPr>
            </w:pPr>
          </w:p>
        </w:tc>
        <w:tc>
          <w:tcPr>
            <w:tcW w:w="1729" w:type="dxa"/>
          </w:tcPr>
          <w:p w14:paraId="3FC7BCA1" w14:textId="77777777" w:rsidR="0073488A" w:rsidRPr="00D71ED3" w:rsidRDefault="0073488A" w:rsidP="00AD33C0">
            <w:pPr>
              <w:suppressAutoHyphens/>
              <w:spacing w:after="0" w:line="240" w:lineRule="auto"/>
              <w:jc w:val="center"/>
              <w:rPr>
                <w:rFonts w:eastAsia="Times New Roman" w:cs="Calibri"/>
                <w:sz w:val="24"/>
                <w:szCs w:val="24"/>
              </w:rPr>
            </w:pPr>
          </w:p>
        </w:tc>
      </w:tr>
      <w:tr w:rsidR="0073488A" w:rsidRPr="00E71678" w14:paraId="760008F2" w14:textId="77777777" w:rsidTr="00AD33C0">
        <w:tc>
          <w:tcPr>
            <w:tcW w:w="696" w:type="dxa"/>
            <w:shd w:val="clear" w:color="auto" w:fill="auto"/>
          </w:tcPr>
          <w:p w14:paraId="446ABD5B"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11</w:t>
            </w:r>
          </w:p>
        </w:tc>
        <w:tc>
          <w:tcPr>
            <w:tcW w:w="2473" w:type="dxa"/>
            <w:shd w:val="clear" w:color="auto" w:fill="auto"/>
          </w:tcPr>
          <w:p w14:paraId="4DEF33FC"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Pastel de carne</w:t>
            </w:r>
          </w:p>
        </w:tc>
        <w:tc>
          <w:tcPr>
            <w:tcW w:w="2071" w:type="dxa"/>
            <w:shd w:val="clear" w:color="auto" w:fill="auto"/>
          </w:tcPr>
          <w:p w14:paraId="6CAA21E9"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“buffet”</w:t>
            </w:r>
            <w:r>
              <w:rPr>
                <w:rFonts w:eastAsia="Times New Roman" w:cs="Calibri"/>
                <w:sz w:val="24"/>
                <w:szCs w:val="24"/>
              </w:rPr>
              <w:t xml:space="preserve"> com peso médio de 30 gramas</w:t>
            </w:r>
          </w:p>
        </w:tc>
        <w:tc>
          <w:tcPr>
            <w:tcW w:w="446" w:type="dxa"/>
            <w:shd w:val="clear" w:color="auto" w:fill="auto"/>
          </w:tcPr>
          <w:p w14:paraId="55E3DFE7"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15</w:t>
            </w:r>
          </w:p>
        </w:tc>
        <w:tc>
          <w:tcPr>
            <w:tcW w:w="797" w:type="dxa"/>
            <w:shd w:val="clear" w:color="auto" w:fill="auto"/>
          </w:tcPr>
          <w:p w14:paraId="22118F4A"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422" w:type="dxa"/>
          </w:tcPr>
          <w:p w14:paraId="16B2D2B7" w14:textId="77777777" w:rsidR="0073488A" w:rsidRPr="00D71ED3" w:rsidRDefault="0073488A" w:rsidP="00AD33C0">
            <w:pPr>
              <w:suppressAutoHyphens/>
              <w:spacing w:after="0" w:line="240" w:lineRule="auto"/>
              <w:jc w:val="center"/>
              <w:rPr>
                <w:rFonts w:eastAsia="Times New Roman" w:cs="Calibri"/>
                <w:sz w:val="24"/>
                <w:szCs w:val="24"/>
              </w:rPr>
            </w:pPr>
          </w:p>
        </w:tc>
        <w:tc>
          <w:tcPr>
            <w:tcW w:w="1729" w:type="dxa"/>
          </w:tcPr>
          <w:p w14:paraId="654A7F3C" w14:textId="77777777" w:rsidR="0073488A" w:rsidRPr="00D71ED3" w:rsidRDefault="0073488A" w:rsidP="00AD33C0">
            <w:pPr>
              <w:suppressAutoHyphens/>
              <w:spacing w:after="0" w:line="240" w:lineRule="auto"/>
              <w:jc w:val="center"/>
              <w:rPr>
                <w:rFonts w:eastAsia="Times New Roman" w:cs="Calibri"/>
                <w:sz w:val="24"/>
                <w:szCs w:val="24"/>
              </w:rPr>
            </w:pPr>
          </w:p>
        </w:tc>
      </w:tr>
      <w:tr w:rsidR="0073488A" w:rsidRPr="00E71678" w14:paraId="4E482F75" w14:textId="77777777" w:rsidTr="00AD33C0">
        <w:tc>
          <w:tcPr>
            <w:tcW w:w="7905" w:type="dxa"/>
            <w:gridSpan w:val="6"/>
            <w:shd w:val="clear" w:color="auto" w:fill="auto"/>
          </w:tcPr>
          <w:p w14:paraId="7A64182F" w14:textId="77777777" w:rsidR="0073488A" w:rsidRPr="0010539E" w:rsidRDefault="0073488A" w:rsidP="00AD33C0">
            <w:pPr>
              <w:suppressAutoHyphens/>
              <w:spacing w:after="0" w:line="240" w:lineRule="auto"/>
              <w:jc w:val="center"/>
              <w:rPr>
                <w:rFonts w:eastAsia="Times New Roman" w:cs="Calibri"/>
                <w:b/>
                <w:sz w:val="24"/>
                <w:szCs w:val="24"/>
              </w:rPr>
            </w:pPr>
            <w:r w:rsidRPr="0010539E">
              <w:rPr>
                <w:rFonts w:eastAsia="Times New Roman" w:cs="Calibri"/>
                <w:b/>
                <w:sz w:val="24"/>
                <w:szCs w:val="24"/>
              </w:rPr>
              <w:t>VALOR TOTAL:</w:t>
            </w:r>
          </w:p>
        </w:tc>
        <w:tc>
          <w:tcPr>
            <w:tcW w:w="1729" w:type="dxa"/>
          </w:tcPr>
          <w:p w14:paraId="6D00AF0B" w14:textId="77777777" w:rsidR="0073488A" w:rsidRPr="00D71ED3" w:rsidRDefault="0073488A" w:rsidP="00AD33C0">
            <w:pPr>
              <w:suppressAutoHyphens/>
              <w:spacing w:after="0" w:line="240" w:lineRule="auto"/>
              <w:jc w:val="center"/>
              <w:rPr>
                <w:rFonts w:eastAsia="Times New Roman" w:cs="Calibri"/>
                <w:sz w:val="24"/>
                <w:szCs w:val="24"/>
              </w:rPr>
            </w:pPr>
          </w:p>
        </w:tc>
      </w:tr>
    </w:tbl>
    <w:p w14:paraId="42517C16" w14:textId="77777777" w:rsidR="0073488A" w:rsidRDefault="0073488A" w:rsidP="0073488A">
      <w:pPr>
        <w:spacing w:after="0" w:line="240" w:lineRule="auto"/>
      </w:pPr>
    </w:p>
    <w:p w14:paraId="4B123700" w14:textId="77777777" w:rsidR="0073488A" w:rsidRPr="005433AB" w:rsidRDefault="0073488A" w:rsidP="0073488A">
      <w:pPr>
        <w:shd w:val="clear" w:color="auto" w:fill="9CC2E5"/>
        <w:rPr>
          <w:rFonts w:cs="Calibri"/>
          <w:b/>
          <w:sz w:val="24"/>
          <w:szCs w:val="24"/>
        </w:rPr>
      </w:pPr>
      <w:r w:rsidRPr="005433AB">
        <w:rPr>
          <w:rFonts w:cs="Calibri"/>
          <w:b/>
          <w:sz w:val="24"/>
          <w:szCs w:val="24"/>
        </w:rPr>
        <w:t xml:space="preserve">LOTE 02 – COTA RESERVADA </w:t>
      </w:r>
      <w:r>
        <w:rPr>
          <w:rFonts w:cs="Calibri"/>
          <w:b/>
          <w:sz w:val="24"/>
          <w:szCs w:val="24"/>
        </w:rPr>
        <w:t>–</w:t>
      </w:r>
      <w:r w:rsidRPr="005433AB">
        <w:rPr>
          <w:rFonts w:cs="Calibri"/>
          <w:b/>
          <w:sz w:val="24"/>
          <w:szCs w:val="24"/>
        </w:rPr>
        <w:t xml:space="preserve"> GÊNEROS DE ALIMENTAÇÃO</w:t>
      </w:r>
      <w:r>
        <w:rPr>
          <w:rFonts w:cs="Calibri"/>
          <w:b/>
          <w:sz w:val="24"/>
          <w:szCs w:val="24"/>
        </w:rPr>
        <w:t xml:space="preserve"> - SALGADINHOS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404"/>
        <w:gridCol w:w="2037"/>
        <w:gridCol w:w="657"/>
        <w:gridCol w:w="797"/>
        <w:gridCol w:w="1379"/>
        <w:gridCol w:w="1666"/>
      </w:tblGrid>
      <w:tr w:rsidR="0073488A" w:rsidRPr="00D71ED3" w14:paraId="2D9EC36F" w14:textId="77777777" w:rsidTr="00AD33C0">
        <w:tc>
          <w:tcPr>
            <w:tcW w:w="696" w:type="dxa"/>
            <w:shd w:val="clear" w:color="auto" w:fill="auto"/>
          </w:tcPr>
          <w:p w14:paraId="14D4E121" w14:textId="77777777" w:rsidR="0073488A" w:rsidRPr="00D71ED3" w:rsidRDefault="0073488A" w:rsidP="00AD33C0">
            <w:pPr>
              <w:suppressAutoHyphens/>
              <w:spacing w:after="0" w:line="240" w:lineRule="auto"/>
              <w:jc w:val="center"/>
              <w:rPr>
                <w:rFonts w:eastAsia="Times New Roman" w:cs="Calibri"/>
                <w:b/>
                <w:sz w:val="24"/>
                <w:szCs w:val="24"/>
              </w:rPr>
            </w:pPr>
            <w:r w:rsidRPr="00D71ED3">
              <w:rPr>
                <w:rFonts w:eastAsia="Times New Roman" w:cs="Calibri"/>
                <w:b/>
                <w:sz w:val="24"/>
                <w:szCs w:val="24"/>
              </w:rPr>
              <w:t>Item</w:t>
            </w:r>
          </w:p>
        </w:tc>
        <w:tc>
          <w:tcPr>
            <w:tcW w:w="2473" w:type="dxa"/>
            <w:shd w:val="clear" w:color="auto" w:fill="auto"/>
          </w:tcPr>
          <w:p w14:paraId="45CD7891" w14:textId="77777777" w:rsidR="0073488A" w:rsidRPr="00D71ED3" w:rsidRDefault="0073488A" w:rsidP="00AD33C0">
            <w:pPr>
              <w:suppressAutoHyphens/>
              <w:spacing w:after="0" w:line="240" w:lineRule="auto"/>
              <w:jc w:val="both"/>
              <w:rPr>
                <w:rFonts w:eastAsia="Times New Roman" w:cs="Calibri"/>
                <w:b/>
                <w:sz w:val="24"/>
                <w:szCs w:val="24"/>
              </w:rPr>
            </w:pPr>
            <w:r w:rsidRPr="00D71ED3">
              <w:rPr>
                <w:rFonts w:eastAsia="Times New Roman" w:cs="Calibri"/>
                <w:b/>
                <w:sz w:val="24"/>
                <w:szCs w:val="24"/>
              </w:rPr>
              <w:t>Produto</w:t>
            </w:r>
          </w:p>
        </w:tc>
        <w:tc>
          <w:tcPr>
            <w:tcW w:w="2071" w:type="dxa"/>
            <w:shd w:val="clear" w:color="auto" w:fill="auto"/>
          </w:tcPr>
          <w:p w14:paraId="76973AC0" w14:textId="77777777" w:rsidR="0073488A" w:rsidRPr="00D71ED3" w:rsidRDefault="0073488A" w:rsidP="00AD33C0">
            <w:pPr>
              <w:suppressAutoHyphens/>
              <w:spacing w:after="0" w:line="240" w:lineRule="auto"/>
              <w:jc w:val="center"/>
              <w:rPr>
                <w:rFonts w:eastAsia="Times New Roman" w:cs="Calibri"/>
                <w:b/>
                <w:sz w:val="24"/>
                <w:szCs w:val="24"/>
              </w:rPr>
            </w:pPr>
            <w:r w:rsidRPr="00D71ED3">
              <w:rPr>
                <w:rFonts w:eastAsia="Times New Roman" w:cs="Calibri"/>
                <w:b/>
                <w:sz w:val="24"/>
                <w:szCs w:val="24"/>
              </w:rPr>
              <w:t>Especificação</w:t>
            </w:r>
            <w:r>
              <w:rPr>
                <w:rFonts w:eastAsia="Times New Roman" w:cs="Calibri"/>
                <w:b/>
                <w:sz w:val="24"/>
                <w:szCs w:val="24"/>
              </w:rPr>
              <w:t xml:space="preserve"> do produto (salgado)</w:t>
            </w:r>
          </w:p>
        </w:tc>
        <w:tc>
          <w:tcPr>
            <w:tcW w:w="446" w:type="dxa"/>
            <w:shd w:val="clear" w:color="auto" w:fill="auto"/>
          </w:tcPr>
          <w:p w14:paraId="22B5BD0E" w14:textId="77777777" w:rsidR="0073488A" w:rsidRPr="00D71ED3" w:rsidRDefault="0073488A" w:rsidP="00AD33C0">
            <w:pPr>
              <w:suppressAutoHyphens/>
              <w:spacing w:after="0" w:line="240" w:lineRule="auto"/>
              <w:jc w:val="center"/>
              <w:rPr>
                <w:rFonts w:eastAsia="Times New Roman" w:cs="Calibri"/>
                <w:b/>
                <w:sz w:val="24"/>
                <w:szCs w:val="24"/>
              </w:rPr>
            </w:pPr>
            <w:proofErr w:type="spellStart"/>
            <w:r w:rsidRPr="00D71ED3">
              <w:rPr>
                <w:rFonts w:eastAsia="Times New Roman" w:cs="Calibri"/>
                <w:b/>
                <w:sz w:val="24"/>
                <w:szCs w:val="24"/>
              </w:rPr>
              <w:t>Qtd</w:t>
            </w:r>
            <w:proofErr w:type="spellEnd"/>
            <w:r w:rsidRPr="00D71ED3">
              <w:rPr>
                <w:rFonts w:eastAsia="Times New Roman" w:cs="Calibri"/>
                <w:b/>
                <w:sz w:val="24"/>
                <w:szCs w:val="24"/>
              </w:rPr>
              <w:t>.</w:t>
            </w:r>
          </w:p>
        </w:tc>
        <w:tc>
          <w:tcPr>
            <w:tcW w:w="797" w:type="dxa"/>
            <w:shd w:val="clear" w:color="auto" w:fill="auto"/>
          </w:tcPr>
          <w:p w14:paraId="31228BBE" w14:textId="77777777" w:rsidR="0073488A" w:rsidRPr="00D71ED3" w:rsidRDefault="0073488A" w:rsidP="00AD33C0">
            <w:pPr>
              <w:suppressAutoHyphens/>
              <w:spacing w:after="0" w:line="240" w:lineRule="auto"/>
              <w:jc w:val="center"/>
              <w:rPr>
                <w:rFonts w:eastAsia="Times New Roman" w:cs="Calibri"/>
                <w:b/>
                <w:sz w:val="24"/>
                <w:szCs w:val="24"/>
              </w:rPr>
            </w:pPr>
            <w:proofErr w:type="spellStart"/>
            <w:r w:rsidRPr="00D71ED3">
              <w:rPr>
                <w:rFonts w:eastAsia="Times New Roman" w:cs="Calibri"/>
                <w:b/>
                <w:sz w:val="24"/>
                <w:szCs w:val="24"/>
              </w:rPr>
              <w:t>Und</w:t>
            </w:r>
            <w:proofErr w:type="spellEnd"/>
            <w:r w:rsidRPr="00D71ED3">
              <w:rPr>
                <w:rFonts w:eastAsia="Times New Roman" w:cs="Calibri"/>
                <w:b/>
                <w:sz w:val="24"/>
                <w:szCs w:val="24"/>
              </w:rPr>
              <w:t>.</w:t>
            </w:r>
          </w:p>
        </w:tc>
        <w:tc>
          <w:tcPr>
            <w:tcW w:w="1422" w:type="dxa"/>
          </w:tcPr>
          <w:p w14:paraId="1557C0B5" w14:textId="77777777" w:rsidR="0073488A" w:rsidRPr="00D71ED3" w:rsidRDefault="0073488A" w:rsidP="00AD33C0">
            <w:pPr>
              <w:suppressAutoHyphens/>
              <w:spacing w:after="0" w:line="240" w:lineRule="auto"/>
              <w:jc w:val="center"/>
              <w:rPr>
                <w:rFonts w:eastAsia="Times New Roman" w:cs="Calibri"/>
                <w:b/>
                <w:sz w:val="24"/>
                <w:szCs w:val="24"/>
              </w:rPr>
            </w:pPr>
            <w:r>
              <w:rPr>
                <w:rFonts w:eastAsia="Times New Roman" w:cs="Calibri"/>
                <w:b/>
                <w:sz w:val="24"/>
                <w:szCs w:val="24"/>
              </w:rPr>
              <w:t xml:space="preserve">Valor </w:t>
            </w:r>
            <w:proofErr w:type="spellStart"/>
            <w:r>
              <w:rPr>
                <w:rFonts w:eastAsia="Times New Roman" w:cs="Calibri"/>
                <w:b/>
                <w:sz w:val="24"/>
                <w:szCs w:val="24"/>
              </w:rPr>
              <w:t>Unt</w:t>
            </w:r>
            <w:proofErr w:type="spellEnd"/>
            <w:r>
              <w:rPr>
                <w:rFonts w:eastAsia="Times New Roman" w:cs="Calibri"/>
                <w:b/>
                <w:sz w:val="24"/>
                <w:szCs w:val="24"/>
              </w:rPr>
              <w:t>.</w:t>
            </w:r>
          </w:p>
        </w:tc>
        <w:tc>
          <w:tcPr>
            <w:tcW w:w="1729" w:type="dxa"/>
          </w:tcPr>
          <w:p w14:paraId="62889A92" w14:textId="77777777" w:rsidR="0073488A" w:rsidRPr="00D71ED3" w:rsidRDefault="0073488A" w:rsidP="00AD33C0">
            <w:pPr>
              <w:suppressAutoHyphens/>
              <w:spacing w:after="0" w:line="240" w:lineRule="auto"/>
              <w:jc w:val="center"/>
              <w:rPr>
                <w:rFonts w:eastAsia="Times New Roman" w:cs="Calibri"/>
                <w:b/>
                <w:sz w:val="24"/>
                <w:szCs w:val="24"/>
              </w:rPr>
            </w:pPr>
            <w:r>
              <w:rPr>
                <w:rFonts w:eastAsia="Times New Roman" w:cs="Calibri"/>
                <w:b/>
                <w:sz w:val="24"/>
                <w:szCs w:val="24"/>
              </w:rPr>
              <w:t>Valor Total (R$)</w:t>
            </w:r>
          </w:p>
        </w:tc>
      </w:tr>
      <w:tr w:rsidR="0073488A" w:rsidRPr="00D71ED3" w14:paraId="7F268712" w14:textId="77777777" w:rsidTr="00AD33C0">
        <w:tc>
          <w:tcPr>
            <w:tcW w:w="696" w:type="dxa"/>
            <w:shd w:val="clear" w:color="auto" w:fill="auto"/>
          </w:tcPr>
          <w:p w14:paraId="3EBC3E7C"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1</w:t>
            </w:r>
            <w:r>
              <w:rPr>
                <w:rFonts w:eastAsia="Times New Roman" w:cs="Calibri"/>
                <w:sz w:val="24"/>
                <w:szCs w:val="24"/>
              </w:rPr>
              <w:t>2</w:t>
            </w:r>
          </w:p>
        </w:tc>
        <w:tc>
          <w:tcPr>
            <w:tcW w:w="2473" w:type="dxa"/>
            <w:shd w:val="clear" w:color="auto" w:fill="auto"/>
          </w:tcPr>
          <w:p w14:paraId="56B5E79F"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Enroladinho de Queijo</w:t>
            </w:r>
          </w:p>
        </w:tc>
        <w:tc>
          <w:tcPr>
            <w:tcW w:w="2071" w:type="dxa"/>
            <w:shd w:val="clear" w:color="auto" w:fill="auto"/>
          </w:tcPr>
          <w:p w14:paraId="1B83B108"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 xml:space="preserve">“buffet” </w:t>
            </w:r>
            <w:r>
              <w:rPr>
                <w:rFonts w:eastAsia="Times New Roman" w:cs="Calibri"/>
                <w:sz w:val="24"/>
                <w:szCs w:val="24"/>
              </w:rPr>
              <w:t>com peso médio de 30 gramas</w:t>
            </w:r>
          </w:p>
        </w:tc>
        <w:tc>
          <w:tcPr>
            <w:tcW w:w="446" w:type="dxa"/>
            <w:shd w:val="clear" w:color="auto" w:fill="auto"/>
          </w:tcPr>
          <w:p w14:paraId="262B3375"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5</w:t>
            </w:r>
          </w:p>
        </w:tc>
        <w:tc>
          <w:tcPr>
            <w:tcW w:w="797" w:type="dxa"/>
            <w:shd w:val="clear" w:color="auto" w:fill="auto"/>
          </w:tcPr>
          <w:p w14:paraId="6261E824"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422" w:type="dxa"/>
          </w:tcPr>
          <w:p w14:paraId="6113A8B5" w14:textId="77777777" w:rsidR="0073488A" w:rsidRPr="00D71ED3" w:rsidRDefault="0073488A" w:rsidP="00AD33C0">
            <w:pPr>
              <w:suppressAutoHyphens/>
              <w:spacing w:after="0" w:line="240" w:lineRule="auto"/>
              <w:jc w:val="center"/>
              <w:rPr>
                <w:rFonts w:eastAsia="Times New Roman" w:cs="Calibri"/>
                <w:sz w:val="24"/>
                <w:szCs w:val="24"/>
              </w:rPr>
            </w:pPr>
          </w:p>
        </w:tc>
        <w:tc>
          <w:tcPr>
            <w:tcW w:w="1729" w:type="dxa"/>
          </w:tcPr>
          <w:p w14:paraId="4A3C1CB7" w14:textId="77777777" w:rsidR="0073488A" w:rsidRPr="00D71ED3" w:rsidRDefault="0073488A" w:rsidP="00AD33C0">
            <w:pPr>
              <w:suppressAutoHyphens/>
              <w:spacing w:after="0" w:line="240" w:lineRule="auto"/>
              <w:jc w:val="center"/>
              <w:rPr>
                <w:rFonts w:eastAsia="Times New Roman" w:cs="Calibri"/>
                <w:sz w:val="24"/>
                <w:szCs w:val="24"/>
              </w:rPr>
            </w:pPr>
          </w:p>
        </w:tc>
      </w:tr>
      <w:tr w:rsidR="0073488A" w:rsidRPr="00D71ED3" w14:paraId="5D159059" w14:textId="77777777" w:rsidTr="00AD33C0">
        <w:tc>
          <w:tcPr>
            <w:tcW w:w="696" w:type="dxa"/>
            <w:shd w:val="clear" w:color="auto" w:fill="auto"/>
          </w:tcPr>
          <w:p w14:paraId="0418C1A4"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t>13</w:t>
            </w:r>
          </w:p>
        </w:tc>
        <w:tc>
          <w:tcPr>
            <w:tcW w:w="2473" w:type="dxa"/>
            <w:shd w:val="clear" w:color="auto" w:fill="auto"/>
          </w:tcPr>
          <w:p w14:paraId="44C96D0C"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 xml:space="preserve">Enroladinho de Salsicha </w:t>
            </w:r>
          </w:p>
        </w:tc>
        <w:tc>
          <w:tcPr>
            <w:tcW w:w="2071" w:type="dxa"/>
            <w:shd w:val="clear" w:color="auto" w:fill="auto"/>
          </w:tcPr>
          <w:p w14:paraId="7E692F3C"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“buffet”</w:t>
            </w:r>
            <w:r>
              <w:rPr>
                <w:rFonts w:eastAsia="Times New Roman" w:cs="Calibri"/>
                <w:sz w:val="24"/>
                <w:szCs w:val="24"/>
              </w:rPr>
              <w:t xml:space="preserve"> com peso médio de 30 gramas</w:t>
            </w:r>
          </w:p>
        </w:tc>
        <w:tc>
          <w:tcPr>
            <w:tcW w:w="446" w:type="dxa"/>
            <w:shd w:val="clear" w:color="auto" w:fill="auto"/>
          </w:tcPr>
          <w:p w14:paraId="244614BF"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5</w:t>
            </w:r>
          </w:p>
        </w:tc>
        <w:tc>
          <w:tcPr>
            <w:tcW w:w="797" w:type="dxa"/>
            <w:shd w:val="clear" w:color="auto" w:fill="auto"/>
          </w:tcPr>
          <w:p w14:paraId="2F96B848"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422" w:type="dxa"/>
          </w:tcPr>
          <w:p w14:paraId="44287447" w14:textId="77777777" w:rsidR="0073488A" w:rsidRPr="00D71ED3" w:rsidRDefault="0073488A" w:rsidP="00AD33C0">
            <w:pPr>
              <w:suppressAutoHyphens/>
              <w:spacing w:after="0" w:line="240" w:lineRule="auto"/>
              <w:jc w:val="center"/>
              <w:rPr>
                <w:rFonts w:eastAsia="Times New Roman" w:cs="Calibri"/>
                <w:sz w:val="24"/>
                <w:szCs w:val="24"/>
              </w:rPr>
            </w:pPr>
          </w:p>
        </w:tc>
        <w:tc>
          <w:tcPr>
            <w:tcW w:w="1729" w:type="dxa"/>
          </w:tcPr>
          <w:p w14:paraId="5F01A4A1" w14:textId="77777777" w:rsidR="0073488A" w:rsidRPr="00D71ED3" w:rsidRDefault="0073488A" w:rsidP="00AD33C0">
            <w:pPr>
              <w:suppressAutoHyphens/>
              <w:spacing w:after="0" w:line="240" w:lineRule="auto"/>
              <w:jc w:val="center"/>
              <w:rPr>
                <w:rFonts w:eastAsia="Times New Roman" w:cs="Calibri"/>
                <w:sz w:val="24"/>
                <w:szCs w:val="24"/>
              </w:rPr>
            </w:pPr>
          </w:p>
        </w:tc>
      </w:tr>
      <w:tr w:rsidR="0073488A" w:rsidRPr="00D71ED3" w14:paraId="61B063CB" w14:textId="77777777" w:rsidTr="00AD33C0">
        <w:tc>
          <w:tcPr>
            <w:tcW w:w="696" w:type="dxa"/>
            <w:shd w:val="clear" w:color="auto" w:fill="auto"/>
          </w:tcPr>
          <w:p w14:paraId="1F4F9AB3"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t>14</w:t>
            </w:r>
          </w:p>
        </w:tc>
        <w:tc>
          <w:tcPr>
            <w:tcW w:w="2473" w:type="dxa"/>
            <w:shd w:val="clear" w:color="auto" w:fill="auto"/>
          </w:tcPr>
          <w:p w14:paraId="4BEE7BE0"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Coxinha</w:t>
            </w:r>
          </w:p>
        </w:tc>
        <w:tc>
          <w:tcPr>
            <w:tcW w:w="2071" w:type="dxa"/>
            <w:shd w:val="clear" w:color="auto" w:fill="auto"/>
          </w:tcPr>
          <w:p w14:paraId="171318B8"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“buffet”</w:t>
            </w:r>
            <w:r>
              <w:rPr>
                <w:rFonts w:eastAsia="Times New Roman" w:cs="Calibri"/>
                <w:sz w:val="24"/>
                <w:szCs w:val="24"/>
              </w:rPr>
              <w:t xml:space="preserve"> com peso médio de 30 gramas</w:t>
            </w:r>
          </w:p>
        </w:tc>
        <w:tc>
          <w:tcPr>
            <w:tcW w:w="446" w:type="dxa"/>
            <w:shd w:val="clear" w:color="auto" w:fill="auto"/>
          </w:tcPr>
          <w:p w14:paraId="52A8043D"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6</w:t>
            </w:r>
          </w:p>
        </w:tc>
        <w:tc>
          <w:tcPr>
            <w:tcW w:w="797" w:type="dxa"/>
            <w:shd w:val="clear" w:color="auto" w:fill="auto"/>
          </w:tcPr>
          <w:p w14:paraId="12B7773F"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422" w:type="dxa"/>
          </w:tcPr>
          <w:p w14:paraId="2366729F" w14:textId="77777777" w:rsidR="0073488A" w:rsidRPr="00D71ED3" w:rsidRDefault="0073488A" w:rsidP="00AD33C0">
            <w:pPr>
              <w:suppressAutoHyphens/>
              <w:spacing w:after="0" w:line="240" w:lineRule="auto"/>
              <w:jc w:val="center"/>
              <w:rPr>
                <w:rFonts w:eastAsia="Times New Roman" w:cs="Calibri"/>
                <w:sz w:val="24"/>
                <w:szCs w:val="24"/>
              </w:rPr>
            </w:pPr>
          </w:p>
        </w:tc>
        <w:tc>
          <w:tcPr>
            <w:tcW w:w="1729" w:type="dxa"/>
          </w:tcPr>
          <w:p w14:paraId="2C480339" w14:textId="77777777" w:rsidR="0073488A" w:rsidRPr="00D71ED3" w:rsidRDefault="0073488A" w:rsidP="00AD33C0">
            <w:pPr>
              <w:suppressAutoHyphens/>
              <w:spacing w:after="0" w:line="240" w:lineRule="auto"/>
              <w:jc w:val="center"/>
              <w:rPr>
                <w:rFonts w:eastAsia="Times New Roman" w:cs="Calibri"/>
                <w:sz w:val="24"/>
                <w:szCs w:val="24"/>
              </w:rPr>
            </w:pPr>
          </w:p>
        </w:tc>
      </w:tr>
      <w:tr w:rsidR="0073488A" w:rsidRPr="00D71ED3" w14:paraId="0982AA0B" w14:textId="77777777" w:rsidTr="00AD33C0">
        <w:tc>
          <w:tcPr>
            <w:tcW w:w="696" w:type="dxa"/>
            <w:shd w:val="clear" w:color="auto" w:fill="auto"/>
          </w:tcPr>
          <w:p w14:paraId="46F14487"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t>15</w:t>
            </w:r>
          </w:p>
        </w:tc>
        <w:tc>
          <w:tcPr>
            <w:tcW w:w="2473" w:type="dxa"/>
            <w:shd w:val="clear" w:color="auto" w:fill="auto"/>
          </w:tcPr>
          <w:p w14:paraId="30DECA75"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Quibe</w:t>
            </w:r>
          </w:p>
        </w:tc>
        <w:tc>
          <w:tcPr>
            <w:tcW w:w="2071" w:type="dxa"/>
            <w:shd w:val="clear" w:color="auto" w:fill="auto"/>
          </w:tcPr>
          <w:p w14:paraId="6E09B50E"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“buffet”</w:t>
            </w:r>
            <w:r>
              <w:rPr>
                <w:rFonts w:eastAsia="Times New Roman" w:cs="Calibri"/>
                <w:sz w:val="24"/>
                <w:szCs w:val="24"/>
              </w:rPr>
              <w:t xml:space="preserve"> com peso médio de 30 gramas</w:t>
            </w:r>
          </w:p>
        </w:tc>
        <w:tc>
          <w:tcPr>
            <w:tcW w:w="446" w:type="dxa"/>
            <w:shd w:val="clear" w:color="auto" w:fill="auto"/>
          </w:tcPr>
          <w:p w14:paraId="0573D007"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6</w:t>
            </w:r>
          </w:p>
        </w:tc>
        <w:tc>
          <w:tcPr>
            <w:tcW w:w="797" w:type="dxa"/>
            <w:shd w:val="clear" w:color="auto" w:fill="auto"/>
          </w:tcPr>
          <w:p w14:paraId="47004C6C"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422" w:type="dxa"/>
          </w:tcPr>
          <w:p w14:paraId="7180A7B1" w14:textId="77777777" w:rsidR="0073488A" w:rsidRPr="00D71ED3" w:rsidRDefault="0073488A" w:rsidP="00AD33C0">
            <w:pPr>
              <w:suppressAutoHyphens/>
              <w:spacing w:after="0" w:line="240" w:lineRule="auto"/>
              <w:jc w:val="center"/>
              <w:rPr>
                <w:rFonts w:eastAsia="Times New Roman" w:cs="Calibri"/>
                <w:sz w:val="24"/>
                <w:szCs w:val="24"/>
              </w:rPr>
            </w:pPr>
          </w:p>
        </w:tc>
        <w:tc>
          <w:tcPr>
            <w:tcW w:w="1729" w:type="dxa"/>
          </w:tcPr>
          <w:p w14:paraId="6FAE370C" w14:textId="77777777" w:rsidR="0073488A" w:rsidRPr="00D71ED3" w:rsidRDefault="0073488A" w:rsidP="00AD33C0">
            <w:pPr>
              <w:suppressAutoHyphens/>
              <w:spacing w:after="0" w:line="240" w:lineRule="auto"/>
              <w:jc w:val="center"/>
              <w:rPr>
                <w:rFonts w:eastAsia="Times New Roman" w:cs="Calibri"/>
                <w:sz w:val="24"/>
                <w:szCs w:val="24"/>
              </w:rPr>
            </w:pPr>
          </w:p>
        </w:tc>
      </w:tr>
      <w:tr w:rsidR="0073488A" w:rsidRPr="00D71ED3" w14:paraId="5ED1DD91" w14:textId="77777777" w:rsidTr="00AD33C0">
        <w:tc>
          <w:tcPr>
            <w:tcW w:w="696" w:type="dxa"/>
            <w:shd w:val="clear" w:color="auto" w:fill="auto"/>
          </w:tcPr>
          <w:p w14:paraId="74C22403"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t>16</w:t>
            </w:r>
          </w:p>
        </w:tc>
        <w:tc>
          <w:tcPr>
            <w:tcW w:w="2473" w:type="dxa"/>
            <w:shd w:val="clear" w:color="auto" w:fill="auto"/>
          </w:tcPr>
          <w:p w14:paraId="56EC73E2" w14:textId="77777777" w:rsidR="0073488A" w:rsidRPr="00D71ED3" w:rsidRDefault="0073488A" w:rsidP="00AD33C0">
            <w:pPr>
              <w:suppressAutoHyphens/>
              <w:spacing w:after="0" w:line="240" w:lineRule="auto"/>
              <w:rPr>
                <w:rFonts w:eastAsia="Times New Roman" w:cs="Calibri"/>
                <w:sz w:val="24"/>
                <w:szCs w:val="24"/>
              </w:rPr>
            </w:pPr>
            <w:proofErr w:type="spellStart"/>
            <w:r w:rsidRPr="00D71ED3">
              <w:rPr>
                <w:rFonts w:eastAsia="Times New Roman" w:cs="Calibri"/>
                <w:sz w:val="24"/>
                <w:szCs w:val="24"/>
              </w:rPr>
              <w:t>Risole</w:t>
            </w:r>
            <w:proofErr w:type="spellEnd"/>
          </w:p>
        </w:tc>
        <w:tc>
          <w:tcPr>
            <w:tcW w:w="2071" w:type="dxa"/>
            <w:shd w:val="clear" w:color="auto" w:fill="auto"/>
          </w:tcPr>
          <w:p w14:paraId="48269B6A"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“buffet”</w:t>
            </w:r>
            <w:r>
              <w:rPr>
                <w:rFonts w:eastAsia="Times New Roman" w:cs="Calibri"/>
                <w:sz w:val="24"/>
                <w:szCs w:val="24"/>
              </w:rPr>
              <w:t xml:space="preserve"> com peso médio de 30 gramas</w:t>
            </w:r>
          </w:p>
        </w:tc>
        <w:tc>
          <w:tcPr>
            <w:tcW w:w="446" w:type="dxa"/>
            <w:shd w:val="clear" w:color="auto" w:fill="auto"/>
          </w:tcPr>
          <w:p w14:paraId="0C250415"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4</w:t>
            </w:r>
          </w:p>
        </w:tc>
        <w:tc>
          <w:tcPr>
            <w:tcW w:w="797" w:type="dxa"/>
            <w:shd w:val="clear" w:color="auto" w:fill="auto"/>
          </w:tcPr>
          <w:p w14:paraId="031A538D"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422" w:type="dxa"/>
          </w:tcPr>
          <w:p w14:paraId="24040B5C" w14:textId="77777777" w:rsidR="0073488A" w:rsidRPr="00D71ED3" w:rsidRDefault="0073488A" w:rsidP="00AD33C0">
            <w:pPr>
              <w:suppressAutoHyphens/>
              <w:spacing w:after="0" w:line="240" w:lineRule="auto"/>
              <w:jc w:val="center"/>
              <w:rPr>
                <w:rFonts w:eastAsia="Times New Roman" w:cs="Calibri"/>
                <w:sz w:val="24"/>
                <w:szCs w:val="24"/>
              </w:rPr>
            </w:pPr>
          </w:p>
        </w:tc>
        <w:tc>
          <w:tcPr>
            <w:tcW w:w="1729" w:type="dxa"/>
          </w:tcPr>
          <w:p w14:paraId="4A3498AC" w14:textId="77777777" w:rsidR="0073488A" w:rsidRPr="00D71ED3" w:rsidRDefault="0073488A" w:rsidP="00AD33C0">
            <w:pPr>
              <w:suppressAutoHyphens/>
              <w:spacing w:after="0" w:line="240" w:lineRule="auto"/>
              <w:jc w:val="center"/>
              <w:rPr>
                <w:rFonts w:eastAsia="Times New Roman" w:cs="Calibri"/>
                <w:sz w:val="24"/>
                <w:szCs w:val="24"/>
              </w:rPr>
            </w:pPr>
          </w:p>
        </w:tc>
      </w:tr>
      <w:tr w:rsidR="0073488A" w:rsidRPr="00D71ED3" w14:paraId="09CBAE7A" w14:textId="77777777" w:rsidTr="00AD33C0">
        <w:tc>
          <w:tcPr>
            <w:tcW w:w="696" w:type="dxa"/>
            <w:shd w:val="clear" w:color="auto" w:fill="auto"/>
          </w:tcPr>
          <w:p w14:paraId="342DF0C6"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t>17</w:t>
            </w:r>
          </w:p>
        </w:tc>
        <w:tc>
          <w:tcPr>
            <w:tcW w:w="2473" w:type="dxa"/>
            <w:shd w:val="clear" w:color="auto" w:fill="auto"/>
          </w:tcPr>
          <w:p w14:paraId="617AA163"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Croquete</w:t>
            </w:r>
          </w:p>
        </w:tc>
        <w:tc>
          <w:tcPr>
            <w:tcW w:w="2071" w:type="dxa"/>
            <w:shd w:val="clear" w:color="auto" w:fill="auto"/>
          </w:tcPr>
          <w:p w14:paraId="388E3B6A"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“buffet”</w:t>
            </w:r>
            <w:r>
              <w:rPr>
                <w:rFonts w:eastAsia="Times New Roman" w:cs="Calibri"/>
                <w:sz w:val="24"/>
                <w:szCs w:val="24"/>
              </w:rPr>
              <w:t xml:space="preserve"> com peso médio de 30 gramas</w:t>
            </w:r>
          </w:p>
        </w:tc>
        <w:tc>
          <w:tcPr>
            <w:tcW w:w="446" w:type="dxa"/>
            <w:shd w:val="clear" w:color="auto" w:fill="auto"/>
          </w:tcPr>
          <w:p w14:paraId="438A334A"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3</w:t>
            </w:r>
          </w:p>
        </w:tc>
        <w:tc>
          <w:tcPr>
            <w:tcW w:w="797" w:type="dxa"/>
            <w:shd w:val="clear" w:color="auto" w:fill="auto"/>
          </w:tcPr>
          <w:p w14:paraId="27DE794C"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422" w:type="dxa"/>
          </w:tcPr>
          <w:p w14:paraId="1CE0232A" w14:textId="77777777" w:rsidR="0073488A" w:rsidRPr="00D71ED3" w:rsidRDefault="0073488A" w:rsidP="00AD33C0">
            <w:pPr>
              <w:suppressAutoHyphens/>
              <w:spacing w:after="0" w:line="240" w:lineRule="auto"/>
              <w:jc w:val="center"/>
              <w:rPr>
                <w:rFonts w:eastAsia="Times New Roman" w:cs="Calibri"/>
                <w:sz w:val="24"/>
                <w:szCs w:val="24"/>
              </w:rPr>
            </w:pPr>
          </w:p>
        </w:tc>
        <w:tc>
          <w:tcPr>
            <w:tcW w:w="1729" w:type="dxa"/>
          </w:tcPr>
          <w:p w14:paraId="5DB1D1D5" w14:textId="77777777" w:rsidR="0073488A" w:rsidRPr="00D71ED3" w:rsidRDefault="0073488A" w:rsidP="00AD33C0">
            <w:pPr>
              <w:suppressAutoHyphens/>
              <w:spacing w:after="0" w:line="240" w:lineRule="auto"/>
              <w:jc w:val="center"/>
              <w:rPr>
                <w:rFonts w:eastAsia="Times New Roman" w:cs="Calibri"/>
                <w:sz w:val="24"/>
                <w:szCs w:val="24"/>
              </w:rPr>
            </w:pPr>
          </w:p>
        </w:tc>
      </w:tr>
      <w:tr w:rsidR="0073488A" w:rsidRPr="00D71ED3" w14:paraId="5AA6BA45" w14:textId="77777777" w:rsidTr="00AD33C0">
        <w:tc>
          <w:tcPr>
            <w:tcW w:w="696" w:type="dxa"/>
            <w:shd w:val="clear" w:color="auto" w:fill="auto"/>
          </w:tcPr>
          <w:p w14:paraId="65F1267B"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t>18</w:t>
            </w:r>
          </w:p>
        </w:tc>
        <w:tc>
          <w:tcPr>
            <w:tcW w:w="2473" w:type="dxa"/>
            <w:shd w:val="clear" w:color="auto" w:fill="auto"/>
          </w:tcPr>
          <w:p w14:paraId="6F5E244F"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Empada</w:t>
            </w:r>
          </w:p>
        </w:tc>
        <w:tc>
          <w:tcPr>
            <w:tcW w:w="2071" w:type="dxa"/>
            <w:shd w:val="clear" w:color="auto" w:fill="auto"/>
          </w:tcPr>
          <w:p w14:paraId="09A3CC8F"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“buffet”</w:t>
            </w:r>
            <w:r>
              <w:rPr>
                <w:rFonts w:eastAsia="Times New Roman" w:cs="Calibri"/>
                <w:sz w:val="24"/>
                <w:szCs w:val="24"/>
              </w:rPr>
              <w:t xml:space="preserve"> com peso médio de 30 gramas</w:t>
            </w:r>
          </w:p>
        </w:tc>
        <w:tc>
          <w:tcPr>
            <w:tcW w:w="446" w:type="dxa"/>
            <w:shd w:val="clear" w:color="auto" w:fill="auto"/>
          </w:tcPr>
          <w:p w14:paraId="6BEB461D"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5</w:t>
            </w:r>
          </w:p>
        </w:tc>
        <w:tc>
          <w:tcPr>
            <w:tcW w:w="797" w:type="dxa"/>
            <w:shd w:val="clear" w:color="auto" w:fill="auto"/>
          </w:tcPr>
          <w:p w14:paraId="3BEDC145"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422" w:type="dxa"/>
          </w:tcPr>
          <w:p w14:paraId="2B1C3BED" w14:textId="77777777" w:rsidR="0073488A" w:rsidRPr="00D71ED3" w:rsidRDefault="0073488A" w:rsidP="00AD33C0">
            <w:pPr>
              <w:suppressAutoHyphens/>
              <w:spacing w:after="0" w:line="240" w:lineRule="auto"/>
              <w:jc w:val="center"/>
              <w:rPr>
                <w:rFonts w:eastAsia="Times New Roman" w:cs="Calibri"/>
                <w:sz w:val="24"/>
                <w:szCs w:val="24"/>
              </w:rPr>
            </w:pPr>
          </w:p>
        </w:tc>
        <w:tc>
          <w:tcPr>
            <w:tcW w:w="1729" w:type="dxa"/>
          </w:tcPr>
          <w:p w14:paraId="7533ADFD" w14:textId="77777777" w:rsidR="0073488A" w:rsidRPr="00D71ED3" w:rsidRDefault="0073488A" w:rsidP="00AD33C0">
            <w:pPr>
              <w:suppressAutoHyphens/>
              <w:spacing w:after="0" w:line="240" w:lineRule="auto"/>
              <w:jc w:val="center"/>
              <w:rPr>
                <w:rFonts w:eastAsia="Times New Roman" w:cs="Calibri"/>
                <w:sz w:val="24"/>
                <w:szCs w:val="24"/>
              </w:rPr>
            </w:pPr>
          </w:p>
        </w:tc>
      </w:tr>
      <w:tr w:rsidR="0073488A" w:rsidRPr="00D71ED3" w14:paraId="17CBDA17" w14:textId="77777777" w:rsidTr="00AD33C0">
        <w:tc>
          <w:tcPr>
            <w:tcW w:w="696" w:type="dxa"/>
            <w:shd w:val="clear" w:color="auto" w:fill="auto"/>
          </w:tcPr>
          <w:p w14:paraId="4944D08B"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t>19</w:t>
            </w:r>
          </w:p>
        </w:tc>
        <w:tc>
          <w:tcPr>
            <w:tcW w:w="2473" w:type="dxa"/>
            <w:shd w:val="clear" w:color="auto" w:fill="auto"/>
          </w:tcPr>
          <w:p w14:paraId="7001386A"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Esfirra</w:t>
            </w:r>
          </w:p>
        </w:tc>
        <w:tc>
          <w:tcPr>
            <w:tcW w:w="2071" w:type="dxa"/>
            <w:shd w:val="clear" w:color="auto" w:fill="auto"/>
          </w:tcPr>
          <w:p w14:paraId="79DE2521"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“buffet”</w:t>
            </w:r>
            <w:r>
              <w:rPr>
                <w:rFonts w:eastAsia="Times New Roman" w:cs="Calibri"/>
                <w:sz w:val="24"/>
                <w:szCs w:val="24"/>
              </w:rPr>
              <w:t xml:space="preserve"> com peso médio de 30 gramas</w:t>
            </w:r>
          </w:p>
        </w:tc>
        <w:tc>
          <w:tcPr>
            <w:tcW w:w="446" w:type="dxa"/>
            <w:shd w:val="clear" w:color="auto" w:fill="auto"/>
          </w:tcPr>
          <w:p w14:paraId="5A434F1C"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5</w:t>
            </w:r>
          </w:p>
        </w:tc>
        <w:tc>
          <w:tcPr>
            <w:tcW w:w="797" w:type="dxa"/>
            <w:shd w:val="clear" w:color="auto" w:fill="auto"/>
          </w:tcPr>
          <w:p w14:paraId="633EC334"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422" w:type="dxa"/>
          </w:tcPr>
          <w:p w14:paraId="79D3A084" w14:textId="77777777" w:rsidR="0073488A" w:rsidRPr="00D71ED3" w:rsidRDefault="0073488A" w:rsidP="00AD33C0">
            <w:pPr>
              <w:suppressAutoHyphens/>
              <w:spacing w:after="0" w:line="240" w:lineRule="auto"/>
              <w:jc w:val="center"/>
              <w:rPr>
                <w:rFonts w:eastAsia="Times New Roman" w:cs="Calibri"/>
                <w:sz w:val="24"/>
                <w:szCs w:val="24"/>
              </w:rPr>
            </w:pPr>
          </w:p>
        </w:tc>
        <w:tc>
          <w:tcPr>
            <w:tcW w:w="1729" w:type="dxa"/>
          </w:tcPr>
          <w:p w14:paraId="46C1E71B" w14:textId="77777777" w:rsidR="0073488A" w:rsidRPr="00D71ED3" w:rsidRDefault="0073488A" w:rsidP="00AD33C0">
            <w:pPr>
              <w:suppressAutoHyphens/>
              <w:spacing w:after="0" w:line="240" w:lineRule="auto"/>
              <w:jc w:val="center"/>
              <w:rPr>
                <w:rFonts w:eastAsia="Times New Roman" w:cs="Calibri"/>
                <w:sz w:val="24"/>
                <w:szCs w:val="24"/>
              </w:rPr>
            </w:pPr>
          </w:p>
        </w:tc>
      </w:tr>
      <w:tr w:rsidR="0073488A" w:rsidRPr="00D71ED3" w14:paraId="71966DA1" w14:textId="77777777" w:rsidTr="00AD33C0">
        <w:tc>
          <w:tcPr>
            <w:tcW w:w="696" w:type="dxa"/>
            <w:shd w:val="clear" w:color="auto" w:fill="auto"/>
          </w:tcPr>
          <w:p w14:paraId="027A71B0"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t>20</w:t>
            </w:r>
          </w:p>
        </w:tc>
        <w:tc>
          <w:tcPr>
            <w:tcW w:w="2473" w:type="dxa"/>
            <w:shd w:val="clear" w:color="auto" w:fill="auto"/>
          </w:tcPr>
          <w:p w14:paraId="2E680B6F"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Torta de frango</w:t>
            </w:r>
            <w:r>
              <w:rPr>
                <w:rFonts w:eastAsia="Times New Roman" w:cs="Calibri"/>
                <w:sz w:val="24"/>
                <w:szCs w:val="24"/>
              </w:rPr>
              <w:t xml:space="preserve"> (mini pedaço)</w:t>
            </w:r>
          </w:p>
        </w:tc>
        <w:tc>
          <w:tcPr>
            <w:tcW w:w="2071" w:type="dxa"/>
            <w:shd w:val="clear" w:color="auto" w:fill="auto"/>
          </w:tcPr>
          <w:p w14:paraId="688B7864"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“buffet”</w:t>
            </w:r>
            <w:r>
              <w:rPr>
                <w:rFonts w:eastAsia="Times New Roman" w:cs="Calibri"/>
                <w:sz w:val="24"/>
                <w:szCs w:val="24"/>
              </w:rPr>
              <w:t xml:space="preserve"> com peso médio de 40 gramas</w:t>
            </w:r>
          </w:p>
        </w:tc>
        <w:tc>
          <w:tcPr>
            <w:tcW w:w="446" w:type="dxa"/>
            <w:shd w:val="clear" w:color="auto" w:fill="auto"/>
          </w:tcPr>
          <w:p w14:paraId="499687B8"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5</w:t>
            </w:r>
          </w:p>
        </w:tc>
        <w:tc>
          <w:tcPr>
            <w:tcW w:w="797" w:type="dxa"/>
            <w:shd w:val="clear" w:color="auto" w:fill="auto"/>
          </w:tcPr>
          <w:p w14:paraId="2EE16D32"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422" w:type="dxa"/>
          </w:tcPr>
          <w:p w14:paraId="1926D85B" w14:textId="77777777" w:rsidR="0073488A" w:rsidRPr="00D71ED3" w:rsidRDefault="0073488A" w:rsidP="00AD33C0">
            <w:pPr>
              <w:suppressAutoHyphens/>
              <w:spacing w:after="0" w:line="240" w:lineRule="auto"/>
              <w:jc w:val="center"/>
              <w:rPr>
                <w:rFonts w:eastAsia="Times New Roman" w:cs="Calibri"/>
                <w:sz w:val="24"/>
                <w:szCs w:val="24"/>
              </w:rPr>
            </w:pPr>
          </w:p>
        </w:tc>
        <w:tc>
          <w:tcPr>
            <w:tcW w:w="1729" w:type="dxa"/>
          </w:tcPr>
          <w:p w14:paraId="0246CF96" w14:textId="77777777" w:rsidR="0073488A" w:rsidRPr="00D71ED3" w:rsidRDefault="0073488A" w:rsidP="00AD33C0">
            <w:pPr>
              <w:suppressAutoHyphens/>
              <w:spacing w:after="0" w:line="240" w:lineRule="auto"/>
              <w:jc w:val="center"/>
              <w:rPr>
                <w:rFonts w:eastAsia="Times New Roman" w:cs="Calibri"/>
                <w:sz w:val="24"/>
                <w:szCs w:val="24"/>
              </w:rPr>
            </w:pPr>
          </w:p>
        </w:tc>
      </w:tr>
      <w:tr w:rsidR="0073488A" w:rsidRPr="00D71ED3" w14:paraId="2CDD23A5" w14:textId="77777777" w:rsidTr="00AD33C0">
        <w:tc>
          <w:tcPr>
            <w:tcW w:w="696" w:type="dxa"/>
            <w:shd w:val="clear" w:color="auto" w:fill="auto"/>
          </w:tcPr>
          <w:p w14:paraId="32F8A5EA"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t>21</w:t>
            </w:r>
          </w:p>
        </w:tc>
        <w:tc>
          <w:tcPr>
            <w:tcW w:w="2473" w:type="dxa"/>
            <w:shd w:val="clear" w:color="auto" w:fill="auto"/>
          </w:tcPr>
          <w:p w14:paraId="0801C61F"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Pastel de queijo</w:t>
            </w:r>
          </w:p>
        </w:tc>
        <w:tc>
          <w:tcPr>
            <w:tcW w:w="2071" w:type="dxa"/>
            <w:shd w:val="clear" w:color="auto" w:fill="auto"/>
          </w:tcPr>
          <w:p w14:paraId="471A4B02"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“buffet”</w:t>
            </w:r>
            <w:r>
              <w:rPr>
                <w:rFonts w:eastAsia="Times New Roman" w:cs="Calibri"/>
                <w:sz w:val="24"/>
                <w:szCs w:val="24"/>
              </w:rPr>
              <w:t xml:space="preserve"> com peso médio de 30 gramas</w:t>
            </w:r>
          </w:p>
        </w:tc>
        <w:tc>
          <w:tcPr>
            <w:tcW w:w="446" w:type="dxa"/>
            <w:shd w:val="clear" w:color="auto" w:fill="auto"/>
          </w:tcPr>
          <w:p w14:paraId="56BC6AF6"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5</w:t>
            </w:r>
          </w:p>
        </w:tc>
        <w:tc>
          <w:tcPr>
            <w:tcW w:w="797" w:type="dxa"/>
            <w:shd w:val="clear" w:color="auto" w:fill="auto"/>
          </w:tcPr>
          <w:p w14:paraId="1560340A"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422" w:type="dxa"/>
          </w:tcPr>
          <w:p w14:paraId="26B920DA" w14:textId="77777777" w:rsidR="0073488A" w:rsidRPr="00D71ED3" w:rsidRDefault="0073488A" w:rsidP="00AD33C0">
            <w:pPr>
              <w:suppressAutoHyphens/>
              <w:spacing w:after="0" w:line="240" w:lineRule="auto"/>
              <w:jc w:val="center"/>
              <w:rPr>
                <w:rFonts w:eastAsia="Times New Roman" w:cs="Calibri"/>
                <w:sz w:val="24"/>
                <w:szCs w:val="24"/>
              </w:rPr>
            </w:pPr>
          </w:p>
        </w:tc>
        <w:tc>
          <w:tcPr>
            <w:tcW w:w="1729" w:type="dxa"/>
          </w:tcPr>
          <w:p w14:paraId="272E0E08" w14:textId="77777777" w:rsidR="0073488A" w:rsidRPr="00D71ED3" w:rsidRDefault="0073488A" w:rsidP="00AD33C0">
            <w:pPr>
              <w:suppressAutoHyphens/>
              <w:spacing w:after="0" w:line="240" w:lineRule="auto"/>
              <w:jc w:val="center"/>
              <w:rPr>
                <w:rFonts w:eastAsia="Times New Roman" w:cs="Calibri"/>
                <w:sz w:val="24"/>
                <w:szCs w:val="24"/>
              </w:rPr>
            </w:pPr>
          </w:p>
        </w:tc>
      </w:tr>
      <w:tr w:rsidR="0073488A" w:rsidRPr="00D71ED3" w14:paraId="14308C1F" w14:textId="77777777" w:rsidTr="00AD33C0">
        <w:tc>
          <w:tcPr>
            <w:tcW w:w="696" w:type="dxa"/>
            <w:shd w:val="clear" w:color="auto" w:fill="auto"/>
          </w:tcPr>
          <w:p w14:paraId="3AAD4982"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lastRenderedPageBreak/>
              <w:t>22</w:t>
            </w:r>
          </w:p>
        </w:tc>
        <w:tc>
          <w:tcPr>
            <w:tcW w:w="2473" w:type="dxa"/>
            <w:shd w:val="clear" w:color="auto" w:fill="auto"/>
          </w:tcPr>
          <w:p w14:paraId="24E9CE87"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Pastel de carne</w:t>
            </w:r>
          </w:p>
        </w:tc>
        <w:tc>
          <w:tcPr>
            <w:tcW w:w="2071" w:type="dxa"/>
            <w:shd w:val="clear" w:color="auto" w:fill="auto"/>
          </w:tcPr>
          <w:p w14:paraId="38A4E3C4"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t xml:space="preserve">Tipo </w:t>
            </w:r>
            <w:r w:rsidRPr="00D71ED3">
              <w:rPr>
                <w:rFonts w:eastAsia="Times New Roman" w:cs="Calibri"/>
                <w:sz w:val="24"/>
                <w:szCs w:val="24"/>
              </w:rPr>
              <w:t>“buffet”</w:t>
            </w:r>
            <w:r>
              <w:rPr>
                <w:rFonts w:eastAsia="Times New Roman" w:cs="Calibri"/>
                <w:sz w:val="24"/>
                <w:szCs w:val="24"/>
              </w:rPr>
              <w:t xml:space="preserve"> com peso médio de 30 gramas</w:t>
            </w:r>
          </w:p>
        </w:tc>
        <w:tc>
          <w:tcPr>
            <w:tcW w:w="446" w:type="dxa"/>
            <w:shd w:val="clear" w:color="auto" w:fill="auto"/>
          </w:tcPr>
          <w:p w14:paraId="28C29E10"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5</w:t>
            </w:r>
          </w:p>
        </w:tc>
        <w:tc>
          <w:tcPr>
            <w:tcW w:w="797" w:type="dxa"/>
            <w:shd w:val="clear" w:color="auto" w:fill="auto"/>
          </w:tcPr>
          <w:p w14:paraId="4D3686B5"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Cento</w:t>
            </w:r>
          </w:p>
        </w:tc>
        <w:tc>
          <w:tcPr>
            <w:tcW w:w="1422" w:type="dxa"/>
          </w:tcPr>
          <w:p w14:paraId="3FDA9EC0" w14:textId="77777777" w:rsidR="0073488A" w:rsidRPr="00D71ED3" w:rsidRDefault="0073488A" w:rsidP="00AD33C0">
            <w:pPr>
              <w:suppressAutoHyphens/>
              <w:spacing w:after="0" w:line="240" w:lineRule="auto"/>
              <w:jc w:val="center"/>
              <w:rPr>
                <w:rFonts w:eastAsia="Times New Roman" w:cs="Calibri"/>
                <w:sz w:val="24"/>
                <w:szCs w:val="24"/>
              </w:rPr>
            </w:pPr>
          </w:p>
        </w:tc>
        <w:tc>
          <w:tcPr>
            <w:tcW w:w="1729" w:type="dxa"/>
          </w:tcPr>
          <w:p w14:paraId="41091327" w14:textId="77777777" w:rsidR="0073488A" w:rsidRPr="00D71ED3" w:rsidRDefault="0073488A" w:rsidP="00AD33C0">
            <w:pPr>
              <w:suppressAutoHyphens/>
              <w:spacing w:after="0" w:line="240" w:lineRule="auto"/>
              <w:jc w:val="center"/>
              <w:rPr>
                <w:rFonts w:eastAsia="Times New Roman" w:cs="Calibri"/>
                <w:sz w:val="24"/>
                <w:szCs w:val="24"/>
              </w:rPr>
            </w:pPr>
          </w:p>
        </w:tc>
      </w:tr>
      <w:tr w:rsidR="0073488A" w:rsidRPr="00D71ED3" w14:paraId="3009E5C4" w14:textId="77777777" w:rsidTr="00AD33C0">
        <w:tc>
          <w:tcPr>
            <w:tcW w:w="7905" w:type="dxa"/>
            <w:gridSpan w:val="6"/>
            <w:shd w:val="clear" w:color="auto" w:fill="auto"/>
          </w:tcPr>
          <w:p w14:paraId="257C49A5" w14:textId="77777777" w:rsidR="0073488A" w:rsidRPr="0010539E" w:rsidRDefault="0073488A" w:rsidP="00AD33C0">
            <w:pPr>
              <w:suppressAutoHyphens/>
              <w:spacing w:after="0" w:line="240" w:lineRule="auto"/>
              <w:jc w:val="center"/>
              <w:rPr>
                <w:rFonts w:eastAsia="Times New Roman" w:cs="Calibri"/>
                <w:b/>
                <w:sz w:val="24"/>
                <w:szCs w:val="24"/>
              </w:rPr>
            </w:pPr>
            <w:r w:rsidRPr="0010539E">
              <w:rPr>
                <w:rFonts w:eastAsia="Times New Roman" w:cs="Calibri"/>
                <w:b/>
                <w:sz w:val="24"/>
                <w:szCs w:val="24"/>
              </w:rPr>
              <w:t>VALOR TOTAL:</w:t>
            </w:r>
          </w:p>
        </w:tc>
        <w:tc>
          <w:tcPr>
            <w:tcW w:w="1729" w:type="dxa"/>
          </w:tcPr>
          <w:p w14:paraId="2C220440" w14:textId="77777777" w:rsidR="0073488A" w:rsidRPr="00D71ED3" w:rsidRDefault="0073488A" w:rsidP="00AD33C0">
            <w:pPr>
              <w:suppressAutoHyphens/>
              <w:spacing w:after="0" w:line="240" w:lineRule="auto"/>
              <w:jc w:val="center"/>
              <w:rPr>
                <w:rFonts w:eastAsia="Times New Roman" w:cs="Calibri"/>
                <w:sz w:val="24"/>
                <w:szCs w:val="24"/>
              </w:rPr>
            </w:pPr>
          </w:p>
        </w:tc>
      </w:tr>
    </w:tbl>
    <w:p w14:paraId="06C053DE" w14:textId="77777777" w:rsidR="0073488A" w:rsidRDefault="0073488A" w:rsidP="0073488A">
      <w:pPr>
        <w:spacing w:after="0" w:line="240" w:lineRule="auto"/>
      </w:pPr>
    </w:p>
    <w:p w14:paraId="1B5E1FF3" w14:textId="77777777" w:rsidR="0073488A" w:rsidRPr="005433AB" w:rsidRDefault="0073488A" w:rsidP="0073488A">
      <w:pPr>
        <w:shd w:val="clear" w:color="auto" w:fill="F2B300"/>
        <w:rPr>
          <w:rFonts w:cs="Calibri"/>
          <w:b/>
          <w:sz w:val="24"/>
          <w:szCs w:val="24"/>
        </w:rPr>
      </w:pPr>
      <w:r w:rsidRPr="005433AB">
        <w:rPr>
          <w:rFonts w:cs="Calibri"/>
          <w:b/>
          <w:sz w:val="24"/>
          <w:szCs w:val="24"/>
        </w:rPr>
        <w:t>LOTE 0</w:t>
      </w:r>
      <w:r>
        <w:rPr>
          <w:rFonts w:cs="Calibri"/>
          <w:b/>
          <w:sz w:val="24"/>
          <w:szCs w:val="24"/>
        </w:rPr>
        <w:t>3</w:t>
      </w:r>
      <w:r w:rsidRPr="005433AB">
        <w:rPr>
          <w:rFonts w:cs="Calibri"/>
          <w:b/>
          <w:sz w:val="24"/>
          <w:szCs w:val="24"/>
        </w:rPr>
        <w:t xml:space="preserve"> – DISPUTA GERAL </w:t>
      </w:r>
      <w:r>
        <w:rPr>
          <w:rFonts w:cs="Calibri"/>
          <w:b/>
          <w:sz w:val="24"/>
          <w:szCs w:val="24"/>
        </w:rPr>
        <w:t xml:space="preserve">– </w:t>
      </w:r>
      <w:r w:rsidRPr="005433AB">
        <w:rPr>
          <w:rFonts w:cs="Calibri"/>
          <w:b/>
          <w:sz w:val="24"/>
          <w:szCs w:val="24"/>
        </w:rPr>
        <w:t>GÊNEROS DE ALIMENTAÇÃO</w:t>
      </w:r>
      <w:r>
        <w:rPr>
          <w:rFonts w:cs="Calibri"/>
          <w:b/>
          <w:sz w:val="24"/>
          <w:szCs w:val="24"/>
        </w:rPr>
        <w:t xml:space="preserve"> – QUITANDAS E FRIOS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513"/>
        <w:gridCol w:w="1861"/>
        <w:gridCol w:w="667"/>
        <w:gridCol w:w="717"/>
        <w:gridCol w:w="1451"/>
        <w:gridCol w:w="1729"/>
      </w:tblGrid>
      <w:tr w:rsidR="0073488A" w:rsidRPr="00D71ED3" w14:paraId="4C9D3753" w14:textId="77777777" w:rsidTr="00AD33C0">
        <w:tc>
          <w:tcPr>
            <w:tcW w:w="696" w:type="dxa"/>
            <w:shd w:val="clear" w:color="auto" w:fill="auto"/>
          </w:tcPr>
          <w:p w14:paraId="04FC7EE1" w14:textId="77777777" w:rsidR="0073488A" w:rsidRPr="00D71ED3" w:rsidRDefault="0073488A" w:rsidP="00AD33C0">
            <w:pPr>
              <w:suppressAutoHyphens/>
              <w:spacing w:after="0" w:line="240" w:lineRule="auto"/>
              <w:jc w:val="center"/>
              <w:rPr>
                <w:rFonts w:eastAsia="Times New Roman" w:cs="Calibri"/>
                <w:b/>
                <w:sz w:val="24"/>
                <w:szCs w:val="24"/>
              </w:rPr>
            </w:pPr>
            <w:r w:rsidRPr="00D71ED3">
              <w:rPr>
                <w:rFonts w:eastAsia="Times New Roman" w:cs="Calibri"/>
                <w:b/>
                <w:sz w:val="24"/>
                <w:szCs w:val="24"/>
              </w:rPr>
              <w:t>Item</w:t>
            </w:r>
          </w:p>
        </w:tc>
        <w:tc>
          <w:tcPr>
            <w:tcW w:w="2513" w:type="dxa"/>
            <w:shd w:val="clear" w:color="auto" w:fill="auto"/>
          </w:tcPr>
          <w:p w14:paraId="659C29CB" w14:textId="77777777" w:rsidR="0073488A" w:rsidRPr="00D71ED3" w:rsidRDefault="0073488A" w:rsidP="00AD33C0">
            <w:pPr>
              <w:suppressAutoHyphens/>
              <w:spacing w:after="0" w:line="240" w:lineRule="auto"/>
              <w:jc w:val="both"/>
              <w:rPr>
                <w:rFonts w:eastAsia="Times New Roman" w:cs="Calibri"/>
                <w:b/>
                <w:sz w:val="24"/>
                <w:szCs w:val="24"/>
              </w:rPr>
            </w:pPr>
            <w:r w:rsidRPr="00D71ED3">
              <w:rPr>
                <w:rFonts w:eastAsia="Times New Roman" w:cs="Calibri"/>
                <w:b/>
                <w:sz w:val="24"/>
                <w:szCs w:val="24"/>
              </w:rPr>
              <w:t>Produto</w:t>
            </w:r>
          </w:p>
        </w:tc>
        <w:tc>
          <w:tcPr>
            <w:tcW w:w="1861" w:type="dxa"/>
            <w:shd w:val="clear" w:color="auto" w:fill="auto"/>
          </w:tcPr>
          <w:p w14:paraId="32FC4975" w14:textId="77777777" w:rsidR="0073488A" w:rsidRPr="00D71ED3" w:rsidRDefault="0073488A" w:rsidP="00AD33C0">
            <w:pPr>
              <w:suppressAutoHyphens/>
              <w:spacing w:after="0" w:line="240" w:lineRule="auto"/>
              <w:jc w:val="center"/>
              <w:rPr>
                <w:rFonts w:eastAsia="Times New Roman" w:cs="Calibri"/>
                <w:b/>
                <w:sz w:val="24"/>
                <w:szCs w:val="24"/>
              </w:rPr>
            </w:pPr>
            <w:r w:rsidRPr="00D71ED3">
              <w:rPr>
                <w:rFonts w:eastAsia="Times New Roman" w:cs="Calibri"/>
                <w:b/>
                <w:sz w:val="24"/>
                <w:szCs w:val="24"/>
              </w:rPr>
              <w:t>Especificação</w:t>
            </w:r>
          </w:p>
        </w:tc>
        <w:tc>
          <w:tcPr>
            <w:tcW w:w="667" w:type="dxa"/>
            <w:shd w:val="clear" w:color="auto" w:fill="auto"/>
          </w:tcPr>
          <w:p w14:paraId="139AD8E3" w14:textId="77777777" w:rsidR="0073488A" w:rsidRPr="00D71ED3" w:rsidRDefault="0073488A" w:rsidP="00AD33C0">
            <w:pPr>
              <w:suppressAutoHyphens/>
              <w:spacing w:after="0" w:line="240" w:lineRule="auto"/>
              <w:jc w:val="center"/>
              <w:rPr>
                <w:rFonts w:eastAsia="Times New Roman" w:cs="Calibri"/>
                <w:b/>
                <w:sz w:val="24"/>
                <w:szCs w:val="24"/>
              </w:rPr>
            </w:pPr>
            <w:proofErr w:type="spellStart"/>
            <w:r w:rsidRPr="00D71ED3">
              <w:rPr>
                <w:rFonts w:eastAsia="Times New Roman" w:cs="Calibri"/>
                <w:b/>
                <w:sz w:val="24"/>
                <w:szCs w:val="24"/>
              </w:rPr>
              <w:t>Qtd</w:t>
            </w:r>
            <w:proofErr w:type="spellEnd"/>
            <w:r w:rsidRPr="00D71ED3">
              <w:rPr>
                <w:rFonts w:eastAsia="Times New Roman" w:cs="Calibri"/>
                <w:b/>
                <w:sz w:val="24"/>
                <w:szCs w:val="24"/>
              </w:rPr>
              <w:t>.</w:t>
            </w:r>
          </w:p>
        </w:tc>
        <w:tc>
          <w:tcPr>
            <w:tcW w:w="717" w:type="dxa"/>
            <w:shd w:val="clear" w:color="auto" w:fill="auto"/>
          </w:tcPr>
          <w:p w14:paraId="367F259A" w14:textId="77777777" w:rsidR="0073488A" w:rsidRPr="00D71ED3" w:rsidRDefault="0073488A" w:rsidP="00AD33C0">
            <w:pPr>
              <w:suppressAutoHyphens/>
              <w:spacing w:after="0" w:line="240" w:lineRule="auto"/>
              <w:jc w:val="center"/>
              <w:rPr>
                <w:rFonts w:eastAsia="Times New Roman" w:cs="Calibri"/>
                <w:b/>
                <w:sz w:val="24"/>
                <w:szCs w:val="24"/>
              </w:rPr>
            </w:pPr>
            <w:proofErr w:type="spellStart"/>
            <w:r w:rsidRPr="00D71ED3">
              <w:rPr>
                <w:rFonts w:eastAsia="Times New Roman" w:cs="Calibri"/>
                <w:b/>
                <w:sz w:val="24"/>
                <w:szCs w:val="24"/>
              </w:rPr>
              <w:t>Und</w:t>
            </w:r>
            <w:proofErr w:type="spellEnd"/>
            <w:r w:rsidRPr="00D71ED3">
              <w:rPr>
                <w:rFonts w:eastAsia="Times New Roman" w:cs="Calibri"/>
                <w:b/>
                <w:sz w:val="24"/>
                <w:szCs w:val="24"/>
              </w:rPr>
              <w:t>.</w:t>
            </w:r>
          </w:p>
        </w:tc>
        <w:tc>
          <w:tcPr>
            <w:tcW w:w="1451" w:type="dxa"/>
          </w:tcPr>
          <w:p w14:paraId="46D25412" w14:textId="77777777" w:rsidR="0073488A" w:rsidRPr="00D71ED3" w:rsidRDefault="0073488A" w:rsidP="00AD33C0">
            <w:pPr>
              <w:suppressAutoHyphens/>
              <w:spacing w:after="0" w:line="240" w:lineRule="auto"/>
              <w:jc w:val="center"/>
              <w:rPr>
                <w:rFonts w:eastAsia="Times New Roman" w:cs="Calibri"/>
                <w:b/>
                <w:sz w:val="24"/>
                <w:szCs w:val="24"/>
              </w:rPr>
            </w:pPr>
            <w:r>
              <w:rPr>
                <w:rFonts w:eastAsia="Times New Roman" w:cs="Calibri"/>
                <w:b/>
                <w:sz w:val="24"/>
                <w:szCs w:val="24"/>
              </w:rPr>
              <w:t xml:space="preserve">Valor </w:t>
            </w:r>
            <w:proofErr w:type="spellStart"/>
            <w:r>
              <w:rPr>
                <w:rFonts w:eastAsia="Times New Roman" w:cs="Calibri"/>
                <w:b/>
                <w:sz w:val="24"/>
                <w:szCs w:val="24"/>
              </w:rPr>
              <w:t>Unt</w:t>
            </w:r>
            <w:proofErr w:type="spellEnd"/>
            <w:r>
              <w:rPr>
                <w:rFonts w:eastAsia="Times New Roman" w:cs="Calibri"/>
                <w:b/>
                <w:sz w:val="24"/>
                <w:szCs w:val="24"/>
              </w:rPr>
              <w:t>.</w:t>
            </w:r>
          </w:p>
        </w:tc>
        <w:tc>
          <w:tcPr>
            <w:tcW w:w="1729" w:type="dxa"/>
          </w:tcPr>
          <w:p w14:paraId="0DF00930" w14:textId="77777777" w:rsidR="0073488A" w:rsidRPr="00D71ED3" w:rsidRDefault="0073488A" w:rsidP="00AD33C0">
            <w:pPr>
              <w:suppressAutoHyphens/>
              <w:spacing w:after="0" w:line="240" w:lineRule="auto"/>
              <w:jc w:val="center"/>
              <w:rPr>
                <w:rFonts w:eastAsia="Times New Roman" w:cs="Calibri"/>
                <w:b/>
                <w:sz w:val="24"/>
                <w:szCs w:val="24"/>
              </w:rPr>
            </w:pPr>
            <w:r>
              <w:rPr>
                <w:rFonts w:eastAsia="Times New Roman" w:cs="Calibri"/>
                <w:b/>
                <w:sz w:val="24"/>
                <w:szCs w:val="24"/>
              </w:rPr>
              <w:t>Valor Total (R$)</w:t>
            </w:r>
          </w:p>
        </w:tc>
      </w:tr>
      <w:tr w:rsidR="0073488A" w:rsidRPr="00D71ED3" w14:paraId="337B65F9" w14:textId="77777777" w:rsidTr="00AD33C0">
        <w:tc>
          <w:tcPr>
            <w:tcW w:w="696" w:type="dxa"/>
            <w:shd w:val="clear" w:color="auto" w:fill="auto"/>
          </w:tcPr>
          <w:p w14:paraId="46605088"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t>23</w:t>
            </w:r>
          </w:p>
        </w:tc>
        <w:tc>
          <w:tcPr>
            <w:tcW w:w="2513" w:type="dxa"/>
            <w:shd w:val="clear" w:color="auto" w:fill="auto"/>
          </w:tcPr>
          <w:p w14:paraId="77FE4207"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 xml:space="preserve">Pão francês </w:t>
            </w:r>
          </w:p>
        </w:tc>
        <w:tc>
          <w:tcPr>
            <w:tcW w:w="1861" w:type="dxa"/>
            <w:shd w:val="clear" w:color="auto" w:fill="auto"/>
          </w:tcPr>
          <w:p w14:paraId="7037F177"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Panificadora</w:t>
            </w:r>
          </w:p>
        </w:tc>
        <w:tc>
          <w:tcPr>
            <w:tcW w:w="667" w:type="dxa"/>
            <w:shd w:val="clear" w:color="auto" w:fill="auto"/>
          </w:tcPr>
          <w:p w14:paraId="2D3743DD"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390</w:t>
            </w:r>
          </w:p>
        </w:tc>
        <w:tc>
          <w:tcPr>
            <w:tcW w:w="717" w:type="dxa"/>
            <w:shd w:val="clear" w:color="auto" w:fill="auto"/>
          </w:tcPr>
          <w:p w14:paraId="3C3342D6" w14:textId="77777777" w:rsidR="0073488A" w:rsidRPr="00D71ED3" w:rsidRDefault="0073488A" w:rsidP="00AD33C0">
            <w:pPr>
              <w:suppressAutoHyphens/>
              <w:spacing w:after="0" w:line="240" w:lineRule="auto"/>
              <w:jc w:val="center"/>
              <w:rPr>
                <w:rFonts w:eastAsia="Times New Roman" w:cs="Calibri"/>
                <w:sz w:val="24"/>
                <w:szCs w:val="24"/>
              </w:rPr>
            </w:pPr>
            <w:r w:rsidRPr="00D71ED3">
              <w:rPr>
                <w:rFonts w:eastAsia="Times New Roman" w:cs="Calibri"/>
                <w:sz w:val="24"/>
                <w:szCs w:val="24"/>
              </w:rPr>
              <w:t>Kg</w:t>
            </w:r>
          </w:p>
        </w:tc>
        <w:tc>
          <w:tcPr>
            <w:tcW w:w="1451" w:type="dxa"/>
          </w:tcPr>
          <w:p w14:paraId="1597E582" w14:textId="77777777" w:rsidR="0073488A" w:rsidRPr="00D71ED3" w:rsidRDefault="0073488A" w:rsidP="00AD33C0">
            <w:pPr>
              <w:suppressAutoHyphens/>
              <w:spacing w:after="0" w:line="240" w:lineRule="auto"/>
              <w:jc w:val="center"/>
              <w:rPr>
                <w:rFonts w:eastAsia="Times New Roman" w:cs="Calibri"/>
                <w:sz w:val="24"/>
                <w:szCs w:val="24"/>
              </w:rPr>
            </w:pPr>
          </w:p>
        </w:tc>
        <w:tc>
          <w:tcPr>
            <w:tcW w:w="1729" w:type="dxa"/>
          </w:tcPr>
          <w:p w14:paraId="7F4C76ED" w14:textId="77777777" w:rsidR="0073488A" w:rsidRPr="00D71ED3" w:rsidRDefault="0073488A" w:rsidP="00AD33C0">
            <w:pPr>
              <w:suppressAutoHyphens/>
              <w:spacing w:after="0" w:line="240" w:lineRule="auto"/>
              <w:jc w:val="center"/>
              <w:rPr>
                <w:rFonts w:eastAsia="Times New Roman" w:cs="Calibri"/>
                <w:sz w:val="24"/>
                <w:szCs w:val="24"/>
              </w:rPr>
            </w:pPr>
          </w:p>
        </w:tc>
      </w:tr>
      <w:tr w:rsidR="0073488A" w:rsidRPr="00D71ED3" w14:paraId="13218B06" w14:textId="77777777" w:rsidTr="00AD33C0">
        <w:tc>
          <w:tcPr>
            <w:tcW w:w="696" w:type="dxa"/>
            <w:shd w:val="clear" w:color="auto" w:fill="auto"/>
          </w:tcPr>
          <w:p w14:paraId="2003CF4F"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t>24</w:t>
            </w:r>
          </w:p>
        </w:tc>
        <w:tc>
          <w:tcPr>
            <w:tcW w:w="2513" w:type="dxa"/>
            <w:shd w:val="clear" w:color="auto" w:fill="auto"/>
          </w:tcPr>
          <w:p w14:paraId="4D34D8F9"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Rosca Assada</w:t>
            </w:r>
          </w:p>
        </w:tc>
        <w:tc>
          <w:tcPr>
            <w:tcW w:w="1861" w:type="dxa"/>
            <w:shd w:val="clear" w:color="auto" w:fill="auto"/>
          </w:tcPr>
          <w:p w14:paraId="7F74A909"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Panificadora</w:t>
            </w:r>
          </w:p>
        </w:tc>
        <w:tc>
          <w:tcPr>
            <w:tcW w:w="667" w:type="dxa"/>
            <w:shd w:val="clear" w:color="auto" w:fill="auto"/>
          </w:tcPr>
          <w:p w14:paraId="3985C3A5"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300</w:t>
            </w:r>
          </w:p>
        </w:tc>
        <w:tc>
          <w:tcPr>
            <w:tcW w:w="717" w:type="dxa"/>
            <w:shd w:val="clear" w:color="auto" w:fill="auto"/>
          </w:tcPr>
          <w:p w14:paraId="5BAF50B4" w14:textId="77777777" w:rsidR="0073488A" w:rsidRPr="00D71ED3" w:rsidRDefault="0073488A" w:rsidP="00AD33C0">
            <w:pPr>
              <w:suppressAutoHyphens/>
              <w:spacing w:after="0" w:line="240" w:lineRule="auto"/>
              <w:jc w:val="center"/>
              <w:rPr>
                <w:rFonts w:eastAsia="Times New Roman" w:cs="Calibri"/>
                <w:sz w:val="24"/>
                <w:szCs w:val="24"/>
              </w:rPr>
            </w:pPr>
            <w:r w:rsidRPr="00D71ED3">
              <w:rPr>
                <w:rFonts w:eastAsia="Times New Roman" w:cs="Calibri"/>
                <w:sz w:val="24"/>
                <w:szCs w:val="24"/>
              </w:rPr>
              <w:t>Kg</w:t>
            </w:r>
          </w:p>
        </w:tc>
        <w:tc>
          <w:tcPr>
            <w:tcW w:w="1451" w:type="dxa"/>
          </w:tcPr>
          <w:p w14:paraId="6FB7F955" w14:textId="77777777" w:rsidR="0073488A" w:rsidRPr="00D71ED3" w:rsidRDefault="0073488A" w:rsidP="00AD33C0">
            <w:pPr>
              <w:suppressAutoHyphens/>
              <w:spacing w:after="0" w:line="240" w:lineRule="auto"/>
              <w:jc w:val="center"/>
              <w:rPr>
                <w:rFonts w:eastAsia="Times New Roman" w:cs="Calibri"/>
                <w:sz w:val="24"/>
                <w:szCs w:val="24"/>
              </w:rPr>
            </w:pPr>
          </w:p>
        </w:tc>
        <w:tc>
          <w:tcPr>
            <w:tcW w:w="1729" w:type="dxa"/>
          </w:tcPr>
          <w:p w14:paraId="7FE519F3" w14:textId="77777777" w:rsidR="0073488A" w:rsidRPr="00D71ED3" w:rsidRDefault="0073488A" w:rsidP="00AD33C0">
            <w:pPr>
              <w:suppressAutoHyphens/>
              <w:spacing w:after="0" w:line="240" w:lineRule="auto"/>
              <w:jc w:val="center"/>
              <w:rPr>
                <w:rFonts w:eastAsia="Times New Roman" w:cs="Calibri"/>
                <w:sz w:val="24"/>
                <w:szCs w:val="24"/>
              </w:rPr>
            </w:pPr>
          </w:p>
        </w:tc>
      </w:tr>
      <w:tr w:rsidR="0073488A" w:rsidRPr="00D71ED3" w14:paraId="468E4DB8" w14:textId="77777777" w:rsidTr="00AD33C0">
        <w:tc>
          <w:tcPr>
            <w:tcW w:w="696" w:type="dxa"/>
            <w:shd w:val="clear" w:color="auto" w:fill="auto"/>
          </w:tcPr>
          <w:p w14:paraId="08DF0F85"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t>25</w:t>
            </w:r>
          </w:p>
        </w:tc>
        <w:tc>
          <w:tcPr>
            <w:tcW w:w="2513" w:type="dxa"/>
            <w:shd w:val="clear" w:color="auto" w:fill="auto"/>
          </w:tcPr>
          <w:p w14:paraId="7063067A"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 xml:space="preserve">Bolos diversos </w:t>
            </w:r>
          </w:p>
        </w:tc>
        <w:tc>
          <w:tcPr>
            <w:tcW w:w="1861" w:type="dxa"/>
            <w:shd w:val="clear" w:color="auto" w:fill="auto"/>
          </w:tcPr>
          <w:p w14:paraId="21FC7A1F"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 xml:space="preserve">Panificadora </w:t>
            </w:r>
          </w:p>
        </w:tc>
        <w:tc>
          <w:tcPr>
            <w:tcW w:w="667" w:type="dxa"/>
            <w:shd w:val="clear" w:color="auto" w:fill="auto"/>
          </w:tcPr>
          <w:p w14:paraId="6DE5BE37"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300</w:t>
            </w:r>
          </w:p>
        </w:tc>
        <w:tc>
          <w:tcPr>
            <w:tcW w:w="717" w:type="dxa"/>
            <w:shd w:val="clear" w:color="auto" w:fill="auto"/>
          </w:tcPr>
          <w:p w14:paraId="21BF44B6" w14:textId="77777777" w:rsidR="0073488A" w:rsidRPr="00D71ED3" w:rsidRDefault="0073488A" w:rsidP="00AD33C0">
            <w:pPr>
              <w:suppressAutoHyphens/>
              <w:spacing w:after="0" w:line="240" w:lineRule="auto"/>
              <w:jc w:val="center"/>
              <w:rPr>
                <w:rFonts w:eastAsia="Times New Roman" w:cs="Calibri"/>
                <w:sz w:val="24"/>
                <w:szCs w:val="24"/>
              </w:rPr>
            </w:pPr>
            <w:r w:rsidRPr="00D71ED3">
              <w:rPr>
                <w:rFonts w:eastAsia="Times New Roman" w:cs="Calibri"/>
                <w:sz w:val="24"/>
                <w:szCs w:val="24"/>
              </w:rPr>
              <w:t>Kg</w:t>
            </w:r>
          </w:p>
        </w:tc>
        <w:tc>
          <w:tcPr>
            <w:tcW w:w="1451" w:type="dxa"/>
          </w:tcPr>
          <w:p w14:paraId="41BBAFFE" w14:textId="77777777" w:rsidR="0073488A" w:rsidRPr="00D71ED3" w:rsidRDefault="0073488A" w:rsidP="00AD33C0">
            <w:pPr>
              <w:suppressAutoHyphens/>
              <w:spacing w:after="0" w:line="240" w:lineRule="auto"/>
              <w:jc w:val="center"/>
              <w:rPr>
                <w:rFonts w:eastAsia="Times New Roman" w:cs="Calibri"/>
                <w:sz w:val="24"/>
                <w:szCs w:val="24"/>
              </w:rPr>
            </w:pPr>
          </w:p>
        </w:tc>
        <w:tc>
          <w:tcPr>
            <w:tcW w:w="1729" w:type="dxa"/>
          </w:tcPr>
          <w:p w14:paraId="585B6DC0" w14:textId="77777777" w:rsidR="0073488A" w:rsidRPr="00D71ED3" w:rsidRDefault="0073488A" w:rsidP="00AD33C0">
            <w:pPr>
              <w:suppressAutoHyphens/>
              <w:spacing w:after="0" w:line="240" w:lineRule="auto"/>
              <w:jc w:val="center"/>
              <w:rPr>
                <w:rFonts w:eastAsia="Times New Roman" w:cs="Calibri"/>
                <w:sz w:val="24"/>
                <w:szCs w:val="24"/>
              </w:rPr>
            </w:pPr>
          </w:p>
        </w:tc>
      </w:tr>
      <w:tr w:rsidR="0073488A" w:rsidRPr="00D71ED3" w14:paraId="190FE688" w14:textId="77777777" w:rsidTr="00AD33C0">
        <w:tc>
          <w:tcPr>
            <w:tcW w:w="696" w:type="dxa"/>
            <w:shd w:val="clear" w:color="auto" w:fill="auto"/>
          </w:tcPr>
          <w:p w14:paraId="5C48660E"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t>26</w:t>
            </w:r>
          </w:p>
        </w:tc>
        <w:tc>
          <w:tcPr>
            <w:tcW w:w="2513" w:type="dxa"/>
            <w:shd w:val="clear" w:color="auto" w:fill="auto"/>
          </w:tcPr>
          <w:p w14:paraId="60801B99"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Broa Temperada</w:t>
            </w:r>
          </w:p>
        </w:tc>
        <w:tc>
          <w:tcPr>
            <w:tcW w:w="1861" w:type="dxa"/>
            <w:shd w:val="clear" w:color="auto" w:fill="auto"/>
          </w:tcPr>
          <w:p w14:paraId="2DAFA7BB"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Panificadora</w:t>
            </w:r>
          </w:p>
        </w:tc>
        <w:tc>
          <w:tcPr>
            <w:tcW w:w="667" w:type="dxa"/>
            <w:shd w:val="clear" w:color="auto" w:fill="auto"/>
          </w:tcPr>
          <w:p w14:paraId="46C28108"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300</w:t>
            </w:r>
          </w:p>
        </w:tc>
        <w:tc>
          <w:tcPr>
            <w:tcW w:w="717" w:type="dxa"/>
            <w:shd w:val="clear" w:color="auto" w:fill="auto"/>
          </w:tcPr>
          <w:p w14:paraId="2EDCF06A" w14:textId="77777777" w:rsidR="0073488A" w:rsidRPr="00D71ED3" w:rsidRDefault="0073488A" w:rsidP="00AD33C0">
            <w:pPr>
              <w:suppressAutoHyphens/>
              <w:spacing w:after="0" w:line="240" w:lineRule="auto"/>
              <w:jc w:val="center"/>
              <w:rPr>
                <w:rFonts w:eastAsia="Times New Roman" w:cs="Calibri"/>
                <w:sz w:val="24"/>
                <w:szCs w:val="24"/>
              </w:rPr>
            </w:pPr>
            <w:r w:rsidRPr="00D71ED3">
              <w:rPr>
                <w:rFonts w:eastAsia="Times New Roman" w:cs="Calibri"/>
                <w:sz w:val="24"/>
                <w:szCs w:val="24"/>
              </w:rPr>
              <w:t>Kg</w:t>
            </w:r>
          </w:p>
        </w:tc>
        <w:tc>
          <w:tcPr>
            <w:tcW w:w="1451" w:type="dxa"/>
          </w:tcPr>
          <w:p w14:paraId="6CFFEA8C" w14:textId="77777777" w:rsidR="0073488A" w:rsidRPr="00D71ED3" w:rsidRDefault="0073488A" w:rsidP="00AD33C0">
            <w:pPr>
              <w:suppressAutoHyphens/>
              <w:spacing w:after="0" w:line="240" w:lineRule="auto"/>
              <w:jc w:val="center"/>
              <w:rPr>
                <w:rFonts w:eastAsia="Times New Roman" w:cs="Calibri"/>
                <w:sz w:val="24"/>
                <w:szCs w:val="24"/>
              </w:rPr>
            </w:pPr>
          </w:p>
        </w:tc>
        <w:tc>
          <w:tcPr>
            <w:tcW w:w="1729" w:type="dxa"/>
          </w:tcPr>
          <w:p w14:paraId="30D5E71C" w14:textId="77777777" w:rsidR="0073488A" w:rsidRPr="00D71ED3" w:rsidRDefault="0073488A" w:rsidP="00AD33C0">
            <w:pPr>
              <w:suppressAutoHyphens/>
              <w:spacing w:after="0" w:line="240" w:lineRule="auto"/>
              <w:jc w:val="center"/>
              <w:rPr>
                <w:rFonts w:eastAsia="Times New Roman" w:cs="Calibri"/>
                <w:sz w:val="24"/>
                <w:szCs w:val="24"/>
              </w:rPr>
            </w:pPr>
          </w:p>
        </w:tc>
      </w:tr>
      <w:tr w:rsidR="0073488A" w:rsidRPr="00D71ED3" w14:paraId="5341FD92" w14:textId="77777777" w:rsidTr="00AD33C0">
        <w:tc>
          <w:tcPr>
            <w:tcW w:w="696" w:type="dxa"/>
            <w:shd w:val="clear" w:color="auto" w:fill="auto"/>
          </w:tcPr>
          <w:p w14:paraId="120B9C37"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t>27</w:t>
            </w:r>
          </w:p>
        </w:tc>
        <w:tc>
          <w:tcPr>
            <w:tcW w:w="2513" w:type="dxa"/>
            <w:shd w:val="clear" w:color="auto" w:fill="auto"/>
          </w:tcPr>
          <w:p w14:paraId="6274B548"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Broa Doce</w:t>
            </w:r>
          </w:p>
        </w:tc>
        <w:tc>
          <w:tcPr>
            <w:tcW w:w="1861" w:type="dxa"/>
            <w:shd w:val="clear" w:color="auto" w:fill="auto"/>
          </w:tcPr>
          <w:p w14:paraId="325B7A0D"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Panificadora</w:t>
            </w:r>
          </w:p>
        </w:tc>
        <w:tc>
          <w:tcPr>
            <w:tcW w:w="667" w:type="dxa"/>
            <w:shd w:val="clear" w:color="auto" w:fill="auto"/>
          </w:tcPr>
          <w:p w14:paraId="7A6617F7"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300</w:t>
            </w:r>
          </w:p>
        </w:tc>
        <w:tc>
          <w:tcPr>
            <w:tcW w:w="717" w:type="dxa"/>
            <w:shd w:val="clear" w:color="auto" w:fill="auto"/>
          </w:tcPr>
          <w:p w14:paraId="39B2575E" w14:textId="77777777" w:rsidR="0073488A" w:rsidRPr="00D71ED3" w:rsidRDefault="0073488A" w:rsidP="00AD33C0">
            <w:pPr>
              <w:suppressAutoHyphens/>
              <w:spacing w:after="0" w:line="240" w:lineRule="auto"/>
              <w:jc w:val="center"/>
              <w:rPr>
                <w:rFonts w:eastAsia="Times New Roman" w:cs="Calibri"/>
                <w:sz w:val="24"/>
                <w:szCs w:val="24"/>
              </w:rPr>
            </w:pPr>
            <w:r w:rsidRPr="00D71ED3">
              <w:rPr>
                <w:rFonts w:eastAsia="Times New Roman" w:cs="Calibri"/>
                <w:sz w:val="24"/>
                <w:szCs w:val="24"/>
              </w:rPr>
              <w:t>kg</w:t>
            </w:r>
          </w:p>
        </w:tc>
        <w:tc>
          <w:tcPr>
            <w:tcW w:w="1451" w:type="dxa"/>
          </w:tcPr>
          <w:p w14:paraId="09CE75B6" w14:textId="77777777" w:rsidR="0073488A" w:rsidRPr="00D71ED3" w:rsidRDefault="0073488A" w:rsidP="00AD33C0">
            <w:pPr>
              <w:suppressAutoHyphens/>
              <w:spacing w:after="0" w:line="240" w:lineRule="auto"/>
              <w:jc w:val="center"/>
              <w:rPr>
                <w:rFonts w:eastAsia="Times New Roman" w:cs="Calibri"/>
                <w:sz w:val="24"/>
                <w:szCs w:val="24"/>
              </w:rPr>
            </w:pPr>
          </w:p>
        </w:tc>
        <w:tc>
          <w:tcPr>
            <w:tcW w:w="1729" w:type="dxa"/>
          </w:tcPr>
          <w:p w14:paraId="5086824F" w14:textId="77777777" w:rsidR="0073488A" w:rsidRPr="00D71ED3" w:rsidRDefault="0073488A" w:rsidP="00AD33C0">
            <w:pPr>
              <w:suppressAutoHyphens/>
              <w:spacing w:after="0" w:line="240" w:lineRule="auto"/>
              <w:jc w:val="center"/>
              <w:rPr>
                <w:rFonts w:eastAsia="Times New Roman" w:cs="Calibri"/>
                <w:sz w:val="24"/>
                <w:szCs w:val="24"/>
              </w:rPr>
            </w:pPr>
          </w:p>
        </w:tc>
      </w:tr>
      <w:tr w:rsidR="0073488A" w:rsidRPr="00D71ED3" w14:paraId="203C6109" w14:textId="77777777" w:rsidTr="00AD33C0">
        <w:tc>
          <w:tcPr>
            <w:tcW w:w="696" w:type="dxa"/>
            <w:shd w:val="clear" w:color="auto" w:fill="auto"/>
          </w:tcPr>
          <w:p w14:paraId="25A9A0F5"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t>28</w:t>
            </w:r>
          </w:p>
        </w:tc>
        <w:tc>
          <w:tcPr>
            <w:tcW w:w="2513" w:type="dxa"/>
            <w:shd w:val="clear" w:color="auto" w:fill="auto"/>
          </w:tcPr>
          <w:p w14:paraId="7790A573"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Biscoito</w:t>
            </w:r>
          </w:p>
        </w:tc>
        <w:tc>
          <w:tcPr>
            <w:tcW w:w="1861" w:type="dxa"/>
            <w:shd w:val="clear" w:color="auto" w:fill="auto"/>
          </w:tcPr>
          <w:p w14:paraId="032833CD"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 xml:space="preserve">Panificadora </w:t>
            </w:r>
          </w:p>
        </w:tc>
        <w:tc>
          <w:tcPr>
            <w:tcW w:w="667" w:type="dxa"/>
            <w:shd w:val="clear" w:color="auto" w:fill="auto"/>
          </w:tcPr>
          <w:p w14:paraId="3857FF3D"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300</w:t>
            </w:r>
          </w:p>
        </w:tc>
        <w:tc>
          <w:tcPr>
            <w:tcW w:w="717" w:type="dxa"/>
            <w:shd w:val="clear" w:color="auto" w:fill="auto"/>
          </w:tcPr>
          <w:p w14:paraId="22E790BF" w14:textId="77777777" w:rsidR="0073488A" w:rsidRPr="00D71ED3" w:rsidRDefault="0073488A" w:rsidP="00AD33C0">
            <w:pPr>
              <w:suppressAutoHyphens/>
              <w:spacing w:after="0" w:line="240" w:lineRule="auto"/>
              <w:jc w:val="center"/>
              <w:rPr>
                <w:rFonts w:eastAsia="Times New Roman" w:cs="Calibri"/>
                <w:sz w:val="24"/>
                <w:szCs w:val="24"/>
              </w:rPr>
            </w:pPr>
            <w:r w:rsidRPr="00D71ED3">
              <w:rPr>
                <w:rFonts w:eastAsia="Times New Roman" w:cs="Calibri"/>
                <w:sz w:val="24"/>
                <w:szCs w:val="24"/>
              </w:rPr>
              <w:t>Kg</w:t>
            </w:r>
          </w:p>
        </w:tc>
        <w:tc>
          <w:tcPr>
            <w:tcW w:w="1451" w:type="dxa"/>
          </w:tcPr>
          <w:p w14:paraId="28A8A1BE" w14:textId="77777777" w:rsidR="0073488A" w:rsidRPr="00D71ED3" w:rsidRDefault="0073488A" w:rsidP="00AD33C0">
            <w:pPr>
              <w:suppressAutoHyphens/>
              <w:spacing w:after="0" w:line="240" w:lineRule="auto"/>
              <w:jc w:val="center"/>
              <w:rPr>
                <w:rFonts w:eastAsia="Times New Roman" w:cs="Calibri"/>
                <w:sz w:val="24"/>
                <w:szCs w:val="24"/>
              </w:rPr>
            </w:pPr>
          </w:p>
        </w:tc>
        <w:tc>
          <w:tcPr>
            <w:tcW w:w="1729" w:type="dxa"/>
          </w:tcPr>
          <w:p w14:paraId="6851ABE5" w14:textId="77777777" w:rsidR="0073488A" w:rsidRPr="00D71ED3" w:rsidRDefault="0073488A" w:rsidP="00AD33C0">
            <w:pPr>
              <w:suppressAutoHyphens/>
              <w:spacing w:after="0" w:line="240" w:lineRule="auto"/>
              <w:jc w:val="center"/>
              <w:rPr>
                <w:rFonts w:eastAsia="Times New Roman" w:cs="Calibri"/>
                <w:sz w:val="24"/>
                <w:szCs w:val="24"/>
              </w:rPr>
            </w:pPr>
          </w:p>
        </w:tc>
      </w:tr>
      <w:tr w:rsidR="0073488A" w:rsidRPr="00D71ED3" w14:paraId="7E9BA763" w14:textId="77777777" w:rsidTr="00AD33C0">
        <w:tc>
          <w:tcPr>
            <w:tcW w:w="696" w:type="dxa"/>
            <w:shd w:val="clear" w:color="auto" w:fill="auto"/>
          </w:tcPr>
          <w:p w14:paraId="47635EE0"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t>29</w:t>
            </w:r>
          </w:p>
        </w:tc>
        <w:tc>
          <w:tcPr>
            <w:tcW w:w="2513" w:type="dxa"/>
            <w:shd w:val="clear" w:color="auto" w:fill="auto"/>
          </w:tcPr>
          <w:p w14:paraId="4A3B9197"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Bolo Confeitado</w:t>
            </w:r>
          </w:p>
        </w:tc>
        <w:tc>
          <w:tcPr>
            <w:tcW w:w="1861" w:type="dxa"/>
            <w:shd w:val="clear" w:color="auto" w:fill="auto"/>
          </w:tcPr>
          <w:p w14:paraId="6A4D1C01"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Panificadora</w:t>
            </w:r>
          </w:p>
        </w:tc>
        <w:tc>
          <w:tcPr>
            <w:tcW w:w="667" w:type="dxa"/>
            <w:shd w:val="clear" w:color="auto" w:fill="auto"/>
          </w:tcPr>
          <w:p w14:paraId="2B383D83"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105</w:t>
            </w:r>
          </w:p>
        </w:tc>
        <w:tc>
          <w:tcPr>
            <w:tcW w:w="717" w:type="dxa"/>
            <w:shd w:val="clear" w:color="auto" w:fill="auto"/>
          </w:tcPr>
          <w:p w14:paraId="279C9AB1" w14:textId="77777777" w:rsidR="0073488A" w:rsidRPr="00D71ED3" w:rsidRDefault="0073488A" w:rsidP="00AD33C0">
            <w:pPr>
              <w:suppressAutoHyphens/>
              <w:spacing w:after="0" w:line="240" w:lineRule="auto"/>
              <w:jc w:val="center"/>
              <w:rPr>
                <w:rFonts w:eastAsia="Times New Roman" w:cs="Calibri"/>
                <w:sz w:val="24"/>
                <w:szCs w:val="24"/>
              </w:rPr>
            </w:pPr>
            <w:r w:rsidRPr="00D71ED3">
              <w:rPr>
                <w:rFonts w:eastAsia="Times New Roman" w:cs="Calibri"/>
                <w:sz w:val="24"/>
                <w:szCs w:val="24"/>
              </w:rPr>
              <w:t>Kg</w:t>
            </w:r>
          </w:p>
        </w:tc>
        <w:tc>
          <w:tcPr>
            <w:tcW w:w="1451" w:type="dxa"/>
          </w:tcPr>
          <w:p w14:paraId="3DE73272" w14:textId="77777777" w:rsidR="0073488A" w:rsidRPr="00D71ED3" w:rsidRDefault="0073488A" w:rsidP="00AD33C0">
            <w:pPr>
              <w:suppressAutoHyphens/>
              <w:spacing w:after="0" w:line="240" w:lineRule="auto"/>
              <w:jc w:val="center"/>
              <w:rPr>
                <w:rFonts w:eastAsia="Times New Roman" w:cs="Calibri"/>
                <w:sz w:val="24"/>
                <w:szCs w:val="24"/>
              </w:rPr>
            </w:pPr>
          </w:p>
        </w:tc>
        <w:tc>
          <w:tcPr>
            <w:tcW w:w="1729" w:type="dxa"/>
          </w:tcPr>
          <w:p w14:paraId="69871774" w14:textId="77777777" w:rsidR="0073488A" w:rsidRPr="00D71ED3" w:rsidRDefault="0073488A" w:rsidP="00AD33C0">
            <w:pPr>
              <w:suppressAutoHyphens/>
              <w:spacing w:after="0" w:line="240" w:lineRule="auto"/>
              <w:jc w:val="center"/>
              <w:rPr>
                <w:rFonts w:eastAsia="Times New Roman" w:cs="Calibri"/>
                <w:sz w:val="24"/>
                <w:szCs w:val="24"/>
              </w:rPr>
            </w:pPr>
          </w:p>
        </w:tc>
      </w:tr>
      <w:tr w:rsidR="0073488A" w:rsidRPr="00D71ED3" w14:paraId="0A18D62A" w14:textId="77777777" w:rsidTr="00AD33C0">
        <w:tc>
          <w:tcPr>
            <w:tcW w:w="696" w:type="dxa"/>
            <w:shd w:val="clear" w:color="auto" w:fill="auto"/>
          </w:tcPr>
          <w:p w14:paraId="34717089" w14:textId="77777777" w:rsidR="0073488A" w:rsidRDefault="0073488A" w:rsidP="00AD33C0">
            <w:pPr>
              <w:suppressAutoHyphens/>
              <w:spacing w:after="0" w:line="240" w:lineRule="auto"/>
              <w:rPr>
                <w:rFonts w:eastAsia="Times New Roman" w:cs="Calibri"/>
                <w:sz w:val="24"/>
                <w:szCs w:val="24"/>
              </w:rPr>
            </w:pPr>
            <w:r>
              <w:rPr>
                <w:rFonts w:eastAsia="Times New Roman" w:cs="Calibri"/>
                <w:sz w:val="24"/>
                <w:szCs w:val="24"/>
              </w:rPr>
              <w:t>30</w:t>
            </w:r>
          </w:p>
        </w:tc>
        <w:tc>
          <w:tcPr>
            <w:tcW w:w="2513" w:type="dxa"/>
            <w:shd w:val="clear" w:color="auto" w:fill="auto"/>
          </w:tcPr>
          <w:p w14:paraId="7EF6FD13"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t>Pão de Queijo</w:t>
            </w:r>
          </w:p>
        </w:tc>
        <w:tc>
          <w:tcPr>
            <w:tcW w:w="1861" w:type="dxa"/>
            <w:shd w:val="clear" w:color="auto" w:fill="auto"/>
          </w:tcPr>
          <w:p w14:paraId="6457C2C7"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t>Panificadora</w:t>
            </w:r>
          </w:p>
        </w:tc>
        <w:tc>
          <w:tcPr>
            <w:tcW w:w="667" w:type="dxa"/>
            <w:shd w:val="clear" w:color="auto" w:fill="auto"/>
          </w:tcPr>
          <w:p w14:paraId="15D83652" w14:textId="77777777" w:rsidR="0073488A"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495</w:t>
            </w:r>
          </w:p>
        </w:tc>
        <w:tc>
          <w:tcPr>
            <w:tcW w:w="717" w:type="dxa"/>
            <w:shd w:val="clear" w:color="auto" w:fill="auto"/>
          </w:tcPr>
          <w:p w14:paraId="22A89C17"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kg</w:t>
            </w:r>
          </w:p>
        </w:tc>
        <w:tc>
          <w:tcPr>
            <w:tcW w:w="1451" w:type="dxa"/>
          </w:tcPr>
          <w:p w14:paraId="3978EFF4" w14:textId="77777777" w:rsidR="0073488A" w:rsidRPr="00D71ED3" w:rsidRDefault="0073488A" w:rsidP="00AD33C0">
            <w:pPr>
              <w:suppressAutoHyphens/>
              <w:spacing w:after="0" w:line="240" w:lineRule="auto"/>
              <w:jc w:val="center"/>
              <w:rPr>
                <w:rFonts w:eastAsia="Times New Roman" w:cs="Calibri"/>
                <w:sz w:val="24"/>
                <w:szCs w:val="24"/>
              </w:rPr>
            </w:pPr>
          </w:p>
        </w:tc>
        <w:tc>
          <w:tcPr>
            <w:tcW w:w="1729" w:type="dxa"/>
          </w:tcPr>
          <w:p w14:paraId="6F9A360F" w14:textId="77777777" w:rsidR="0073488A" w:rsidRPr="00D71ED3" w:rsidRDefault="0073488A" w:rsidP="00AD33C0">
            <w:pPr>
              <w:suppressAutoHyphens/>
              <w:spacing w:after="0" w:line="240" w:lineRule="auto"/>
              <w:jc w:val="center"/>
              <w:rPr>
                <w:rFonts w:eastAsia="Times New Roman" w:cs="Calibri"/>
                <w:sz w:val="24"/>
                <w:szCs w:val="24"/>
              </w:rPr>
            </w:pPr>
          </w:p>
        </w:tc>
      </w:tr>
      <w:tr w:rsidR="0073488A" w:rsidRPr="00D71ED3" w14:paraId="509AEB4B" w14:textId="77777777" w:rsidTr="00AD33C0">
        <w:tc>
          <w:tcPr>
            <w:tcW w:w="696" w:type="dxa"/>
            <w:shd w:val="clear" w:color="auto" w:fill="auto"/>
          </w:tcPr>
          <w:p w14:paraId="75DCAE58"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t>31</w:t>
            </w:r>
          </w:p>
        </w:tc>
        <w:tc>
          <w:tcPr>
            <w:tcW w:w="2513" w:type="dxa"/>
            <w:shd w:val="clear" w:color="auto" w:fill="auto"/>
          </w:tcPr>
          <w:p w14:paraId="2E1962CD"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 xml:space="preserve">Presunto </w:t>
            </w:r>
          </w:p>
        </w:tc>
        <w:tc>
          <w:tcPr>
            <w:tcW w:w="1861" w:type="dxa"/>
            <w:shd w:val="clear" w:color="auto" w:fill="auto"/>
          </w:tcPr>
          <w:p w14:paraId="1EF01DA1"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Fatiado</w:t>
            </w:r>
          </w:p>
        </w:tc>
        <w:tc>
          <w:tcPr>
            <w:tcW w:w="667" w:type="dxa"/>
            <w:shd w:val="clear" w:color="auto" w:fill="auto"/>
          </w:tcPr>
          <w:p w14:paraId="7CAD6414"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300</w:t>
            </w:r>
          </w:p>
        </w:tc>
        <w:tc>
          <w:tcPr>
            <w:tcW w:w="717" w:type="dxa"/>
            <w:shd w:val="clear" w:color="auto" w:fill="auto"/>
          </w:tcPr>
          <w:p w14:paraId="22E5551E" w14:textId="77777777" w:rsidR="0073488A" w:rsidRPr="00D71ED3" w:rsidRDefault="0073488A" w:rsidP="00AD33C0">
            <w:pPr>
              <w:suppressAutoHyphens/>
              <w:spacing w:after="0" w:line="240" w:lineRule="auto"/>
              <w:jc w:val="center"/>
              <w:rPr>
                <w:rFonts w:eastAsia="Times New Roman" w:cs="Calibri"/>
                <w:sz w:val="24"/>
                <w:szCs w:val="24"/>
              </w:rPr>
            </w:pPr>
            <w:r w:rsidRPr="00D71ED3">
              <w:rPr>
                <w:rFonts w:eastAsia="Times New Roman" w:cs="Calibri"/>
                <w:sz w:val="24"/>
                <w:szCs w:val="24"/>
              </w:rPr>
              <w:t>kg</w:t>
            </w:r>
          </w:p>
        </w:tc>
        <w:tc>
          <w:tcPr>
            <w:tcW w:w="1451" w:type="dxa"/>
          </w:tcPr>
          <w:p w14:paraId="52FF317F" w14:textId="77777777" w:rsidR="0073488A" w:rsidRPr="00D71ED3" w:rsidRDefault="0073488A" w:rsidP="00AD33C0">
            <w:pPr>
              <w:suppressAutoHyphens/>
              <w:spacing w:after="0" w:line="240" w:lineRule="auto"/>
              <w:jc w:val="center"/>
              <w:rPr>
                <w:rFonts w:eastAsia="Times New Roman" w:cs="Calibri"/>
                <w:sz w:val="24"/>
                <w:szCs w:val="24"/>
              </w:rPr>
            </w:pPr>
          </w:p>
        </w:tc>
        <w:tc>
          <w:tcPr>
            <w:tcW w:w="1729" w:type="dxa"/>
          </w:tcPr>
          <w:p w14:paraId="231AA78F" w14:textId="77777777" w:rsidR="0073488A" w:rsidRPr="00D71ED3" w:rsidRDefault="0073488A" w:rsidP="00AD33C0">
            <w:pPr>
              <w:suppressAutoHyphens/>
              <w:spacing w:after="0" w:line="240" w:lineRule="auto"/>
              <w:jc w:val="center"/>
              <w:rPr>
                <w:rFonts w:eastAsia="Times New Roman" w:cs="Calibri"/>
                <w:sz w:val="24"/>
                <w:szCs w:val="24"/>
              </w:rPr>
            </w:pPr>
          </w:p>
        </w:tc>
      </w:tr>
      <w:tr w:rsidR="0073488A" w:rsidRPr="00D71ED3" w14:paraId="364821AE" w14:textId="77777777" w:rsidTr="00AD33C0">
        <w:tc>
          <w:tcPr>
            <w:tcW w:w="696" w:type="dxa"/>
            <w:shd w:val="clear" w:color="auto" w:fill="auto"/>
          </w:tcPr>
          <w:p w14:paraId="62418DFC"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t>32</w:t>
            </w:r>
          </w:p>
        </w:tc>
        <w:tc>
          <w:tcPr>
            <w:tcW w:w="2513" w:type="dxa"/>
            <w:shd w:val="clear" w:color="auto" w:fill="auto"/>
          </w:tcPr>
          <w:p w14:paraId="07F0F26A"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Muçarela</w:t>
            </w:r>
          </w:p>
        </w:tc>
        <w:tc>
          <w:tcPr>
            <w:tcW w:w="1861" w:type="dxa"/>
            <w:shd w:val="clear" w:color="auto" w:fill="auto"/>
          </w:tcPr>
          <w:p w14:paraId="41907545"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Fatiado</w:t>
            </w:r>
          </w:p>
        </w:tc>
        <w:tc>
          <w:tcPr>
            <w:tcW w:w="667" w:type="dxa"/>
            <w:shd w:val="clear" w:color="auto" w:fill="auto"/>
          </w:tcPr>
          <w:p w14:paraId="5DEFAAB6"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300</w:t>
            </w:r>
          </w:p>
        </w:tc>
        <w:tc>
          <w:tcPr>
            <w:tcW w:w="717" w:type="dxa"/>
            <w:shd w:val="clear" w:color="auto" w:fill="auto"/>
          </w:tcPr>
          <w:p w14:paraId="4E74EF5E" w14:textId="77777777" w:rsidR="0073488A" w:rsidRPr="00D71ED3" w:rsidRDefault="0073488A" w:rsidP="00AD33C0">
            <w:pPr>
              <w:suppressAutoHyphens/>
              <w:spacing w:after="0" w:line="240" w:lineRule="auto"/>
              <w:jc w:val="center"/>
              <w:rPr>
                <w:rFonts w:eastAsia="Times New Roman" w:cs="Calibri"/>
                <w:sz w:val="24"/>
                <w:szCs w:val="24"/>
              </w:rPr>
            </w:pPr>
            <w:r w:rsidRPr="00D71ED3">
              <w:rPr>
                <w:rFonts w:eastAsia="Times New Roman" w:cs="Calibri"/>
                <w:sz w:val="24"/>
                <w:szCs w:val="24"/>
              </w:rPr>
              <w:t>kg</w:t>
            </w:r>
          </w:p>
        </w:tc>
        <w:tc>
          <w:tcPr>
            <w:tcW w:w="1451" w:type="dxa"/>
          </w:tcPr>
          <w:p w14:paraId="770FCE86" w14:textId="77777777" w:rsidR="0073488A" w:rsidRPr="00D71ED3" w:rsidRDefault="0073488A" w:rsidP="00AD33C0">
            <w:pPr>
              <w:suppressAutoHyphens/>
              <w:spacing w:after="0" w:line="240" w:lineRule="auto"/>
              <w:jc w:val="center"/>
              <w:rPr>
                <w:rFonts w:eastAsia="Times New Roman" w:cs="Calibri"/>
                <w:sz w:val="24"/>
                <w:szCs w:val="24"/>
              </w:rPr>
            </w:pPr>
          </w:p>
        </w:tc>
        <w:tc>
          <w:tcPr>
            <w:tcW w:w="1729" w:type="dxa"/>
          </w:tcPr>
          <w:p w14:paraId="3472E1AB" w14:textId="77777777" w:rsidR="0073488A" w:rsidRPr="00D71ED3" w:rsidRDefault="0073488A" w:rsidP="00AD33C0">
            <w:pPr>
              <w:suppressAutoHyphens/>
              <w:spacing w:after="0" w:line="240" w:lineRule="auto"/>
              <w:jc w:val="center"/>
              <w:rPr>
                <w:rFonts w:eastAsia="Times New Roman" w:cs="Calibri"/>
                <w:sz w:val="24"/>
                <w:szCs w:val="24"/>
              </w:rPr>
            </w:pPr>
          </w:p>
        </w:tc>
      </w:tr>
      <w:tr w:rsidR="0073488A" w:rsidRPr="00D71ED3" w14:paraId="7C9F84D1" w14:textId="77777777" w:rsidTr="00AD33C0">
        <w:tc>
          <w:tcPr>
            <w:tcW w:w="7905" w:type="dxa"/>
            <w:gridSpan w:val="6"/>
            <w:tcBorders>
              <w:bottom w:val="single" w:sz="4" w:space="0" w:color="auto"/>
            </w:tcBorders>
            <w:shd w:val="clear" w:color="auto" w:fill="auto"/>
          </w:tcPr>
          <w:p w14:paraId="0840F1C5" w14:textId="77777777" w:rsidR="0073488A" w:rsidRPr="00D71ED3" w:rsidRDefault="0073488A" w:rsidP="00AD33C0">
            <w:pPr>
              <w:suppressAutoHyphens/>
              <w:spacing w:after="0" w:line="240" w:lineRule="auto"/>
              <w:jc w:val="center"/>
              <w:rPr>
                <w:rFonts w:eastAsia="Times New Roman" w:cs="Calibri"/>
                <w:sz w:val="24"/>
                <w:szCs w:val="24"/>
              </w:rPr>
            </w:pPr>
            <w:r w:rsidRPr="0010539E">
              <w:rPr>
                <w:rFonts w:eastAsia="Times New Roman" w:cs="Calibri"/>
                <w:b/>
                <w:sz w:val="24"/>
                <w:szCs w:val="24"/>
              </w:rPr>
              <w:t>VALOR TOTAL:</w:t>
            </w:r>
          </w:p>
        </w:tc>
        <w:tc>
          <w:tcPr>
            <w:tcW w:w="1729" w:type="dxa"/>
            <w:tcBorders>
              <w:bottom w:val="single" w:sz="4" w:space="0" w:color="auto"/>
            </w:tcBorders>
          </w:tcPr>
          <w:p w14:paraId="3E87D913" w14:textId="77777777" w:rsidR="0073488A" w:rsidRPr="00D71ED3" w:rsidRDefault="0073488A" w:rsidP="00AD33C0">
            <w:pPr>
              <w:suppressAutoHyphens/>
              <w:spacing w:after="0" w:line="240" w:lineRule="auto"/>
              <w:jc w:val="center"/>
              <w:rPr>
                <w:rFonts w:eastAsia="Times New Roman" w:cs="Calibri"/>
                <w:sz w:val="24"/>
                <w:szCs w:val="24"/>
              </w:rPr>
            </w:pPr>
          </w:p>
        </w:tc>
      </w:tr>
    </w:tbl>
    <w:p w14:paraId="0EB73ABE" w14:textId="77777777" w:rsidR="0073488A" w:rsidRDefault="0073488A" w:rsidP="0073488A">
      <w:pPr>
        <w:spacing w:after="0" w:line="240" w:lineRule="auto"/>
      </w:pPr>
    </w:p>
    <w:p w14:paraId="26554565" w14:textId="77777777" w:rsidR="0073488A" w:rsidRPr="005433AB" w:rsidRDefault="0073488A" w:rsidP="0073488A">
      <w:pPr>
        <w:shd w:val="clear" w:color="auto" w:fill="9CC2E5"/>
        <w:rPr>
          <w:rFonts w:cs="Calibri"/>
          <w:b/>
          <w:sz w:val="24"/>
          <w:szCs w:val="24"/>
        </w:rPr>
      </w:pPr>
      <w:r w:rsidRPr="005433AB">
        <w:rPr>
          <w:rFonts w:cs="Calibri"/>
          <w:b/>
          <w:sz w:val="24"/>
          <w:szCs w:val="24"/>
        </w:rPr>
        <w:t>LOTE 0</w:t>
      </w:r>
      <w:r>
        <w:rPr>
          <w:rFonts w:cs="Calibri"/>
          <w:b/>
          <w:sz w:val="24"/>
          <w:szCs w:val="24"/>
        </w:rPr>
        <w:t>4</w:t>
      </w:r>
      <w:r w:rsidRPr="005433AB">
        <w:rPr>
          <w:rFonts w:cs="Calibri"/>
          <w:b/>
          <w:sz w:val="24"/>
          <w:szCs w:val="24"/>
        </w:rPr>
        <w:t xml:space="preserve"> – COTA RESERVADA </w:t>
      </w:r>
      <w:r>
        <w:rPr>
          <w:rFonts w:cs="Calibri"/>
          <w:b/>
          <w:sz w:val="24"/>
          <w:szCs w:val="24"/>
        </w:rPr>
        <w:t xml:space="preserve">– </w:t>
      </w:r>
      <w:r w:rsidRPr="005433AB">
        <w:rPr>
          <w:rFonts w:cs="Calibri"/>
          <w:b/>
          <w:sz w:val="24"/>
          <w:szCs w:val="24"/>
        </w:rPr>
        <w:t>GÊNEROS DE ALIMENTAÇÃO</w:t>
      </w:r>
      <w:r>
        <w:rPr>
          <w:rFonts w:cs="Calibri"/>
          <w:b/>
          <w:sz w:val="24"/>
          <w:szCs w:val="24"/>
        </w:rPr>
        <w:t xml:space="preserve"> – QUITANDAS E FRIOS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513"/>
        <w:gridCol w:w="1861"/>
        <w:gridCol w:w="667"/>
        <w:gridCol w:w="717"/>
        <w:gridCol w:w="1451"/>
        <w:gridCol w:w="1729"/>
      </w:tblGrid>
      <w:tr w:rsidR="0073488A" w:rsidRPr="00D71ED3" w14:paraId="72488831" w14:textId="77777777" w:rsidTr="00AD33C0">
        <w:tc>
          <w:tcPr>
            <w:tcW w:w="696" w:type="dxa"/>
            <w:shd w:val="clear" w:color="auto" w:fill="auto"/>
          </w:tcPr>
          <w:p w14:paraId="3053FA46" w14:textId="77777777" w:rsidR="0073488A" w:rsidRPr="00D71ED3" w:rsidRDefault="0073488A" w:rsidP="00AD33C0">
            <w:pPr>
              <w:suppressAutoHyphens/>
              <w:spacing w:after="0" w:line="240" w:lineRule="auto"/>
              <w:jc w:val="center"/>
              <w:rPr>
                <w:rFonts w:eastAsia="Times New Roman" w:cs="Calibri"/>
                <w:b/>
                <w:sz w:val="24"/>
                <w:szCs w:val="24"/>
              </w:rPr>
            </w:pPr>
            <w:r w:rsidRPr="00D71ED3">
              <w:rPr>
                <w:rFonts w:eastAsia="Times New Roman" w:cs="Calibri"/>
                <w:b/>
                <w:sz w:val="24"/>
                <w:szCs w:val="24"/>
              </w:rPr>
              <w:t>Item</w:t>
            </w:r>
          </w:p>
        </w:tc>
        <w:tc>
          <w:tcPr>
            <w:tcW w:w="2513" w:type="dxa"/>
            <w:shd w:val="clear" w:color="auto" w:fill="auto"/>
          </w:tcPr>
          <w:p w14:paraId="20B52D51" w14:textId="77777777" w:rsidR="0073488A" w:rsidRPr="00D71ED3" w:rsidRDefault="0073488A" w:rsidP="00AD33C0">
            <w:pPr>
              <w:suppressAutoHyphens/>
              <w:spacing w:after="0" w:line="240" w:lineRule="auto"/>
              <w:jc w:val="both"/>
              <w:rPr>
                <w:rFonts w:eastAsia="Times New Roman" w:cs="Calibri"/>
                <w:b/>
                <w:sz w:val="24"/>
                <w:szCs w:val="24"/>
              </w:rPr>
            </w:pPr>
            <w:r w:rsidRPr="00D71ED3">
              <w:rPr>
                <w:rFonts w:eastAsia="Times New Roman" w:cs="Calibri"/>
                <w:b/>
                <w:sz w:val="24"/>
                <w:szCs w:val="24"/>
              </w:rPr>
              <w:t>Produto</w:t>
            </w:r>
          </w:p>
        </w:tc>
        <w:tc>
          <w:tcPr>
            <w:tcW w:w="1861" w:type="dxa"/>
            <w:shd w:val="clear" w:color="auto" w:fill="auto"/>
          </w:tcPr>
          <w:p w14:paraId="619846C1" w14:textId="77777777" w:rsidR="0073488A" w:rsidRPr="00D71ED3" w:rsidRDefault="0073488A" w:rsidP="00AD33C0">
            <w:pPr>
              <w:suppressAutoHyphens/>
              <w:spacing w:after="0" w:line="240" w:lineRule="auto"/>
              <w:jc w:val="center"/>
              <w:rPr>
                <w:rFonts w:eastAsia="Times New Roman" w:cs="Calibri"/>
                <w:b/>
                <w:sz w:val="24"/>
                <w:szCs w:val="24"/>
              </w:rPr>
            </w:pPr>
            <w:r w:rsidRPr="00D71ED3">
              <w:rPr>
                <w:rFonts w:eastAsia="Times New Roman" w:cs="Calibri"/>
                <w:b/>
                <w:sz w:val="24"/>
                <w:szCs w:val="24"/>
              </w:rPr>
              <w:t>Especificação</w:t>
            </w:r>
          </w:p>
        </w:tc>
        <w:tc>
          <w:tcPr>
            <w:tcW w:w="667" w:type="dxa"/>
            <w:shd w:val="clear" w:color="auto" w:fill="auto"/>
          </w:tcPr>
          <w:p w14:paraId="29DF3B26" w14:textId="77777777" w:rsidR="0073488A" w:rsidRPr="00D71ED3" w:rsidRDefault="0073488A" w:rsidP="00AD33C0">
            <w:pPr>
              <w:suppressAutoHyphens/>
              <w:spacing w:after="0" w:line="240" w:lineRule="auto"/>
              <w:jc w:val="center"/>
              <w:rPr>
                <w:rFonts w:eastAsia="Times New Roman" w:cs="Calibri"/>
                <w:b/>
                <w:sz w:val="24"/>
                <w:szCs w:val="24"/>
              </w:rPr>
            </w:pPr>
            <w:proofErr w:type="spellStart"/>
            <w:r w:rsidRPr="00D71ED3">
              <w:rPr>
                <w:rFonts w:eastAsia="Times New Roman" w:cs="Calibri"/>
                <w:b/>
                <w:sz w:val="24"/>
                <w:szCs w:val="24"/>
              </w:rPr>
              <w:t>Qtd</w:t>
            </w:r>
            <w:proofErr w:type="spellEnd"/>
            <w:r w:rsidRPr="00D71ED3">
              <w:rPr>
                <w:rFonts w:eastAsia="Times New Roman" w:cs="Calibri"/>
                <w:b/>
                <w:sz w:val="24"/>
                <w:szCs w:val="24"/>
              </w:rPr>
              <w:t>.</w:t>
            </w:r>
          </w:p>
        </w:tc>
        <w:tc>
          <w:tcPr>
            <w:tcW w:w="717" w:type="dxa"/>
            <w:shd w:val="clear" w:color="auto" w:fill="auto"/>
          </w:tcPr>
          <w:p w14:paraId="73ECDCE5" w14:textId="77777777" w:rsidR="0073488A" w:rsidRPr="00D71ED3" w:rsidRDefault="0073488A" w:rsidP="00AD33C0">
            <w:pPr>
              <w:suppressAutoHyphens/>
              <w:spacing w:after="0" w:line="240" w:lineRule="auto"/>
              <w:jc w:val="center"/>
              <w:rPr>
                <w:rFonts w:eastAsia="Times New Roman" w:cs="Calibri"/>
                <w:b/>
                <w:sz w:val="24"/>
                <w:szCs w:val="24"/>
              </w:rPr>
            </w:pPr>
            <w:proofErr w:type="spellStart"/>
            <w:r w:rsidRPr="00D71ED3">
              <w:rPr>
                <w:rFonts w:eastAsia="Times New Roman" w:cs="Calibri"/>
                <w:b/>
                <w:sz w:val="24"/>
                <w:szCs w:val="24"/>
              </w:rPr>
              <w:t>Und</w:t>
            </w:r>
            <w:proofErr w:type="spellEnd"/>
            <w:r w:rsidRPr="00D71ED3">
              <w:rPr>
                <w:rFonts w:eastAsia="Times New Roman" w:cs="Calibri"/>
                <w:b/>
                <w:sz w:val="24"/>
                <w:szCs w:val="24"/>
              </w:rPr>
              <w:t>.</w:t>
            </w:r>
          </w:p>
        </w:tc>
        <w:tc>
          <w:tcPr>
            <w:tcW w:w="1451" w:type="dxa"/>
          </w:tcPr>
          <w:p w14:paraId="60E330F4" w14:textId="77777777" w:rsidR="0073488A" w:rsidRPr="00D71ED3" w:rsidRDefault="0073488A" w:rsidP="00AD33C0">
            <w:pPr>
              <w:suppressAutoHyphens/>
              <w:spacing w:after="0" w:line="240" w:lineRule="auto"/>
              <w:jc w:val="center"/>
              <w:rPr>
                <w:rFonts w:eastAsia="Times New Roman" w:cs="Calibri"/>
                <w:b/>
                <w:sz w:val="24"/>
                <w:szCs w:val="24"/>
              </w:rPr>
            </w:pPr>
            <w:r>
              <w:rPr>
                <w:rFonts w:eastAsia="Times New Roman" w:cs="Calibri"/>
                <w:b/>
                <w:sz w:val="24"/>
                <w:szCs w:val="24"/>
              </w:rPr>
              <w:t xml:space="preserve">Valor </w:t>
            </w:r>
            <w:proofErr w:type="spellStart"/>
            <w:r>
              <w:rPr>
                <w:rFonts w:eastAsia="Times New Roman" w:cs="Calibri"/>
                <w:b/>
                <w:sz w:val="24"/>
                <w:szCs w:val="24"/>
              </w:rPr>
              <w:t>Unt</w:t>
            </w:r>
            <w:proofErr w:type="spellEnd"/>
            <w:r>
              <w:rPr>
                <w:rFonts w:eastAsia="Times New Roman" w:cs="Calibri"/>
                <w:b/>
                <w:sz w:val="24"/>
                <w:szCs w:val="24"/>
              </w:rPr>
              <w:t>.</w:t>
            </w:r>
          </w:p>
        </w:tc>
        <w:tc>
          <w:tcPr>
            <w:tcW w:w="1729" w:type="dxa"/>
          </w:tcPr>
          <w:p w14:paraId="06D9F2E9" w14:textId="77777777" w:rsidR="0073488A" w:rsidRPr="00D71ED3" w:rsidRDefault="0073488A" w:rsidP="00AD33C0">
            <w:pPr>
              <w:suppressAutoHyphens/>
              <w:spacing w:after="0" w:line="240" w:lineRule="auto"/>
              <w:jc w:val="center"/>
              <w:rPr>
                <w:rFonts w:eastAsia="Times New Roman" w:cs="Calibri"/>
                <w:b/>
                <w:sz w:val="24"/>
                <w:szCs w:val="24"/>
              </w:rPr>
            </w:pPr>
            <w:r>
              <w:rPr>
                <w:rFonts w:eastAsia="Times New Roman" w:cs="Calibri"/>
                <w:b/>
                <w:sz w:val="24"/>
                <w:szCs w:val="24"/>
              </w:rPr>
              <w:t>Valor Total (R$)</w:t>
            </w:r>
          </w:p>
        </w:tc>
      </w:tr>
      <w:tr w:rsidR="0073488A" w:rsidRPr="00D71ED3" w14:paraId="27BB2DE0" w14:textId="77777777" w:rsidTr="00AD33C0">
        <w:tc>
          <w:tcPr>
            <w:tcW w:w="696" w:type="dxa"/>
            <w:shd w:val="clear" w:color="auto" w:fill="auto"/>
          </w:tcPr>
          <w:p w14:paraId="639DBECD"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t>33</w:t>
            </w:r>
          </w:p>
        </w:tc>
        <w:tc>
          <w:tcPr>
            <w:tcW w:w="2513" w:type="dxa"/>
            <w:shd w:val="clear" w:color="auto" w:fill="auto"/>
          </w:tcPr>
          <w:p w14:paraId="35ADBA2E"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 xml:space="preserve">Pão francês </w:t>
            </w:r>
          </w:p>
        </w:tc>
        <w:tc>
          <w:tcPr>
            <w:tcW w:w="1861" w:type="dxa"/>
            <w:shd w:val="clear" w:color="auto" w:fill="auto"/>
          </w:tcPr>
          <w:p w14:paraId="64CC4C47"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Panificadora</w:t>
            </w:r>
          </w:p>
        </w:tc>
        <w:tc>
          <w:tcPr>
            <w:tcW w:w="667" w:type="dxa"/>
            <w:shd w:val="clear" w:color="auto" w:fill="auto"/>
          </w:tcPr>
          <w:p w14:paraId="0C972A45"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130</w:t>
            </w:r>
          </w:p>
        </w:tc>
        <w:tc>
          <w:tcPr>
            <w:tcW w:w="717" w:type="dxa"/>
            <w:shd w:val="clear" w:color="auto" w:fill="auto"/>
          </w:tcPr>
          <w:p w14:paraId="1E3D50D1" w14:textId="77777777" w:rsidR="0073488A" w:rsidRPr="00D71ED3" w:rsidRDefault="0073488A" w:rsidP="00AD33C0">
            <w:pPr>
              <w:suppressAutoHyphens/>
              <w:spacing w:after="0" w:line="240" w:lineRule="auto"/>
              <w:jc w:val="center"/>
              <w:rPr>
                <w:rFonts w:eastAsia="Times New Roman" w:cs="Calibri"/>
                <w:sz w:val="24"/>
                <w:szCs w:val="24"/>
              </w:rPr>
            </w:pPr>
            <w:r w:rsidRPr="00D71ED3">
              <w:rPr>
                <w:rFonts w:eastAsia="Times New Roman" w:cs="Calibri"/>
                <w:sz w:val="24"/>
                <w:szCs w:val="24"/>
              </w:rPr>
              <w:t>Kg</w:t>
            </w:r>
          </w:p>
        </w:tc>
        <w:tc>
          <w:tcPr>
            <w:tcW w:w="1451" w:type="dxa"/>
          </w:tcPr>
          <w:p w14:paraId="31521ACC" w14:textId="77777777" w:rsidR="0073488A" w:rsidRPr="00D71ED3" w:rsidRDefault="0073488A" w:rsidP="00AD33C0">
            <w:pPr>
              <w:suppressAutoHyphens/>
              <w:spacing w:after="0" w:line="240" w:lineRule="auto"/>
              <w:jc w:val="center"/>
              <w:rPr>
                <w:rFonts w:eastAsia="Times New Roman" w:cs="Calibri"/>
                <w:sz w:val="24"/>
                <w:szCs w:val="24"/>
              </w:rPr>
            </w:pPr>
          </w:p>
        </w:tc>
        <w:tc>
          <w:tcPr>
            <w:tcW w:w="1729" w:type="dxa"/>
          </w:tcPr>
          <w:p w14:paraId="35DAD8C7" w14:textId="77777777" w:rsidR="0073488A" w:rsidRPr="00D71ED3" w:rsidRDefault="0073488A" w:rsidP="00AD33C0">
            <w:pPr>
              <w:suppressAutoHyphens/>
              <w:spacing w:after="0" w:line="240" w:lineRule="auto"/>
              <w:jc w:val="center"/>
              <w:rPr>
                <w:rFonts w:eastAsia="Times New Roman" w:cs="Calibri"/>
                <w:sz w:val="24"/>
                <w:szCs w:val="24"/>
              </w:rPr>
            </w:pPr>
          </w:p>
        </w:tc>
      </w:tr>
      <w:tr w:rsidR="0073488A" w:rsidRPr="00D71ED3" w14:paraId="5E37DFAC" w14:textId="77777777" w:rsidTr="00AD33C0">
        <w:tc>
          <w:tcPr>
            <w:tcW w:w="696" w:type="dxa"/>
            <w:shd w:val="clear" w:color="auto" w:fill="auto"/>
          </w:tcPr>
          <w:p w14:paraId="52DBAD36"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t>34</w:t>
            </w:r>
          </w:p>
        </w:tc>
        <w:tc>
          <w:tcPr>
            <w:tcW w:w="2513" w:type="dxa"/>
            <w:shd w:val="clear" w:color="auto" w:fill="auto"/>
          </w:tcPr>
          <w:p w14:paraId="5090CB5B"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Rosca Assada</w:t>
            </w:r>
          </w:p>
        </w:tc>
        <w:tc>
          <w:tcPr>
            <w:tcW w:w="1861" w:type="dxa"/>
            <w:shd w:val="clear" w:color="auto" w:fill="auto"/>
          </w:tcPr>
          <w:p w14:paraId="5DD63A9F"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Panificadora</w:t>
            </w:r>
          </w:p>
        </w:tc>
        <w:tc>
          <w:tcPr>
            <w:tcW w:w="667" w:type="dxa"/>
            <w:shd w:val="clear" w:color="auto" w:fill="auto"/>
          </w:tcPr>
          <w:p w14:paraId="7E93DA6C"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100</w:t>
            </w:r>
          </w:p>
        </w:tc>
        <w:tc>
          <w:tcPr>
            <w:tcW w:w="717" w:type="dxa"/>
            <w:shd w:val="clear" w:color="auto" w:fill="auto"/>
          </w:tcPr>
          <w:p w14:paraId="092F5A52" w14:textId="77777777" w:rsidR="0073488A" w:rsidRPr="00D71ED3" w:rsidRDefault="0073488A" w:rsidP="00AD33C0">
            <w:pPr>
              <w:suppressAutoHyphens/>
              <w:spacing w:after="0" w:line="240" w:lineRule="auto"/>
              <w:jc w:val="center"/>
              <w:rPr>
                <w:rFonts w:eastAsia="Times New Roman" w:cs="Calibri"/>
                <w:sz w:val="24"/>
                <w:szCs w:val="24"/>
              </w:rPr>
            </w:pPr>
            <w:r w:rsidRPr="00D71ED3">
              <w:rPr>
                <w:rFonts w:eastAsia="Times New Roman" w:cs="Calibri"/>
                <w:sz w:val="24"/>
                <w:szCs w:val="24"/>
              </w:rPr>
              <w:t>Kg</w:t>
            </w:r>
          </w:p>
        </w:tc>
        <w:tc>
          <w:tcPr>
            <w:tcW w:w="1451" w:type="dxa"/>
          </w:tcPr>
          <w:p w14:paraId="78A8C3A4" w14:textId="77777777" w:rsidR="0073488A" w:rsidRPr="00D71ED3" w:rsidRDefault="0073488A" w:rsidP="00AD33C0">
            <w:pPr>
              <w:suppressAutoHyphens/>
              <w:spacing w:after="0" w:line="240" w:lineRule="auto"/>
              <w:jc w:val="center"/>
              <w:rPr>
                <w:rFonts w:eastAsia="Times New Roman" w:cs="Calibri"/>
                <w:sz w:val="24"/>
                <w:szCs w:val="24"/>
              </w:rPr>
            </w:pPr>
          </w:p>
        </w:tc>
        <w:tc>
          <w:tcPr>
            <w:tcW w:w="1729" w:type="dxa"/>
          </w:tcPr>
          <w:p w14:paraId="7D667232" w14:textId="77777777" w:rsidR="0073488A" w:rsidRPr="00D71ED3" w:rsidRDefault="0073488A" w:rsidP="00AD33C0">
            <w:pPr>
              <w:suppressAutoHyphens/>
              <w:spacing w:after="0" w:line="240" w:lineRule="auto"/>
              <w:jc w:val="center"/>
              <w:rPr>
                <w:rFonts w:eastAsia="Times New Roman" w:cs="Calibri"/>
                <w:sz w:val="24"/>
                <w:szCs w:val="24"/>
              </w:rPr>
            </w:pPr>
          </w:p>
        </w:tc>
      </w:tr>
      <w:tr w:rsidR="0073488A" w:rsidRPr="00D71ED3" w14:paraId="46E8C3FE" w14:textId="77777777" w:rsidTr="00AD33C0">
        <w:tc>
          <w:tcPr>
            <w:tcW w:w="696" w:type="dxa"/>
            <w:shd w:val="clear" w:color="auto" w:fill="auto"/>
          </w:tcPr>
          <w:p w14:paraId="208CBEE6"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t>35</w:t>
            </w:r>
          </w:p>
        </w:tc>
        <w:tc>
          <w:tcPr>
            <w:tcW w:w="2513" w:type="dxa"/>
            <w:shd w:val="clear" w:color="auto" w:fill="auto"/>
          </w:tcPr>
          <w:p w14:paraId="5284493B"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 xml:space="preserve">Bolos diversos </w:t>
            </w:r>
          </w:p>
        </w:tc>
        <w:tc>
          <w:tcPr>
            <w:tcW w:w="1861" w:type="dxa"/>
            <w:shd w:val="clear" w:color="auto" w:fill="auto"/>
          </w:tcPr>
          <w:p w14:paraId="37FA47CF"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 xml:space="preserve">Panificadora </w:t>
            </w:r>
          </w:p>
        </w:tc>
        <w:tc>
          <w:tcPr>
            <w:tcW w:w="667" w:type="dxa"/>
            <w:shd w:val="clear" w:color="auto" w:fill="auto"/>
          </w:tcPr>
          <w:p w14:paraId="17A18ED8"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100</w:t>
            </w:r>
          </w:p>
        </w:tc>
        <w:tc>
          <w:tcPr>
            <w:tcW w:w="717" w:type="dxa"/>
            <w:shd w:val="clear" w:color="auto" w:fill="auto"/>
          </w:tcPr>
          <w:p w14:paraId="2BF1A240" w14:textId="77777777" w:rsidR="0073488A" w:rsidRPr="00D71ED3" w:rsidRDefault="0073488A" w:rsidP="00AD33C0">
            <w:pPr>
              <w:suppressAutoHyphens/>
              <w:spacing w:after="0" w:line="240" w:lineRule="auto"/>
              <w:jc w:val="center"/>
              <w:rPr>
                <w:rFonts w:eastAsia="Times New Roman" w:cs="Calibri"/>
                <w:sz w:val="24"/>
                <w:szCs w:val="24"/>
              </w:rPr>
            </w:pPr>
            <w:r w:rsidRPr="00D71ED3">
              <w:rPr>
                <w:rFonts w:eastAsia="Times New Roman" w:cs="Calibri"/>
                <w:sz w:val="24"/>
                <w:szCs w:val="24"/>
              </w:rPr>
              <w:t>Kg</w:t>
            </w:r>
          </w:p>
        </w:tc>
        <w:tc>
          <w:tcPr>
            <w:tcW w:w="1451" w:type="dxa"/>
          </w:tcPr>
          <w:p w14:paraId="6FEA4A69" w14:textId="77777777" w:rsidR="0073488A" w:rsidRPr="00D71ED3" w:rsidRDefault="0073488A" w:rsidP="00AD33C0">
            <w:pPr>
              <w:suppressAutoHyphens/>
              <w:spacing w:after="0" w:line="240" w:lineRule="auto"/>
              <w:jc w:val="center"/>
              <w:rPr>
                <w:rFonts w:eastAsia="Times New Roman" w:cs="Calibri"/>
                <w:sz w:val="24"/>
                <w:szCs w:val="24"/>
              </w:rPr>
            </w:pPr>
          </w:p>
        </w:tc>
        <w:tc>
          <w:tcPr>
            <w:tcW w:w="1729" w:type="dxa"/>
          </w:tcPr>
          <w:p w14:paraId="0A35A432" w14:textId="77777777" w:rsidR="0073488A" w:rsidRPr="00D71ED3" w:rsidRDefault="0073488A" w:rsidP="00AD33C0">
            <w:pPr>
              <w:suppressAutoHyphens/>
              <w:spacing w:after="0" w:line="240" w:lineRule="auto"/>
              <w:jc w:val="center"/>
              <w:rPr>
                <w:rFonts w:eastAsia="Times New Roman" w:cs="Calibri"/>
                <w:sz w:val="24"/>
                <w:szCs w:val="24"/>
              </w:rPr>
            </w:pPr>
          </w:p>
        </w:tc>
      </w:tr>
      <w:tr w:rsidR="0073488A" w:rsidRPr="00D71ED3" w14:paraId="68F2ED29" w14:textId="77777777" w:rsidTr="00AD33C0">
        <w:tc>
          <w:tcPr>
            <w:tcW w:w="696" w:type="dxa"/>
            <w:shd w:val="clear" w:color="auto" w:fill="auto"/>
          </w:tcPr>
          <w:p w14:paraId="6AB3B918"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t>36</w:t>
            </w:r>
          </w:p>
        </w:tc>
        <w:tc>
          <w:tcPr>
            <w:tcW w:w="2513" w:type="dxa"/>
            <w:shd w:val="clear" w:color="auto" w:fill="auto"/>
          </w:tcPr>
          <w:p w14:paraId="0BD0B50C"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Broa Temperada</w:t>
            </w:r>
          </w:p>
        </w:tc>
        <w:tc>
          <w:tcPr>
            <w:tcW w:w="1861" w:type="dxa"/>
            <w:shd w:val="clear" w:color="auto" w:fill="auto"/>
          </w:tcPr>
          <w:p w14:paraId="60BE5357"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Panificadora</w:t>
            </w:r>
          </w:p>
        </w:tc>
        <w:tc>
          <w:tcPr>
            <w:tcW w:w="667" w:type="dxa"/>
            <w:shd w:val="clear" w:color="auto" w:fill="auto"/>
          </w:tcPr>
          <w:p w14:paraId="0090237A"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100</w:t>
            </w:r>
          </w:p>
        </w:tc>
        <w:tc>
          <w:tcPr>
            <w:tcW w:w="717" w:type="dxa"/>
            <w:shd w:val="clear" w:color="auto" w:fill="auto"/>
          </w:tcPr>
          <w:p w14:paraId="34AD9DE4" w14:textId="77777777" w:rsidR="0073488A" w:rsidRPr="00D71ED3" w:rsidRDefault="0073488A" w:rsidP="00AD33C0">
            <w:pPr>
              <w:suppressAutoHyphens/>
              <w:spacing w:after="0" w:line="240" w:lineRule="auto"/>
              <w:jc w:val="center"/>
              <w:rPr>
                <w:rFonts w:eastAsia="Times New Roman" w:cs="Calibri"/>
                <w:sz w:val="24"/>
                <w:szCs w:val="24"/>
              </w:rPr>
            </w:pPr>
            <w:r w:rsidRPr="00D71ED3">
              <w:rPr>
                <w:rFonts w:eastAsia="Times New Roman" w:cs="Calibri"/>
                <w:sz w:val="24"/>
                <w:szCs w:val="24"/>
              </w:rPr>
              <w:t>Kg</w:t>
            </w:r>
          </w:p>
        </w:tc>
        <w:tc>
          <w:tcPr>
            <w:tcW w:w="1451" w:type="dxa"/>
          </w:tcPr>
          <w:p w14:paraId="038F11DE" w14:textId="77777777" w:rsidR="0073488A" w:rsidRPr="00D71ED3" w:rsidRDefault="0073488A" w:rsidP="00AD33C0">
            <w:pPr>
              <w:suppressAutoHyphens/>
              <w:spacing w:after="0" w:line="240" w:lineRule="auto"/>
              <w:jc w:val="center"/>
              <w:rPr>
                <w:rFonts w:eastAsia="Times New Roman" w:cs="Calibri"/>
                <w:sz w:val="24"/>
                <w:szCs w:val="24"/>
              </w:rPr>
            </w:pPr>
          </w:p>
        </w:tc>
        <w:tc>
          <w:tcPr>
            <w:tcW w:w="1729" w:type="dxa"/>
          </w:tcPr>
          <w:p w14:paraId="22AD2F0E" w14:textId="77777777" w:rsidR="0073488A" w:rsidRPr="00D71ED3" w:rsidRDefault="0073488A" w:rsidP="00AD33C0">
            <w:pPr>
              <w:suppressAutoHyphens/>
              <w:spacing w:after="0" w:line="240" w:lineRule="auto"/>
              <w:jc w:val="center"/>
              <w:rPr>
                <w:rFonts w:eastAsia="Times New Roman" w:cs="Calibri"/>
                <w:sz w:val="24"/>
                <w:szCs w:val="24"/>
              </w:rPr>
            </w:pPr>
          </w:p>
        </w:tc>
      </w:tr>
      <w:tr w:rsidR="0073488A" w:rsidRPr="00D71ED3" w14:paraId="0CD329F6" w14:textId="77777777" w:rsidTr="00AD33C0">
        <w:tc>
          <w:tcPr>
            <w:tcW w:w="696" w:type="dxa"/>
            <w:shd w:val="clear" w:color="auto" w:fill="auto"/>
          </w:tcPr>
          <w:p w14:paraId="4A812183"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t>37</w:t>
            </w:r>
          </w:p>
        </w:tc>
        <w:tc>
          <w:tcPr>
            <w:tcW w:w="2513" w:type="dxa"/>
            <w:shd w:val="clear" w:color="auto" w:fill="auto"/>
          </w:tcPr>
          <w:p w14:paraId="56EF780E"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Broa Doce</w:t>
            </w:r>
          </w:p>
        </w:tc>
        <w:tc>
          <w:tcPr>
            <w:tcW w:w="1861" w:type="dxa"/>
            <w:shd w:val="clear" w:color="auto" w:fill="auto"/>
          </w:tcPr>
          <w:p w14:paraId="3BDD8648"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Panificadora</w:t>
            </w:r>
          </w:p>
        </w:tc>
        <w:tc>
          <w:tcPr>
            <w:tcW w:w="667" w:type="dxa"/>
            <w:shd w:val="clear" w:color="auto" w:fill="auto"/>
          </w:tcPr>
          <w:p w14:paraId="3C753FCA"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100</w:t>
            </w:r>
          </w:p>
        </w:tc>
        <w:tc>
          <w:tcPr>
            <w:tcW w:w="717" w:type="dxa"/>
            <w:shd w:val="clear" w:color="auto" w:fill="auto"/>
          </w:tcPr>
          <w:p w14:paraId="791CF4BB" w14:textId="77777777" w:rsidR="0073488A" w:rsidRPr="00D71ED3" w:rsidRDefault="0073488A" w:rsidP="00AD33C0">
            <w:pPr>
              <w:suppressAutoHyphens/>
              <w:spacing w:after="0" w:line="240" w:lineRule="auto"/>
              <w:jc w:val="center"/>
              <w:rPr>
                <w:rFonts w:eastAsia="Times New Roman" w:cs="Calibri"/>
                <w:sz w:val="24"/>
                <w:szCs w:val="24"/>
              </w:rPr>
            </w:pPr>
            <w:r w:rsidRPr="00D71ED3">
              <w:rPr>
                <w:rFonts w:eastAsia="Times New Roman" w:cs="Calibri"/>
                <w:sz w:val="24"/>
                <w:szCs w:val="24"/>
              </w:rPr>
              <w:t>kg</w:t>
            </w:r>
          </w:p>
        </w:tc>
        <w:tc>
          <w:tcPr>
            <w:tcW w:w="1451" w:type="dxa"/>
          </w:tcPr>
          <w:p w14:paraId="66E5ADA8" w14:textId="77777777" w:rsidR="0073488A" w:rsidRPr="00D71ED3" w:rsidRDefault="0073488A" w:rsidP="00AD33C0">
            <w:pPr>
              <w:suppressAutoHyphens/>
              <w:spacing w:after="0" w:line="240" w:lineRule="auto"/>
              <w:jc w:val="center"/>
              <w:rPr>
                <w:rFonts w:eastAsia="Times New Roman" w:cs="Calibri"/>
                <w:sz w:val="24"/>
                <w:szCs w:val="24"/>
              </w:rPr>
            </w:pPr>
          </w:p>
        </w:tc>
        <w:tc>
          <w:tcPr>
            <w:tcW w:w="1729" w:type="dxa"/>
          </w:tcPr>
          <w:p w14:paraId="1443EC76" w14:textId="77777777" w:rsidR="0073488A" w:rsidRPr="00D71ED3" w:rsidRDefault="0073488A" w:rsidP="00AD33C0">
            <w:pPr>
              <w:suppressAutoHyphens/>
              <w:spacing w:after="0" w:line="240" w:lineRule="auto"/>
              <w:jc w:val="center"/>
              <w:rPr>
                <w:rFonts w:eastAsia="Times New Roman" w:cs="Calibri"/>
                <w:sz w:val="24"/>
                <w:szCs w:val="24"/>
              </w:rPr>
            </w:pPr>
          </w:p>
        </w:tc>
      </w:tr>
      <w:tr w:rsidR="0073488A" w:rsidRPr="00D71ED3" w14:paraId="15423C6F" w14:textId="77777777" w:rsidTr="00AD33C0">
        <w:tc>
          <w:tcPr>
            <w:tcW w:w="696" w:type="dxa"/>
            <w:shd w:val="clear" w:color="auto" w:fill="auto"/>
          </w:tcPr>
          <w:p w14:paraId="1BFD7399"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t>38</w:t>
            </w:r>
          </w:p>
        </w:tc>
        <w:tc>
          <w:tcPr>
            <w:tcW w:w="2513" w:type="dxa"/>
            <w:shd w:val="clear" w:color="auto" w:fill="auto"/>
          </w:tcPr>
          <w:p w14:paraId="65487505"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Biscoito</w:t>
            </w:r>
          </w:p>
        </w:tc>
        <w:tc>
          <w:tcPr>
            <w:tcW w:w="1861" w:type="dxa"/>
            <w:shd w:val="clear" w:color="auto" w:fill="auto"/>
          </w:tcPr>
          <w:p w14:paraId="27BE22C0"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 xml:space="preserve">Panificadora </w:t>
            </w:r>
          </w:p>
        </w:tc>
        <w:tc>
          <w:tcPr>
            <w:tcW w:w="667" w:type="dxa"/>
            <w:shd w:val="clear" w:color="auto" w:fill="auto"/>
          </w:tcPr>
          <w:p w14:paraId="4447E2BC"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100</w:t>
            </w:r>
          </w:p>
        </w:tc>
        <w:tc>
          <w:tcPr>
            <w:tcW w:w="717" w:type="dxa"/>
            <w:shd w:val="clear" w:color="auto" w:fill="auto"/>
          </w:tcPr>
          <w:p w14:paraId="14D22EFA" w14:textId="77777777" w:rsidR="0073488A" w:rsidRPr="00D71ED3" w:rsidRDefault="0073488A" w:rsidP="00AD33C0">
            <w:pPr>
              <w:suppressAutoHyphens/>
              <w:spacing w:after="0" w:line="240" w:lineRule="auto"/>
              <w:jc w:val="center"/>
              <w:rPr>
                <w:rFonts w:eastAsia="Times New Roman" w:cs="Calibri"/>
                <w:sz w:val="24"/>
                <w:szCs w:val="24"/>
              </w:rPr>
            </w:pPr>
            <w:r w:rsidRPr="00D71ED3">
              <w:rPr>
                <w:rFonts w:eastAsia="Times New Roman" w:cs="Calibri"/>
                <w:sz w:val="24"/>
                <w:szCs w:val="24"/>
              </w:rPr>
              <w:t>Kg</w:t>
            </w:r>
          </w:p>
        </w:tc>
        <w:tc>
          <w:tcPr>
            <w:tcW w:w="1451" w:type="dxa"/>
          </w:tcPr>
          <w:p w14:paraId="5E60D6C7" w14:textId="77777777" w:rsidR="0073488A" w:rsidRPr="00D71ED3" w:rsidRDefault="0073488A" w:rsidP="00AD33C0">
            <w:pPr>
              <w:suppressAutoHyphens/>
              <w:spacing w:after="0" w:line="240" w:lineRule="auto"/>
              <w:jc w:val="center"/>
              <w:rPr>
                <w:rFonts w:eastAsia="Times New Roman" w:cs="Calibri"/>
                <w:sz w:val="24"/>
                <w:szCs w:val="24"/>
              </w:rPr>
            </w:pPr>
          </w:p>
        </w:tc>
        <w:tc>
          <w:tcPr>
            <w:tcW w:w="1729" w:type="dxa"/>
          </w:tcPr>
          <w:p w14:paraId="441C85B5" w14:textId="77777777" w:rsidR="0073488A" w:rsidRPr="00D71ED3" w:rsidRDefault="0073488A" w:rsidP="00AD33C0">
            <w:pPr>
              <w:suppressAutoHyphens/>
              <w:spacing w:after="0" w:line="240" w:lineRule="auto"/>
              <w:jc w:val="center"/>
              <w:rPr>
                <w:rFonts w:eastAsia="Times New Roman" w:cs="Calibri"/>
                <w:sz w:val="24"/>
                <w:szCs w:val="24"/>
              </w:rPr>
            </w:pPr>
          </w:p>
        </w:tc>
      </w:tr>
      <w:tr w:rsidR="0073488A" w:rsidRPr="00D71ED3" w14:paraId="15EE463B" w14:textId="77777777" w:rsidTr="00AD33C0">
        <w:tc>
          <w:tcPr>
            <w:tcW w:w="696" w:type="dxa"/>
            <w:shd w:val="clear" w:color="auto" w:fill="auto"/>
          </w:tcPr>
          <w:p w14:paraId="29153356"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t>39</w:t>
            </w:r>
          </w:p>
        </w:tc>
        <w:tc>
          <w:tcPr>
            <w:tcW w:w="2513" w:type="dxa"/>
            <w:shd w:val="clear" w:color="auto" w:fill="auto"/>
          </w:tcPr>
          <w:p w14:paraId="2D5F28E2"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Bolo Confeitado</w:t>
            </w:r>
          </w:p>
        </w:tc>
        <w:tc>
          <w:tcPr>
            <w:tcW w:w="1861" w:type="dxa"/>
            <w:shd w:val="clear" w:color="auto" w:fill="auto"/>
          </w:tcPr>
          <w:p w14:paraId="36B03A3F"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Panificadora</w:t>
            </w:r>
          </w:p>
        </w:tc>
        <w:tc>
          <w:tcPr>
            <w:tcW w:w="667" w:type="dxa"/>
            <w:shd w:val="clear" w:color="auto" w:fill="auto"/>
          </w:tcPr>
          <w:p w14:paraId="21B75C0E"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35</w:t>
            </w:r>
          </w:p>
        </w:tc>
        <w:tc>
          <w:tcPr>
            <w:tcW w:w="717" w:type="dxa"/>
            <w:shd w:val="clear" w:color="auto" w:fill="auto"/>
          </w:tcPr>
          <w:p w14:paraId="12533E69" w14:textId="77777777" w:rsidR="0073488A" w:rsidRPr="00D71ED3" w:rsidRDefault="0073488A" w:rsidP="00AD33C0">
            <w:pPr>
              <w:suppressAutoHyphens/>
              <w:spacing w:after="0" w:line="240" w:lineRule="auto"/>
              <w:jc w:val="center"/>
              <w:rPr>
                <w:rFonts w:eastAsia="Times New Roman" w:cs="Calibri"/>
                <w:sz w:val="24"/>
                <w:szCs w:val="24"/>
              </w:rPr>
            </w:pPr>
            <w:r w:rsidRPr="00D71ED3">
              <w:rPr>
                <w:rFonts w:eastAsia="Times New Roman" w:cs="Calibri"/>
                <w:sz w:val="24"/>
                <w:szCs w:val="24"/>
              </w:rPr>
              <w:t>Kg</w:t>
            </w:r>
          </w:p>
        </w:tc>
        <w:tc>
          <w:tcPr>
            <w:tcW w:w="1451" w:type="dxa"/>
          </w:tcPr>
          <w:p w14:paraId="1E8DF3E6" w14:textId="77777777" w:rsidR="0073488A" w:rsidRPr="00D71ED3" w:rsidRDefault="0073488A" w:rsidP="00AD33C0">
            <w:pPr>
              <w:suppressAutoHyphens/>
              <w:spacing w:after="0" w:line="240" w:lineRule="auto"/>
              <w:jc w:val="center"/>
              <w:rPr>
                <w:rFonts w:eastAsia="Times New Roman" w:cs="Calibri"/>
                <w:sz w:val="24"/>
                <w:szCs w:val="24"/>
              </w:rPr>
            </w:pPr>
          </w:p>
        </w:tc>
        <w:tc>
          <w:tcPr>
            <w:tcW w:w="1729" w:type="dxa"/>
          </w:tcPr>
          <w:p w14:paraId="46D28968" w14:textId="77777777" w:rsidR="0073488A" w:rsidRPr="00D71ED3" w:rsidRDefault="0073488A" w:rsidP="00AD33C0">
            <w:pPr>
              <w:suppressAutoHyphens/>
              <w:spacing w:after="0" w:line="240" w:lineRule="auto"/>
              <w:jc w:val="center"/>
              <w:rPr>
                <w:rFonts w:eastAsia="Times New Roman" w:cs="Calibri"/>
                <w:sz w:val="24"/>
                <w:szCs w:val="24"/>
              </w:rPr>
            </w:pPr>
          </w:p>
        </w:tc>
      </w:tr>
      <w:tr w:rsidR="0073488A" w:rsidRPr="00D71ED3" w14:paraId="1352252A" w14:textId="77777777" w:rsidTr="00AD33C0">
        <w:tc>
          <w:tcPr>
            <w:tcW w:w="696" w:type="dxa"/>
            <w:shd w:val="clear" w:color="auto" w:fill="auto"/>
          </w:tcPr>
          <w:p w14:paraId="71090B0A" w14:textId="77777777" w:rsidR="0073488A" w:rsidRDefault="0073488A" w:rsidP="00AD33C0">
            <w:pPr>
              <w:suppressAutoHyphens/>
              <w:spacing w:after="0" w:line="240" w:lineRule="auto"/>
              <w:rPr>
                <w:rFonts w:eastAsia="Times New Roman" w:cs="Calibri"/>
                <w:sz w:val="24"/>
                <w:szCs w:val="24"/>
              </w:rPr>
            </w:pPr>
            <w:r>
              <w:rPr>
                <w:rFonts w:eastAsia="Times New Roman" w:cs="Calibri"/>
                <w:sz w:val="24"/>
                <w:szCs w:val="24"/>
              </w:rPr>
              <w:t>40</w:t>
            </w:r>
          </w:p>
        </w:tc>
        <w:tc>
          <w:tcPr>
            <w:tcW w:w="2513" w:type="dxa"/>
            <w:shd w:val="clear" w:color="auto" w:fill="auto"/>
          </w:tcPr>
          <w:p w14:paraId="02F97506"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t>Pão de Queijo</w:t>
            </w:r>
          </w:p>
        </w:tc>
        <w:tc>
          <w:tcPr>
            <w:tcW w:w="1861" w:type="dxa"/>
            <w:shd w:val="clear" w:color="auto" w:fill="auto"/>
          </w:tcPr>
          <w:p w14:paraId="370B1A5B"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t>Panificadora</w:t>
            </w:r>
          </w:p>
        </w:tc>
        <w:tc>
          <w:tcPr>
            <w:tcW w:w="667" w:type="dxa"/>
            <w:shd w:val="clear" w:color="auto" w:fill="auto"/>
          </w:tcPr>
          <w:p w14:paraId="3FFEF139" w14:textId="77777777" w:rsidR="0073488A"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165</w:t>
            </w:r>
          </w:p>
        </w:tc>
        <w:tc>
          <w:tcPr>
            <w:tcW w:w="717" w:type="dxa"/>
            <w:shd w:val="clear" w:color="auto" w:fill="auto"/>
          </w:tcPr>
          <w:p w14:paraId="3278F239"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kg</w:t>
            </w:r>
          </w:p>
        </w:tc>
        <w:tc>
          <w:tcPr>
            <w:tcW w:w="1451" w:type="dxa"/>
          </w:tcPr>
          <w:p w14:paraId="64F1385E" w14:textId="77777777" w:rsidR="0073488A" w:rsidRPr="00D71ED3" w:rsidRDefault="0073488A" w:rsidP="00AD33C0">
            <w:pPr>
              <w:suppressAutoHyphens/>
              <w:spacing w:after="0" w:line="240" w:lineRule="auto"/>
              <w:jc w:val="center"/>
              <w:rPr>
                <w:rFonts w:eastAsia="Times New Roman" w:cs="Calibri"/>
                <w:sz w:val="24"/>
                <w:szCs w:val="24"/>
              </w:rPr>
            </w:pPr>
          </w:p>
        </w:tc>
        <w:tc>
          <w:tcPr>
            <w:tcW w:w="1729" w:type="dxa"/>
          </w:tcPr>
          <w:p w14:paraId="150C48D1" w14:textId="77777777" w:rsidR="0073488A" w:rsidRPr="00D71ED3" w:rsidRDefault="0073488A" w:rsidP="00AD33C0">
            <w:pPr>
              <w:suppressAutoHyphens/>
              <w:spacing w:after="0" w:line="240" w:lineRule="auto"/>
              <w:jc w:val="center"/>
              <w:rPr>
                <w:rFonts w:eastAsia="Times New Roman" w:cs="Calibri"/>
                <w:sz w:val="24"/>
                <w:szCs w:val="24"/>
              </w:rPr>
            </w:pPr>
          </w:p>
        </w:tc>
      </w:tr>
      <w:tr w:rsidR="0073488A" w:rsidRPr="00D71ED3" w14:paraId="34EC87F1" w14:textId="77777777" w:rsidTr="00AD33C0">
        <w:tc>
          <w:tcPr>
            <w:tcW w:w="696" w:type="dxa"/>
            <w:shd w:val="clear" w:color="auto" w:fill="auto"/>
          </w:tcPr>
          <w:p w14:paraId="51686851"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t>41</w:t>
            </w:r>
          </w:p>
        </w:tc>
        <w:tc>
          <w:tcPr>
            <w:tcW w:w="2513" w:type="dxa"/>
            <w:shd w:val="clear" w:color="auto" w:fill="auto"/>
          </w:tcPr>
          <w:p w14:paraId="2D76BDC6"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 xml:space="preserve">Presunto </w:t>
            </w:r>
          </w:p>
        </w:tc>
        <w:tc>
          <w:tcPr>
            <w:tcW w:w="1861" w:type="dxa"/>
            <w:shd w:val="clear" w:color="auto" w:fill="auto"/>
          </w:tcPr>
          <w:p w14:paraId="3F5B204F"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Fatiado</w:t>
            </w:r>
          </w:p>
        </w:tc>
        <w:tc>
          <w:tcPr>
            <w:tcW w:w="667" w:type="dxa"/>
            <w:shd w:val="clear" w:color="auto" w:fill="auto"/>
          </w:tcPr>
          <w:p w14:paraId="25F34633"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100</w:t>
            </w:r>
          </w:p>
        </w:tc>
        <w:tc>
          <w:tcPr>
            <w:tcW w:w="717" w:type="dxa"/>
            <w:shd w:val="clear" w:color="auto" w:fill="auto"/>
          </w:tcPr>
          <w:p w14:paraId="00D8E1A8" w14:textId="77777777" w:rsidR="0073488A" w:rsidRPr="00D71ED3" w:rsidRDefault="0073488A" w:rsidP="00AD33C0">
            <w:pPr>
              <w:suppressAutoHyphens/>
              <w:spacing w:after="0" w:line="240" w:lineRule="auto"/>
              <w:jc w:val="center"/>
              <w:rPr>
                <w:rFonts w:eastAsia="Times New Roman" w:cs="Calibri"/>
                <w:sz w:val="24"/>
                <w:szCs w:val="24"/>
              </w:rPr>
            </w:pPr>
            <w:r w:rsidRPr="00D71ED3">
              <w:rPr>
                <w:rFonts w:eastAsia="Times New Roman" w:cs="Calibri"/>
                <w:sz w:val="24"/>
                <w:szCs w:val="24"/>
              </w:rPr>
              <w:t>kg</w:t>
            </w:r>
          </w:p>
        </w:tc>
        <w:tc>
          <w:tcPr>
            <w:tcW w:w="1451" w:type="dxa"/>
          </w:tcPr>
          <w:p w14:paraId="1B559651" w14:textId="77777777" w:rsidR="0073488A" w:rsidRPr="00D71ED3" w:rsidRDefault="0073488A" w:rsidP="00AD33C0">
            <w:pPr>
              <w:suppressAutoHyphens/>
              <w:spacing w:after="0" w:line="240" w:lineRule="auto"/>
              <w:jc w:val="center"/>
              <w:rPr>
                <w:rFonts w:eastAsia="Times New Roman" w:cs="Calibri"/>
                <w:sz w:val="24"/>
                <w:szCs w:val="24"/>
              </w:rPr>
            </w:pPr>
          </w:p>
        </w:tc>
        <w:tc>
          <w:tcPr>
            <w:tcW w:w="1729" w:type="dxa"/>
          </w:tcPr>
          <w:p w14:paraId="3D746251" w14:textId="77777777" w:rsidR="0073488A" w:rsidRPr="00D71ED3" w:rsidRDefault="0073488A" w:rsidP="00AD33C0">
            <w:pPr>
              <w:suppressAutoHyphens/>
              <w:spacing w:after="0" w:line="240" w:lineRule="auto"/>
              <w:jc w:val="center"/>
              <w:rPr>
                <w:rFonts w:eastAsia="Times New Roman" w:cs="Calibri"/>
                <w:sz w:val="24"/>
                <w:szCs w:val="24"/>
              </w:rPr>
            </w:pPr>
          </w:p>
        </w:tc>
      </w:tr>
      <w:tr w:rsidR="0073488A" w:rsidRPr="00D71ED3" w14:paraId="60D3CDE6" w14:textId="77777777" w:rsidTr="00AD33C0">
        <w:tc>
          <w:tcPr>
            <w:tcW w:w="696" w:type="dxa"/>
            <w:shd w:val="clear" w:color="auto" w:fill="auto"/>
          </w:tcPr>
          <w:p w14:paraId="712807DB" w14:textId="77777777" w:rsidR="0073488A" w:rsidRPr="00D71ED3" w:rsidRDefault="0073488A" w:rsidP="00AD33C0">
            <w:pPr>
              <w:suppressAutoHyphens/>
              <w:spacing w:after="0" w:line="240" w:lineRule="auto"/>
              <w:rPr>
                <w:rFonts w:eastAsia="Times New Roman" w:cs="Calibri"/>
                <w:sz w:val="24"/>
                <w:szCs w:val="24"/>
              </w:rPr>
            </w:pPr>
            <w:r>
              <w:rPr>
                <w:rFonts w:eastAsia="Times New Roman" w:cs="Calibri"/>
                <w:sz w:val="24"/>
                <w:szCs w:val="24"/>
              </w:rPr>
              <w:t>42</w:t>
            </w:r>
          </w:p>
        </w:tc>
        <w:tc>
          <w:tcPr>
            <w:tcW w:w="2513" w:type="dxa"/>
            <w:shd w:val="clear" w:color="auto" w:fill="auto"/>
          </w:tcPr>
          <w:p w14:paraId="27C25E90"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Muçarela</w:t>
            </w:r>
          </w:p>
        </w:tc>
        <w:tc>
          <w:tcPr>
            <w:tcW w:w="1861" w:type="dxa"/>
            <w:shd w:val="clear" w:color="auto" w:fill="auto"/>
          </w:tcPr>
          <w:p w14:paraId="66B2737B" w14:textId="77777777" w:rsidR="0073488A" w:rsidRPr="00D71ED3" w:rsidRDefault="0073488A" w:rsidP="00AD33C0">
            <w:pPr>
              <w:suppressAutoHyphens/>
              <w:spacing w:after="0" w:line="240" w:lineRule="auto"/>
              <w:rPr>
                <w:rFonts w:eastAsia="Times New Roman" w:cs="Calibri"/>
                <w:sz w:val="24"/>
                <w:szCs w:val="24"/>
              </w:rPr>
            </w:pPr>
            <w:r w:rsidRPr="00D71ED3">
              <w:rPr>
                <w:rFonts w:eastAsia="Times New Roman" w:cs="Calibri"/>
                <w:sz w:val="24"/>
                <w:szCs w:val="24"/>
              </w:rPr>
              <w:t>Fatiado</w:t>
            </w:r>
          </w:p>
        </w:tc>
        <w:tc>
          <w:tcPr>
            <w:tcW w:w="667" w:type="dxa"/>
            <w:shd w:val="clear" w:color="auto" w:fill="auto"/>
          </w:tcPr>
          <w:p w14:paraId="67052639" w14:textId="77777777" w:rsidR="0073488A" w:rsidRPr="00D71ED3" w:rsidRDefault="0073488A" w:rsidP="00AD33C0">
            <w:pPr>
              <w:suppressAutoHyphens/>
              <w:spacing w:after="0" w:line="240" w:lineRule="auto"/>
              <w:jc w:val="center"/>
              <w:rPr>
                <w:rFonts w:eastAsia="Times New Roman" w:cs="Calibri"/>
                <w:sz w:val="24"/>
                <w:szCs w:val="24"/>
              </w:rPr>
            </w:pPr>
            <w:r>
              <w:rPr>
                <w:rFonts w:eastAsia="Times New Roman" w:cs="Calibri"/>
                <w:sz w:val="24"/>
                <w:szCs w:val="24"/>
              </w:rPr>
              <w:t>100</w:t>
            </w:r>
          </w:p>
        </w:tc>
        <w:tc>
          <w:tcPr>
            <w:tcW w:w="717" w:type="dxa"/>
            <w:shd w:val="clear" w:color="auto" w:fill="auto"/>
          </w:tcPr>
          <w:p w14:paraId="4B98522A" w14:textId="77777777" w:rsidR="0073488A" w:rsidRPr="00D71ED3" w:rsidRDefault="0073488A" w:rsidP="00AD33C0">
            <w:pPr>
              <w:suppressAutoHyphens/>
              <w:spacing w:after="0" w:line="240" w:lineRule="auto"/>
              <w:jc w:val="center"/>
              <w:rPr>
                <w:rFonts w:eastAsia="Times New Roman" w:cs="Calibri"/>
                <w:sz w:val="24"/>
                <w:szCs w:val="24"/>
              </w:rPr>
            </w:pPr>
            <w:r w:rsidRPr="00D71ED3">
              <w:rPr>
                <w:rFonts w:eastAsia="Times New Roman" w:cs="Calibri"/>
                <w:sz w:val="24"/>
                <w:szCs w:val="24"/>
              </w:rPr>
              <w:t>kg</w:t>
            </w:r>
          </w:p>
        </w:tc>
        <w:tc>
          <w:tcPr>
            <w:tcW w:w="1451" w:type="dxa"/>
          </w:tcPr>
          <w:p w14:paraId="2D94FFF5" w14:textId="77777777" w:rsidR="0073488A" w:rsidRPr="00D71ED3" w:rsidRDefault="0073488A" w:rsidP="00AD33C0">
            <w:pPr>
              <w:suppressAutoHyphens/>
              <w:spacing w:after="0" w:line="240" w:lineRule="auto"/>
              <w:jc w:val="center"/>
              <w:rPr>
                <w:rFonts w:eastAsia="Times New Roman" w:cs="Calibri"/>
                <w:sz w:val="24"/>
                <w:szCs w:val="24"/>
              </w:rPr>
            </w:pPr>
          </w:p>
        </w:tc>
        <w:tc>
          <w:tcPr>
            <w:tcW w:w="1729" w:type="dxa"/>
          </w:tcPr>
          <w:p w14:paraId="482C26A8" w14:textId="77777777" w:rsidR="0073488A" w:rsidRPr="00D71ED3" w:rsidRDefault="0073488A" w:rsidP="00AD33C0">
            <w:pPr>
              <w:suppressAutoHyphens/>
              <w:spacing w:after="0" w:line="240" w:lineRule="auto"/>
              <w:jc w:val="center"/>
              <w:rPr>
                <w:rFonts w:eastAsia="Times New Roman" w:cs="Calibri"/>
                <w:sz w:val="24"/>
                <w:szCs w:val="24"/>
              </w:rPr>
            </w:pPr>
          </w:p>
        </w:tc>
      </w:tr>
      <w:tr w:rsidR="0073488A" w:rsidRPr="00D71ED3" w14:paraId="6DB27919" w14:textId="77777777" w:rsidTr="00AD33C0">
        <w:tc>
          <w:tcPr>
            <w:tcW w:w="7905" w:type="dxa"/>
            <w:gridSpan w:val="6"/>
            <w:tcBorders>
              <w:bottom w:val="single" w:sz="4" w:space="0" w:color="auto"/>
            </w:tcBorders>
            <w:shd w:val="clear" w:color="auto" w:fill="auto"/>
          </w:tcPr>
          <w:p w14:paraId="388EECB6" w14:textId="77777777" w:rsidR="0073488A" w:rsidRPr="00D71ED3" w:rsidRDefault="0073488A" w:rsidP="00AD33C0">
            <w:pPr>
              <w:suppressAutoHyphens/>
              <w:spacing w:after="0" w:line="240" w:lineRule="auto"/>
              <w:jc w:val="center"/>
              <w:rPr>
                <w:rFonts w:eastAsia="Times New Roman" w:cs="Calibri"/>
                <w:sz w:val="24"/>
                <w:szCs w:val="24"/>
              </w:rPr>
            </w:pPr>
            <w:r w:rsidRPr="0010539E">
              <w:rPr>
                <w:rFonts w:eastAsia="Times New Roman" w:cs="Calibri"/>
                <w:b/>
                <w:sz w:val="24"/>
                <w:szCs w:val="24"/>
              </w:rPr>
              <w:t>VALOR TOTAL:</w:t>
            </w:r>
          </w:p>
        </w:tc>
        <w:tc>
          <w:tcPr>
            <w:tcW w:w="1729" w:type="dxa"/>
            <w:tcBorders>
              <w:bottom w:val="single" w:sz="4" w:space="0" w:color="auto"/>
            </w:tcBorders>
          </w:tcPr>
          <w:p w14:paraId="5E1BDB21" w14:textId="77777777" w:rsidR="0073488A" w:rsidRPr="00D71ED3" w:rsidRDefault="0073488A" w:rsidP="00AD33C0">
            <w:pPr>
              <w:suppressAutoHyphens/>
              <w:spacing w:after="0" w:line="240" w:lineRule="auto"/>
              <w:jc w:val="center"/>
              <w:rPr>
                <w:rFonts w:eastAsia="Times New Roman" w:cs="Calibri"/>
                <w:sz w:val="24"/>
                <w:szCs w:val="24"/>
              </w:rPr>
            </w:pPr>
          </w:p>
        </w:tc>
      </w:tr>
    </w:tbl>
    <w:p w14:paraId="72DC9470" w14:textId="77777777" w:rsidR="0073488A" w:rsidRDefault="0073488A" w:rsidP="0073488A">
      <w:pPr>
        <w:spacing w:after="0"/>
        <w:jc w:val="both"/>
        <w:rPr>
          <w:rFonts w:cs="Calibri"/>
          <w:sz w:val="24"/>
          <w:szCs w:val="24"/>
        </w:rPr>
      </w:pPr>
    </w:p>
    <w:p w14:paraId="13377D4F" w14:textId="77777777" w:rsidR="0073488A" w:rsidRDefault="0073488A" w:rsidP="0073488A">
      <w:pPr>
        <w:spacing w:after="0"/>
        <w:jc w:val="both"/>
        <w:rPr>
          <w:rFonts w:cs="Calibri"/>
          <w:sz w:val="24"/>
          <w:szCs w:val="24"/>
        </w:rPr>
      </w:pPr>
    </w:p>
    <w:p w14:paraId="52CEF379" w14:textId="77777777" w:rsidR="0073488A" w:rsidRDefault="0073488A" w:rsidP="0073488A">
      <w:pPr>
        <w:spacing w:after="0"/>
        <w:jc w:val="both"/>
        <w:rPr>
          <w:rFonts w:cs="Calibri"/>
          <w:sz w:val="24"/>
          <w:szCs w:val="24"/>
        </w:rPr>
      </w:pPr>
    </w:p>
    <w:p w14:paraId="685F5680" w14:textId="77777777" w:rsidR="0073488A" w:rsidRDefault="0073488A" w:rsidP="0073488A">
      <w:pPr>
        <w:spacing w:after="0"/>
        <w:jc w:val="both"/>
        <w:rPr>
          <w:rFonts w:cs="Calibri"/>
          <w:sz w:val="24"/>
          <w:szCs w:val="24"/>
        </w:rPr>
      </w:pPr>
    </w:p>
    <w:p w14:paraId="2C865BC5" w14:textId="77777777" w:rsidR="0073488A" w:rsidRDefault="0073488A" w:rsidP="0073488A">
      <w:pPr>
        <w:spacing w:after="0"/>
        <w:jc w:val="both"/>
        <w:rPr>
          <w:rFonts w:cs="Calibri"/>
          <w:sz w:val="24"/>
          <w:szCs w:val="24"/>
        </w:rPr>
      </w:pPr>
    </w:p>
    <w:p w14:paraId="397B644A" w14:textId="77777777" w:rsidR="0073488A" w:rsidRDefault="0073488A" w:rsidP="0073488A">
      <w:pPr>
        <w:spacing w:after="0"/>
        <w:jc w:val="both"/>
        <w:rPr>
          <w:rFonts w:cs="Calibri"/>
          <w:sz w:val="24"/>
          <w:szCs w:val="24"/>
        </w:rPr>
      </w:pPr>
    </w:p>
    <w:p w14:paraId="4DC34EE9" w14:textId="77777777" w:rsidR="0073488A" w:rsidRDefault="0073488A" w:rsidP="0073488A">
      <w:pPr>
        <w:spacing w:after="0"/>
        <w:jc w:val="both"/>
        <w:rPr>
          <w:rFonts w:cs="Calibri"/>
          <w:sz w:val="24"/>
          <w:szCs w:val="24"/>
        </w:rPr>
      </w:pPr>
    </w:p>
    <w:p w14:paraId="58B72D4A" w14:textId="77777777" w:rsidR="0073488A" w:rsidRDefault="0073488A" w:rsidP="0073488A">
      <w:pPr>
        <w:spacing w:after="0"/>
        <w:jc w:val="both"/>
        <w:rPr>
          <w:rFonts w:cs="Calibri"/>
          <w:sz w:val="24"/>
          <w:szCs w:val="24"/>
        </w:rPr>
      </w:pPr>
    </w:p>
    <w:p w14:paraId="06515843" w14:textId="77777777" w:rsidR="0073488A" w:rsidRPr="005433AB" w:rsidRDefault="0073488A" w:rsidP="0073488A">
      <w:pPr>
        <w:shd w:val="clear" w:color="auto" w:fill="F2B300"/>
        <w:rPr>
          <w:rFonts w:cs="Calibri"/>
          <w:b/>
          <w:sz w:val="24"/>
          <w:szCs w:val="24"/>
        </w:rPr>
      </w:pPr>
      <w:r>
        <w:rPr>
          <w:rFonts w:cs="Calibri"/>
          <w:b/>
          <w:sz w:val="24"/>
          <w:szCs w:val="24"/>
        </w:rPr>
        <w:t xml:space="preserve">QUANTITATIVO GERAL - </w:t>
      </w:r>
      <w:r w:rsidRPr="005433AB">
        <w:rPr>
          <w:rFonts w:cs="Calibri"/>
          <w:b/>
          <w:sz w:val="24"/>
          <w:szCs w:val="24"/>
        </w:rPr>
        <w:t>DISPUTA GERAL</w:t>
      </w:r>
    </w:p>
    <w:tbl>
      <w:tblPr>
        <w:tblW w:w="4253" w:type="dxa"/>
        <w:tblInd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843"/>
      </w:tblGrid>
      <w:tr w:rsidR="0073488A" w:rsidRPr="005433AB" w14:paraId="66ABFB9F" w14:textId="77777777" w:rsidTr="00AD33C0">
        <w:tc>
          <w:tcPr>
            <w:tcW w:w="2410" w:type="dxa"/>
            <w:tcBorders>
              <w:bottom w:val="single" w:sz="4" w:space="0" w:color="auto"/>
            </w:tcBorders>
            <w:shd w:val="clear" w:color="auto" w:fill="F2F2F2"/>
          </w:tcPr>
          <w:p w14:paraId="79B3B6C9" w14:textId="77777777" w:rsidR="0073488A" w:rsidRPr="005433AB" w:rsidRDefault="0073488A" w:rsidP="00AD33C0">
            <w:pPr>
              <w:suppressAutoHyphens/>
              <w:spacing w:after="0"/>
              <w:jc w:val="center"/>
              <w:rPr>
                <w:rFonts w:eastAsia="Times New Roman" w:cs="Calibri"/>
                <w:b/>
              </w:rPr>
            </w:pPr>
            <w:r>
              <w:rPr>
                <w:rFonts w:eastAsia="Times New Roman" w:cs="Calibri"/>
                <w:b/>
              </w:rPr>
              <w:t>TOTAL GERAL</w:t>
            </w:r>
            <w:r w:rsidRPr="005433AB">
              <w:rPr>
                <w:rFonts w:eastAsia="Times New Roman" w:cs="Calibri"/>
                <w:b/>
              </w:rPr>
              <w:t>:</w:t>
            </w:r>
          </w:p>
        </w:tc>
        <w:tc>
          <w:tcPr>
            <w:tcW w:w="1843" w:type="dxa"/>
            <w:shd w:val="clear" w:color="auto" w:fill="F2F2F2"/>
          </w:tcPr>
          <w:p w14:paraId="7E7842EA" w14:textId="77777777" w:rsidR="0073488A" w:rsidRPr="005433AB" w:rsidRDefault="0073488A" w:rsidP="00AD33C0">
            <w:pPr>
              <w:suppressAutoHyphens/>
              <w:spacing w:after="0"/>
              <w:jc w:val="center"/>
              <w:rPr>
                <w:rFonts w:eastAsia="Times New Roman" w:cs="Calibri"/>
                <w:b/>
              </w:rPr>
            </w:pPr>
            <w:r w:rsidRPr="005433AB">
              <w:rPr>
                <w:rFonts w:eastAsia="Times New Roman" w:cs="Calibri"/>
                <w:b/>
              </w:rPr>
              <w:t>VALOR TOTAL</w:t>
            </w:r>
          </w:p>
        </w:tc>
      </w:tr>
      <w:tr w:rsidR="0073488A" w:rsidRPr="005433AB" w14:paraId="4612E385" w14:textId="77777777" w:rsidTr="00AD33C0">
        <w:tc>
          <w:tcPr>
            <w:tcW w:w="2410" w:type="dxa"/>
            <w:tcBorders>
              <w:left w:val="nil"/>
              <w:bottom w:val="nil"/>
            </w:tcBorders>
            <w:shd w:val="clear" w:color="auto" w:fill="auto"/>
          </w:tcPr>
          <w:p w14:paraId="6EE10343" w14:textId="77777777" w:rsidR="0073488A" w:rsidRPr="005433AB" w:rsidRDefault="0073488A" w:rsidP="00AD33C0">
            <w:pPr>
              <w:suppressAutoHyphens/>
              <w:spacing w:after="0"/>
              <w:jc w:val="center"/>
              <w:rPr>
                <w:rFonts w:eastAsia="Times New Roman" w:cs="Calibri"/>
              </w:rPr>
            </w:pPr>
          </w:p>
        </w:tc>
        <w:tc>
          <w:tcPr>
            <w:tcW w:w="1843" w:type="dxa"/>
            <w:shd w:val="clear" w:color="auto" w:fill="auto"/>
          </w:tcPr>
          <w:p w14:paraId="49470EE3" w14:textId="77777777" w:rsidR="0073488A" w:rsidRPr="005433AB" w:rsidRDefault="0073488A" w:rsidP="00AD33C0">
            <w:pPr>
              <w:suppressAutoHyphens/>
              <w:spacing w:after="0"/>
              <w:jc w:val="center"/>
              <w:rPr>
                <w:rFonts w:eastAsia="Times New Roman" w:cs="Calibri"/>
              </w:rPr>
            </w:pPr>
          </w:p>
        </w:tc>
      </w:tr>
    </w:tbl>
    <w:p w14:paraId="5DAF42FA" w14:textId="77777777" w:rsidR="0073488A" w:rsidRDefault="0073488A" w:rsidP="0073488A">
      <w:pPr>
        <w:adjustRightInd w:val="0"/>
        <w:spacing w:after="0" w:line="240" w:lineRule="auto"/>
        <w:jc w:val="both"/>
        <w:rPr>
          <w:rFonts w:cs="Calibri"/>
          <w:b/>
          <w:sz w:val="24"/>
          <w:szCs w:val="24"/>
        </w:rPr>
      </w:pPr>
    </w:p>
    <w:p w14:paraId="27A94C9C" w14:textId="77777777" w:rsidR="0073488A" w:rsidRPr="001013B1" w:rsidRDefault="0073488A" w:rsidP="0073488A">
      <w:pPr>
        <w:shd w:val="clear" w:color="auto" w:fill="9CC2E5"/>
        <w:rPr>
          <w:rFonts w:cs="Calibri"/>
          <w:b/>
          <w:sz w:val="24"/>
          <w:szCs w:val="24"/>
        </w:rPr>
      </w:pPr>
      <w:r>
        <w:rPr>
          <w:rFonts w:cs="Calibri"/>
          <w:b/>
          <w:sz w:val="24"/>
          <w:szCs w:val="24"/>
        </w:rPr>
        <w:t>QUANTITATIVO GERAL - COTA RESERVADA</w:t>
      </w:r>
    </w:p>
    <w:tbl>
      <w:tblPr>
        <w:tblW w:w="4253" w:type="dxa"/>
        <w:tblInd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843"/>
      </w:tblGrid>
      <w:tr w:rsidR="0073488A" w:rsidRPr="005433AB" w14:paraId="29DADE2D" w14:textId="77777777" w:rsidTr="00AD33C0">
        <w:tc>
          <w:tcPr>
            <w:tcW w:w="2410" w:type="dxa"/>
            <w:tcBorders>
              <w:bottom w:val="single" w:sz="4" w:space="0" w:color="auto"/>
            </w:tcBorders>
            <w:shd w:val="clear" w:color="auto" w:fill="F2F2F2"/>
          </w:tcPr>
          <w:p w14:paraId="24ECC3B5" w14:textId="77777777" w:rsidR="0073488A" w:rsidRPr="005433AB" w:rsidRDefault="0073488A" w:rsidP="00AD33C0">
            <w:pPr>
              <w:suppressAutoHyphens/>
              <w:spacing w:after="0"/>
              <w:jc w:val="center"/>
              <w:rPr>
                <w:rFonts w:eastAsia="Times New Roman" w:cs="Calibri"/>
                <w:b/>
              </w:rPr>
            </w:pPr>
            <w:r>
              <w:rPr>
                <w:rFonts w:eastAsia="Times New Roman" w:cs="Calibri"/>
                <w:b/>
              </w:rPr>
              <w:t>TOTAL GERAL</w:t>
            </w:r>
            <w:r w:rsidRPr="005433AB">
              <w:rPr>
                <w:rFonts w:eastAsia="Times New Roman" w:cs="Calibri"/>
                <w:b/>
              </w:rPr>
              <w:t>:</w:t>
            </w:r>
          </w:p>
        </w:tc>
        <w:tc>
          <w:tcPr>
            <w:tcW w:w="1843" w:type="dxa"/>
            <w:shd w:val="clear" w:color="auto" w:fill="F2F2F2"/>
          </w:tcPr>
          <w:p w14:paraId="2A1CB1B9" w14:textId="77777777" w:rsidR="0073488A" w:rsidRPr="005433AB" w:rsidRDefault="0073488A" w:rsidP="00AD33C0">
            <w:pPr>
              <w:suppressAutoHyphens/>
              <w:spacing w:after="0"/>
              <w:jc w:val="center"/>
              <w:rPr>
                <w:rFonts w:eastAsia="Times New Roman" w:cs="Calibri"/>
                <w:b/>
              </w:rPr>
            </w:pPr>
            <w:r w:rsidRPr="005433AB">
              <w:rPr>
                <w:rFonts w:eastAsia="Times New Roman" w:cs="Calibri"/>
                <w:b/>
              </w:rPr>
              <w:t>VALOR TOTAL</w:t>
            </w:r>
          </w:p>
        </w:tc>
      </w:tr>
      <w:tr w:rsidR="0073488A" w:rsidRPr="005433AB" w14:paraId="0DED26C5" w14:textId="77777777" w:rsidTr="00AD33C0">
        <w:tc>
          <w:tcPr>
            <w:tcW w:w="2410" w:type="dxa"/>
            <w:tcBorders>
              <w:left w:val="nil"/>
              <w:bottom w:val="nil"/>
            </w:tcBorders>
            <w:shd w:val="clear" w:color="auto" w:fill="auto"/>
          </w:tcPr>
          <w:p w14:paraId="4C8A2144" w14:textId="77777777" w:rsidR="0073488A" w:rsidRPr="005433AB" w:rsidRDefault="0073488A" w:rsidP="00AD33C0">
            <w:pPr>
              <w:suppressAutoHyphens/>
              <w:spacing w:after="0"/>
              <w:jc w:val="center"/>
              <w:rPr>
                <w:rFonts w:eastAsia="Times New Roman" w:cs="Calibri"/>
              </w:rPr>
            </w:pPr>
          </w:p>
        </w:tc>
        <w:tc>
          <w:tcPr>
            <w:tcW w:w="1843" w:type="dxa"/>
            <w:shd w:val="clear" w:color="auto" w:fill="auto"/>
          </w:tcPr>
          <w:p w14:paraId="6A2AFB07" w14:textId="77777777" w:rsidR="0073488A" w:rsidRPr="005433AB" w:rsidRDefault="0073488A" w:rsidP="00AD33C0">
            <w:pPr>
              <w:suppressAutoHyphens/>
              <w:spacing w:after="0"/>
              <w:jc w:val="center"/>
              <w:rPr>
                <w:rFonts w:eastAsia="Times New Roman" w:cs="Calibri"/>
              </w:rPr>
            </w:pPr>
          </w:p>
        </w:tc>
      </w:tr>
    </w:tbl>
    <w:p w14:paraId="5DF50445" w14:textId="77777777" w:rsidR="0073488A" w:rsidRDefault="0073488A" w:rsidP="0073488A">
      <w:pPr>
        <w:spacing w:after="0"/>
        <w:jc w:val="both"/>
        <w:rPr>
          <w:rFonts w:cs="Calibri"/>
          <w:sz w:val="24"/>
          <w:szCs w:val="24"/>
        </w:rPr>
      </w:pPr>
    </w:p>
    <w:p w14:paraId="1BB1A775" w14:textId="77777777" w:rsidR="0073488A" w:rsidRDefault="0073488A" w:rsidP="0073488A">
      <w:pPr>
        <w:tabs>
          <w:tab w:val="left" w:pos="4536"/>
        </w:tabs>
        <w:spacing w:before="120" w:after="120" w:line="240" w:lineRule="auto"/>
        <w:ind w:left="4536" w:hanging="4536"/>
        <w:jc w:val="both"/>
        <w:rPr>
          <w:rFonts w:cs="Calibri"/>
          <w:b/>
          <w:bCs/>
          <w:iCs/>
          <w:sz w:val="24"/>
          <w:szCs w:val="24"/>
        </w:rPr>
      </w:pPr>
      <w:r>
        <w:rPr>
          <w:rFonts w:cs="Calibri"/>
          <w:sz w:val="24"/>
          <w:szCs w:val="24"/>
        </w:rPr>
        <w:t>P</w:t>
      </w:r>
      <w:r w:rsidRPr="00D01D13">
        <w:rPr>
          <w:rFonts w:cs="Calibri"/>
          <w:sz w:val="24"/>
          <w:szCs w:val="24"/>
        </w:rPr>
        <w:t xml:space="preserve">razo de Vigência dos Preços: </w:t>
      </w:r>
      <w:r>
        <w:rPr>
          <w:rFonts w:cs="Calibri"/>
          <w:sz w:val="24"/>
          <w:szCs w:val="24"/>
        </w:rPr>
        <w:t>60 dias.</w:t>
      </w:r>
    </w:p>
    <w:p w14:paraId="0971E58F" w14:textId="77777777" w:rsidR="0073488A" w:rsidRDefault="0073488A" w:rsidP="0073488A">
      <w:pPr>
        <w:tabs>
          <w:tab w:val="left" w:pos="4536"/>
        </w:tabs>
        <w:spacing w:before="120" w:after="120" w:line="240" w:lineRule="auto"/>
        <w:ind w:left="4536" w:hanging="4536"/>
        <w:jc w:val="both"/>
        <w:rPr>
          <w:rFonts w:cs="Calibri"/>
          <w:b/>
          <w:bCs/>
          <w:iCs/>
          <w:sz w:val="24"/>
          <w:szCs w:val="24"/>
        </w:rPr>
      </w:pPr>
      <w:r w:rsidRPr="00D01D13">
        <w:rPr>
          <w:rFonts w:cs="Calibri"/>
          <w:b/>
          <w:bCs/>
          <w:iCs/>
          <w:sz w:val="24"/>
          <w:szCs w:val="24"/>
        </w:rPr>
        <w:t xml:space="preserve">    </w:t>
      </w:r>
    </w:p>
    <w:p w14:paraId="71805F4F" w14:textId="11102A2C" w:rsidR="0073488A" w:rsidRDefault="0073488A" w:rsidP="0073488A">
      <w:pPr>
        <w:tabs>
          <w:tab w:val="left" w:pos="1985"/>
          <w:tab w:val="left" w:pos="2552"/>
        </w:tabs>
        <w:spacing w:before="120" w:after="120" w:line="240" w:lineRule="auto"/>
        <w:ind w:firstLine="2268"/>
        <w:jc w:val="both"/>
        <w:rPr>
          <w:rFonts w:cs="Calibri"/>
          <w:sz w:val="24"/>
          <w:szCs w:val="24"/>
        </w:rPr>
      </w:pPr>
      <w:r w:rsidRPr="00A73925">
        <w:rPr>
          <w:rFonts w:cs="Calibri"/>
          <w:sz w:val="24"/>
          <w:szCs w:val="24"/>
        </w:rPr>
        <w:t>Localidade, ___ de _________de 202</w:t>
      </w:r>
      <w:r w:rsidR="003F7671">
        <w:rPr>
          <w:rFonts w:cs="Calibri"/>
          <w:sz w:val="24"/>
          <w:szCs w:val="24"/>
        </w:rPr>
        <w:t>3</w:t>
      </w:r>
      <w:r w:rsidRPr="00A73925">
        <w:rPr>
          <w:rFonts w:cs="Calibri"/>
          <w:sz w:val="24"/>
          <w:szCs w:val="24"/>
        </w:rPr>
        <w:t>.</w:t>
      </w:r>
    </w:p>
    <w:p w14:paraId="64D55B06" w14:textId="77777777" w:rsidR="0073488A" w:rsidRDefault="0073488A" w:rsidP="0073488A">
      <w:pPr>
        <w:tabs>
          <w:tab w:val="left" w:pos="1985"/>
          <w:tab w:val="left" w:pos="2552"/>
        </w:tabs>
        <w:spacing w:before="120" w:after="120" w:line="240" w:lineRule="auto"/>
        <w:ind w:firstLine="2268"/>
        <w:jc w:val="both"/>
        <w:rPr>
          <w:rFonts w:cs="Calibri"/>
          <w:sz w:val="24"/>
          <w:szCs w:val="24"/>
        </w:rPr>
      </w:pPr>
    </w:p>
    <w:p w14:paraId="6811E2CC" w14:textId="77777777" w:rsidR="0073488A" w:rsidRDefault="0073488A" w:rsidP="0073488A">
      <w:pPr>
        <w:tabs>
          <w:tab w:val="left" w:pos="1985"/>
          <w:tab w:val="left" w:pos="2552"/>
        </w:tabs>
        <w:spacing w:before="120" w:after="120" w:line="240" w:lineRule="auto"/>
        <w:ind w:firstLine="2268"/>
        <w:jc w:val="both"/>
        <w:rPr>
          <w:rFonts w:cs="Calibri"/>
          <w:sz w:val="24"/>
          <w:szCs w:val="24"/>
        </w:rPr>
      </w:pPr>
      <w:r>
        <w:rPr>
          <w:rFonts w:cs="Calibri"/>
          <w:sz w:val="24"/>
          <w:szCs w:val="24"/>
        </w:rPr>
        <w:t>Assinatura e carimbo</w:t>
      </w:r>
    </w:p>
    <w:p w14:paraId="1136A259" w14:textId="77777777" w:rsidR="0073488A" w:rsidRDefault="0073488A" w:rsidP="0073488A">
      <w:pPr>
        <w:tabs>
          <w:tab w:val="left" w:pos="1985"/>
          <w:tab w:val="left" w:pos="2552"/>
        </w:tabs>
        <w:spacing w:before="120" w:after="120" w:line="240" w:lineRule="auto"/>
        <w:ind w:firstLine="2268"/>
        <w:jc w:val="both"/>
        <w:rPr>
          <w:rFonts w:cs="Calibri"/>
          <w:sz w:val="24"/>
          <w:szCs w:val="24"/>
        </w:rPr>
      </w:pPr>
    </w:p>
    <w:p w14:paraId="77FEFBEE" w14:textId="77777777" w:rsidR="0073488A" w:rsidRDefault="0073488A" w:rsidP="0073488A">
      <w:pPr>
        <w:tabs>
          <w:tab w:val="left" w:pos="1985"/>
          <w:tab w:val="left" w:pos="2552"/>
        </w:tabs>
        <w:spacing w:before="120" w:after="120" w:line="240" w:lineRule="auto"/>
        <w:ind w:firstLine="2268"/>
        <w:jc w:val="both"/>
        <w:rPr>
          <w:rFonts w:cs="Calibri"/>
          <w:sz w:val="24"/>
          <w:szCs w:val="24"/>
        </w:rPr>
      </w:pPr>
    </w:p>
    <w:p w14:paraId="0C13E43B" w14:textId="77777777" w:rsidR="0073488A" w:rsidRDefault="0073488A" w:rsidP="0073488A">
      <w:pPr>
        <w:tabs>
          <w:tab w:val="left" w:pos="1985"/>
          <w:tab w:val="left" w:pos="2552"/>
        </w:tabs>
        <w:spacing w:before="120" w:after="120" w:line="240" w:lineRule="auto"/>
        <w:ind w:firstLine="2268"/>
        <w:jc w:val="both"/>
        <w:rPr>
          <w:rFonts w:cs="Calibri"/>
          <w:sz w:val="24"/>
          <w:szCs w:val="24"/>
        </w:rPr>
      </w:pPr>
    </w:p>
    <w:p w14:paraId="72276E31" w14:textId="77777777" w:rsidR="0073488A" w:rsidRDefault="0073488A" w:rsidP="0073488A">
      <w:pPr>
        <w:tabs>
          <w:tab w:val="left" w:pos="1985"/>
          <w:tab w:val="left" w:pos="2552"/>
        </w:tabs>
        <w:spacing w:before="120" w:after="120" w:line="240" w:lineRule="auto"/>
        <w:ind w:firstLine="2268"/>
        <w:jc w:val="both"/>
        <w:rPr>
          <w:rFonts w:cs="Calibri"/>
          <w:sz w:val="24"/>
          <w:szCs w:val="24"/>
        </w:rPr>
      </w:pPr>
    </w:p>
    <w:p w14:paraId="6DBB47EE" w14:textId="77777777" w:rsidR="0073488A" w:rsidRDefault="0073488A" w:rsidP="0073488A">
      <w:pPr>
        <w:jc w:val="center"/>
        <w:rPr>
          <w:rFonts w:cs="Calibri"/>
          <w:b/>
          <w:sz w:val="24"/>
          <w:szCs w:val="24"/>
        </w:rPr>
      </w:pPr>
    </w:p>
    <w:p w14:paraId="44C378A9" w14:textId="77777777" w:rsidR="0073488A" w:rsidRDefault="0073488A" w:rsidP="0073488A">
      <w:pPr>
        <w:jc w:val="center"/>
        <w:rPr>
          <w:rFonts w:cs="Calibri"/>
          <w:b/>
          <w:sz w:val="24"/>
          <w:szCs w:val="24"/>
        </w:rPr>
      </w:pPr>
    </w:p>
    <w:p w14:paraId="19F8C756" w14:textId="77777777" w:rsidR="0073488A" w:rsidRDefault="0073488A" w:rsidP="0073488A">
      <w:pPr>
        <w:jc w:val="center"/>
        <w:rPr>
          <w:rFonts w:cs="Calibri"/>
          <w:b/>
          <w:sz w:val="24"/>
          <w:szCs w:val="24"/>
        </w:rPr>
      </w:pPr>
    </w:p>
    <w:p w14:paraId="7803DCD8" w14:textId="77777777" w:rsidR="0073488A" w:rsidRDefault="0073488A" w:rsidP="0073488A">
      <w:pPr>
        <w:jc w:val="center"/>
        <w:rPr>
          <w:rFonts w:cs="Calibri"/>
          <w:b/>
          <w:sz w:val="24"/>
          <w:szCs w:val="24"/>
        </w:rPr>
      </w:pPr>
    </w:p>
    <w:p w14:paraId="473C49EC" w14:textId="77777777" w:rsidR="0073488A" w:rsidRDefault="0073488A" w:rsidP="0073488A">
      <w:pPr>
        <w:jc w:val="center"/>
        <w:rPr>
          <w:rFonts w:cs="Calibri"/>
          <w:b/>
          <w:sz w:val="24"/>
          <w:szCs w:val="24"/>
        </w:rPr>
      </w:pPr>
    </w:p>
    <w:p w14:paraId="6EECBB86" w14:textId="77777777" w:rsidR="0073488A" w:rsidRDefault="0073488A" w:rsidP="0073488A">
      <w:pPr>
        <w:jc w:val="center"/>
        <w:rPr>
          <w:rFonts w:cs="Calibri"/>
          <w:b/>
          <w:sz w:val="24"/>
          <w:szCs w:val="24"/>
        </w:rPr>
      </w:pPr>
    </w:p>
    <w:p w14:paraId="0AE2E6E3" w14:textId="77777777" w:rsidR="0073488A" w:rsidRDefault="0073488A" w:rsidP="0073488A">
      <w:pPr>
        <w:jc w:val="center"/>
        <w:rPr>
          <w:rFonts w:cs="Calibri"/>
          <w:b/>
          <w:sz w:val="24"/>
          <w:szCs w:val="24"/>
        </w:rPr>
      </w:pPr>
    </w:p>
    <w:p w14:paraId="3DC058D3" w14:textId="77777777" w:rsidR="0073488A" w:rsidRDefault="0073488A" w:rsidP="0073488A">
      <w:pPr>
        <w:jc w:val="center"/>
        <w:rPr>
          <w:rFonts w:cs="Calibri"/>
          <w:b/>
          <w:sz w:val="24"/>
          <w:szCs w:val="24"/>
        </w:rPr>
      </w:pPr>
    </w:p>
    <w:p w14:paraId="0EA1ED33" w14:textId="77777777" w:rsidR="00672EDC" w:rsidRDefault="00672EDC" w:rsidP="0073488A">
      <w:pPr>
        <w:jc w:val="center"/>
        <w:rPr>
          <w:rFonts w:cs="Calibri"/>
          <w:b/>
          <w:sz w:val="24"/>
          <w:szCs w:val="24"/>
        </w:rPr>
      </w:pPr>
    </w:p>
    <w:p w14:paraId="53D37711" w14:textId="77777777" w:rsidR="00672EDC" w:rsidRDefault="00672EDC" w:rsidP="0073488A">
      <w:pPr>
        <w:jc w:val="center"/>
        <w:rPr>
          <w:rFonts w:cs="Calibri"/>
          <w:b/>
          <w:sz w:val="24"/>
          <w:szCs w:val="24"/>
        </w:rPr>
      </w:pPr>
    </w:p>
    <w:p w14:paraId="171C5FA3" w14:textId="77777777" w:rsidR="0073488A" w:rsidRDefault="0073488A" w:rsidP="0073488A">
      <w:pPr>
        <w:jc w:val="center"/>
        <w:rPr>
          <w:rFonts w:cs="Calibri"/>
          <w:b/>
          <w:sz w:val="24"/>
          <w:szCs w:val="24"/>
        </w:rPr>
      </w:pPr>
    </w:p>
    <w:p w14:paraId="7712B392" w14:textId="77777777" w:rsidR="0073488A" w:rsidRPr="00C94B57" w:rsidRDefault="0073488A" w:rsidP="0073488A">
      <w:pPr>
        <w:jc w:val="center"/>
        <w:rPr>
          <w:rFonts w:cs="Calibri"/>
          <w:b/>
          <w:sz w:val="24"/>
          <w:szCs w:val="24"/>
        </w:rPr>
      </w:pPr>
      <w:r>
        <w:rPr>
          <w:rFonts w:cs="Calibri"/>
          <w:b/>
          <w:sz w:val="24"/>
          <w:szCs w:val="24"/>
        </w:rPr>
        <w:lastRenderedPageBreak/>
        <w:t>A</w:t>
      </w:r>
      <w:r w:rsidRPr="00C94B57">
        <w:rPr>
          <w:rFonts w:cs="Calibri"/>
          <w:b/>
          <w:sz w:val="24"/>
          <w:szCs w:val="24"/>
        </w:rPr>
        <w:t>NEXO VI</w:t>
      </w:r>
      <w:r>
        <w:rPr>
          <w:rFonts w:cs="Calibri"/>
          <w:b/>
          <w:sz w:val="24"/>
          <w:szCs w:val="24"/>
        </w:rPr>
        <w:t>II</w:t>
      </w:r>
    </w:p>
    <w:p w14:paraId="237FEBB1" w14:textId="77777777" w:rsidR="0073488A" w:rsidRPr="00D223E4" w:rsidRDefault="0073488A" w:rsidP="0073488A">
      <w:pPr>
        <w:shd w:val="clear" w:color="auto" w:fill="D9D9D9"/>
        <w:jc w:val="center"/>
        <w:rPr>
          <w:rFonts w:cs="Calibri"/>
          <w:b/>
          <w:sz w:val="24"/>
          <w:szCs w:val="24"/>
        </w:rPr>
      </w:pPr>
      <w:r w:rsidRPr="00D223E4">
        <w:rPr>
          <w:rFonts w:cs="Calibri"/>
          <w:b/>
          <w:sz w:val="24"/>
          <w:szCs w:val="24"/>
        </w:rPr>
        <w:t>MINUTA DO CONTRATO Nº ___/___</w:t>
      </w:r>
    </w:p>
    <w:p w14:paraId="7D819E51" w14:textId="77777777" w:rsidR="0073488A" w:rsidRPr="00D223E4" w:rsidRDefault="0073488A" w:rsidP="0073488A">
      <w:pPr>
        <w:jc w:val="center"/>
        <w:rPr>
          <w:rFonts w:cs="Calibri"/>
          <w:b/>
          <w:sz w:val="24"/>
          <w:szCs w:val="24"/>
        </w:rPr>
      </w:pPr>
      <w:r w:rsidRPr="00D223E4">
        <w:rPr>
          <w:rFonts w:cs="Calibri"/>
          <w:b/>
          <w:sz w:val="24"/>
          <w:szCs w:val="24"/>
        </w:rPr>
        <w:t>PROCESSO ADMINISTRATIVO Nº ___/____</w:t>
      </w:r>
    </w:p>
    <w:p w14:paraId="70A39264" w14:textId="77777777" w:rsidR="0073488A" w:rsidRPr="003127C3" w:rsidRDefault="0073488A" w:rsidP="0073488A">
      <w:pPr>
        <w:autoSpaceDE w:val="0"/>
        <w:autoSpaceDN w:val="0"/>
        <w:adjustRightInd w:val="0"/>
        <w:ind w:left="3969"/>
        <w:jc w:val="both"/>
        <w:rPr>
          <w:rFonts w:cs="Calibri"/>
          <w:b/>
          <w:sz w:val="24"/>
          <w:szCs w:val="24"/>
        </w:rPr>
      </w:pPr>
      <w:r w:rsidRPr="003127C3">
        <w:rPr>
          <w:rFonts w:cs="Calibri"/>
          <w:b/>
          <w:sz w:val="24"/>
          <w:szCs w:val="24"/>
        </w:rPr>
        <w:t>CONTRATO QUE FAZEM ENTRE SI A CÂMARA MUNICIPAL DE QUIRINÓPOLIS ........</w:t>
      </w:r>
    </w:p>
    <w:p w14:paraId="4E340807" w14:textId="77777777" w:rsidR="0073488A" w:rsidRPr="003127C3" w:rsidRDefault="0073488A" w:rsidP="0073488A">
      <w:pPr>
        <w:autoSpaceDE w:val="0"/>
        <w:autoSpaceDN w:val="0"/>
        <w:adjustRightInd w:val="0"/>
        <w:ind w:left="1843"/>
        <w:jc w:val="both"/>
        <w:rPr>
          <w:rFonts w:cs="Calibri"/>
          <w:b/>
          <w:sz w:val="24"/>
          <w:szCs w:val="24"/>
        </w:rPr>
      </w:pPr>
      <w:r w:rsidRPr="003127C3">
        <w:rPr>
          <w:rFonts w:cs="Calibri"/>
          <w:b/>
          <w:sz w:val="24"/>
          <w:szCs w:val="24"/>
        </w:rPr>
        <w:t>DAS CONTRATANTES</w:t>
      </w:r>
    </w:p>
    <w:p w14:paraId="3D24DE91" w14:textId="77777777" w:rsidR="0073488A" w:rsidRPr="003127C3" w:rsidRDefault="0073488A" w:rsidP="0073488A">
      <w:pPr>
        <w:autoSpaceDE w:val="0"/>
        <w:autoSpaceDN w:val="0"/>
        <w:adjustRightInd w:val="0"/>
        <w:jc w:val="both"/>
        <w:rPr>
          <w:rFonts w:cs="Calibri"/>
          <w:b/>
          <w:sz w:val="24"/>
          <w:szCs w:val="24"/>
        </w:rPr>
      </w:pPr>
      <w:r w:rsidRPr="003127C3">
        <w:rPr>
          <w:rFonts w:cs="Calibri"/>
          <w:b/>
          <w:sz w:val="24"/>
          <w:szCs w:val="24"/>
        </w:rPr>
        <w:tab/>
      </w:r>
      <w:r w:rsidRPr="003127C3">
        <w:rPr>
          <w:rFonts w:cs="Calibri"/>
          <w:sz w:val="24"/>
          <w:szCs w:val="24"/>
        </w:rPr>
        <w:t xml:space="preserve">Pelo presente instrumento particular de contrato que celebram entre si, de um lado a </w:t>
      </w:r>
      <w:r w:rsidRPr="003127C3">
        <w:rPr>
          <w:rFonts w:cs="Calibri"/>
          <w:b/>
          <w:smallCaps/>
          <w:sz w:val="24"/>
          <w:szCs w:val="24"/>
        </w:rPr>
        <w:t>CÂMARA MUNICIPAL DE QUIRINÓPOLIS - GO</w:t>
      </w:r>
      <w:r w:rsidRPr="003127C3">
        <w:rPr>
          <w:rFonts w:cs="Calibri"/>
          <w:sz w:val="24"/>
          <w:szCs w:val="24"/>
        </w:rPr>
        <w:t xml:space="preserve">, pessoa jurídica de Direito Público, com sede no município de Quirinópolis-GO, situada na Rua Professor Glicério da Cunha nº 128, Bairro Municipal, Quirinópolis - Goiás,  inscrita no CNPJ sob o n º 02.536.522/0001-38 , neste ato representada pelo seu Presidente </w:t>
      </w:r>
      <w:r w:rsidRPr="003127C3">
        <w:rPr>
          <w:rFonts w:cs="Calibri"/>
          <w:b/>
          <w:sz w:val="24"/>
          <w:szCs w:val="24"/>
        </w:rPr>
        <w:t>Sr</w:t>
      </w:r>
      <w:r w:rsidRPr="003127C3">
        <w:rPr>
          <w:rFonts w:cs="Calibri"/>
          <w:sz w:val="24"/>
          <w:szCs w:val="24"/>
        </w:rPr>
        <w:t xml:space="preserve">. </w:t>
      </w:r>
      <w:r>
        <w:rPr>
          <w:rFonts w:cs="Calibri"/>
          <w:b/>
          <w:sz w:val="24"/>
          <w:szCs w:val="24"/>
        </w:rPr>
        <w:t>FERNANDO MENDES NOVAIS</w:t>
      </w:r>
      <w:r w:rsidRPr="005C2BFE">
        <w:rPr>
          <w:rFonts w:cs="Calibri"/>
          <w:b/>
          <w:sz w:val="24"/>
          <w:szCs w:val="24"/>
        </w:rPr>
        <w:t>,</w:t>
      </w:r>
      <w:r w:rsidRPr="005C2BFE">
        <w:rPr>
          <w:rFonts w:cs="Calibri"/>
          <w:sz w:val="24"/>
          <w:szCs w:val="24"/>
        </w:rPr>
        <w:t xml:space="preserve"> brasileiro, casado, residente e domiciliada à </w:t>
      </w:r>
      <w:r>
        <w:rPr>
          <w:rFonts w:cs="Calibri"/>
          <w:sz w:val="24"/>
          <w:szCs w:val="24"/>
        </w:rPr>
        <w:t xml:space="preserve">Rua 9, nº 40, Quadra 42, Lote 24, Bairro Morumbi, </w:t>
      </w:r>
      <w:r w:rsidRPr="005C2BFE">
        <w:rPr>
          <w:rFonts w:cs="Calibri"/>
          <w:sz w:val="24"/>
          <w:szCs w:val="24"/>
        </w:rPr>
        <w:t xml:space="preserve">na cidade de Quirinópolis-GO, inscrita na Cédula de Identidade RG sob o nº </w:t>
      </w:r>
      <w:r>
        <w:rPr>
          <w:rFonts w:cs="Calibri"/>
          <w:sz w:val="24"/>
          <w:szCs w:val="24"/>
        </w:rPr>
        <w:t>5240642</w:t>
      </w:r>
      <w:r w:rsidRPr="005C2BFE">
        <w:rPr>
          <w:rFonts w:cs="Calibri"/>
          <w:sz w:val="24"/>
          <w:szCs w:val="24"/>
        </w:rPr>
        <w:t xml:space="preserve"> </w:t>
      </w:r>
      <w:r>
        <w:rPr>
          <w:rFonts w:cs="Calibri"/>
          <w:sz w:val="24"/>
          <w:szCs w:val="24"/>
        </w:rPr>
        <w:t>SPTC</w:t>
      </w:r>
      <w:r w:rsidRPr="005C2BFE">
        <w:rPr>
          <w:rFonts w:cs="Calibri"/>
          <w:sz w:val="24"/>
          <w:szCs w:val="24"/>
        </w:rPr>
        <w:t xml:space="preserve">/GO e do CPF nº </w:t>
      </w:r>
      <w:r>
        <w:rPr>
          <w:rFonts w:cs="Calibri"/>
          <w:sz w:val="24"/>
          <w:szCs w:val="24"/>
        </w:rPr>
        <w:t>032.762.041-26</w:t>
      </w:r>
      <w:r w:rsidRPr="003127C3">
        <w:rPr>
          <w:rFonts w:cs="Calibri"/>
          <w:sz w:val="24"/>
          <w:szCs w:val="24"/>
        </w:rPr>
        <w:t xml:space="preserve">, denominada simplesmente </w:t>
      </w:r>
      <w:r w:rsidRPr="003127C3">
        <w:rPr>
          <w:rFonts w:cs="Calibri"/>
          <w:b/>
          <w:sz w:val="24"/>
          <w:szCs w:val="24"/>
        </w:rPr>
        <w:t>CONTRATANTE</w:t>
      </w:r>
      <w:r w:rsidRPr="003127C3">
        <w:rPr>
          <w:rFonts w:cs="Calibri"/>
          <w:sz w:val="24"/>
          <w:szCs w:val="24"/>
        </w:rPr>
        <w:t>, e do outro lado a empresa</w:t>
      </w:r>
      <w:r w:rsidRPr="00A4395C">
        <w:rPr>
          <w:rFonts w:cs="Calibri"/>
          <w:sz w:val="24"/>
          <w:szCs w:val="24"/>
        </w:rPr>
        <w:t>,  _____,</w:t>
      </w:r>
      <w:r w:rsidRPr="003127C3">
        <w:rPr>
          <w:rFonts w:cs="Calibri"/>
          <w:b/>
          <w:sz w:val="24"/>
          <w:szCs w:val="24"/>
        </w:rPr>
        <w:t xml:space="preserve"> </w:t>
      </w:r>
      <w:r w:rsidRPr="003127C3">
        <w:rPr>
          <w:rFonts w:cs="Calibri"/>
          <w:sz w:val="24"/>
          <w:szCs w:val="24"/>
        </w:rPr>
        <w:t xml:space="preserve">inscrita no CNPJ nº ___, localizada à _____, neste ato representada pelo Sr. ______, portador do CPF nº _____, doravante denominada simplesmente </w:t>
      </w:r>
      <w:r w:rsidRPr="003127C3">
        <w:rPr>
          <w:rFonts w:cs="Calibri"/>
          <w:b/>
          <w:sz w:val="24"/>
          <w:szCs w:val="24"/>
        </w:rPr>
        <w:t xml:space="preserve">CONTRATADO,  </w:t>
      </w:r>
      <w:r w:rsidRPr="003127C3">
        <w:rPr>
          <w:rFonts w:cs="Calibri"/>
          <w:sz w:val="24"/>
          <w:szCs w:val="24"/>
        </w:rPr>
        <w:t>que pactuam este ato de conformidade com as Cláusulas e condições seguintes:</w:t>
      </w:r>
    </w:p>
    <w:p w14:paraId="4A7B3B57" w14:textId="77777777" w:rsidR="0073488A" w:rsidRPr="003127C3" w:rsidRDefault="0073488A" w:rsidP="0073488A">
      <w:pPr>
        <w:shd w:val="clear" w:color="auto" w:fill="BFBFBF"/>
        <w:autoSpaceDE w:val="0"/>
        <w:autoSpaceDN w:val="0"/>
        <w:adjustRightInd w:val="0"/>
        <w:jc w:val="center"/>
        <w:rPr>
          <w:rFonts w:cs="Calibri"/>
          <w:b/>
          <w:sz w:val="24"/>
          <w:szCs w:val="24"/>
        </w:rPr>
      </w:pPr>
      <w:r>
        <w:rPr>
          <w:rFonts w:cs="Calibri"/>
          <w:b/>
          <w:sz w:val="24"/>
          <w:szCs w:val="24"/>
        </w:rPr>
        <w:t xml:space="preserve">Cláusula 1ª </w:t>
      </w:r>
      <w:r w:rsidRPr="003127C3">
        <w:rPr>
          <w:rFonts w:cs="Calibri"/>
          <w:b/>
          <w:sz w:val="24"/>
          <w:szCs w:val="24"/>
        </w:rPr>
        <w:t xml:space="preserve">- Do Objeto do Contrato </w:t>
      </w:r>
    </w:p>
    <w:p w14:paraId="74A04A33" w14:textId="77777777" w:rsidR="0073488A" w:rsidRPr="00AA56BA" w:rsidRDefault="0073488A" w:rsidP="0073488A">
      <w:pPr>
        <w:numPr>
          <w:ilvl w:val="0"/>
          <w:numId w:val="12"/>
        </w:numPr>
        <w:tabs>
          <w:tab w:val="left" w:pos="-426"/>
        </w:tabs>
        <w:suppressAutoHyphens/>
        <w:spacing w:before="120" w:after="120" w:line="276" w:lineRule="auto"/>
        <w:jc w:val="both"/>
        <w:rPr>
          <w:rFonts w:ascii="Times New Roman" w:hAnsi="Times New Roman" w:cs="Calibri"/>
          <w:b/>
        </w:rPr>
      </w:pPr>
      <w:r w:rsidRPr="006F3299">
        <w:rPr>
          <w:rFonts w:cstheme="minorHAnsi"/>
          <w:sz w:val="24"/>
          <w:szCs w:val="24"/>
        </w:rPr>
        <w:t xml:space="preserve">1.1. </w:t>
      </w:r>
      <w:r w:rsidRPr="003D0F76">
        <w:rPr>
          <w:rFonts w:eastAsia="Times New Roman" w:cs="Calibri"/>
          <w:sz w:val="24"/>
          <w:szCs w:val="24"/>
        </w:rPr>
        <w:t>Aquisição de gêneros alimentícios destinados ao fornecimento de café da manhã e lanche para a Câmara Municipal de Quirinópolis</w:t>
      </w:r>
      <w:r>
        <w:rPr>
          <w:rFonts w:eastAsia="Times New Roman" w:cstheme="minorHAnsi"/>
          <w:sz w:val="24"/>
          <w:szCs w:val="24"/>
          <w:lang w:eastAsia="pt-BR"/>
        </w:rPr>
        <w:t>, na seguinte forma:</w:t>
      </w:r>
    </w:p>
    <w:p w14:paraId="444B7F50" w14:textId="77777777" w:rsidR="0073488A" w:rsidRPr="00AA56BA" w:rsidRDefault="0073488A" w:rsidP="0073488A">
      <w:pPr>
        <w:pStyle w:val="PargrafodaLista"/>
        <w:numPr>
          <w:ilvl w:val="0"/>
          <w:numId w:val="12"/>
        </w:numPr>
        <w:shd w:val="clear" w:color="auto" w:fill="F2B300"/>
        <w:rPr>
          <w:rFonts w:asciiTheme="minorHAnsi" w:hAnsiTheme="minorHAnsi" w:cstheme="minorHAnsi"/>
          <w:b/>
        </w:rPr>
      </w:pPr>
      <w:r w:rsidRPr="00AA56BA">
        <w:rPr>
          <w:rFonts w:asciiTheme="minorHAnsi" w:hAnsiTheme="minorHAnsi" w:cstheme="minorHAnsi"/>
          <w:b/>
        </w:rPr>
        <w:t xml:space="preserve">LOTE </w:t>
      </w:r>
      <w:r>
        <w:rPr>
          <w:rFonts w:asciiTheme="minorHAnsi" w:hAnsiTheme="minorHAnsi" w:cstheme="minorHAnsi"/>
          <w:b/>
        </w:rPr>
        <w:t xml:space="preserve">(nº) </w:t>
      </w:r>
      <w:r w:rsidRPr="00AA56BA">
        <w:rPr>
          <w:rFonts w:asciiTheme="minorHAnsi" w:hAnsiTheme="minorHAnsi" w:cstheme="minorHAnsi"/>
          <w:b/>
        </w:rPr>
        <w:t>–</w:t>
      </w:r>
      <w:r>
        <w:rPr>
          <w:rFonts w:asciiTheme="minorHAnsi" w:hAnsiTheme="minorHAnsi" w:cstheme="minorHAnsi"/>
          <w:b/>
        </w:rPr>
        <w:t xml:space="preserve"> DESCRIÇÃO</w:t>
      </w:r>
      <w:r w:rsidRPr="00AA56BA">
        <w:rPr>
          <w:rFonts w:asciiTheme="minorHAnsi" w:hAnsiTheme="minorHAnsi" w:cstheme="minorHAnsi"/>
          <w:b/>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2418"/>
        <w:gridCol w:w="850"/>
        <w:gridCol w:w="851"/>
        <w:gridCol w:w="992"/>
        <w:gridCol w:w="1984"/>
        <w:gridCol w:w="1701"/>
      </w:tblGrid>
      <w:tr w:rsidR="0073488A" w:rsidRPr="00AA56BA" w14:paraId="1994D3F0" w14:textId="77777777" w:rsidTr="00672EDC">
        <w:tc>
          <w:tcPr>
            <w:tcW w:w="843" w:type="dxa"/>
            <w:shd w:val="clear" w:color="auto" w:fill="auto"/>
          </w:tcPr>
          <w:p w14:paraId="1F5FF269" w14:textId="77777777" w:rsidR="0073488A" w:rsidRPr="00AA56BA" w:rsidRDefault="0073488A" w:rsidP="00AD33C0">
            <w:pPr>
              <w:suppressAutoHyphens/>
              <w:spacing w:after="0" w:line="240" w:lineRule="auto"/>
              <w:jc w:val="center"/>
              <w:rPr>
                <w:rFonts w:eastAsia="Times New Roman" w:cstheme="minorHAnsi"/>
                <w:b/>
                <w:sz w:val="24"/>
                <w:szCs w:val="24"/>
              </w:rPr>
            </w:pPr>
            <w:r w:rsidRPr="00AA56BA">
              <w:rPr>
                <w:rFonts w:eastAsia="Times New Roman" w:cstheme="minorHAnsi"/>
                <w:b/>
                <w:sz w:val="24"/>
                <w:szCs w:val="24"/>
              </w:rPr>
              <w:t>ITEM</w:t>
            </w:r>
          </w:p>
        </w:tc>
        <w:tc>
          <w:tcPr>
            <w:tcW w:w="2418" w:type="dxa"/>
            <w:shd w:val="clear" w:color="auto" w:fill="auto"/>
          </w:tcPr>
          <w:p w14:paraId="3EE37186" w14:textId="77777777" w:rsidR="0073488A" w:rsidRPr="00AA56BA" w:rsidRDefault="0073488A" w:rsidP="00AD33C0">
            <w:pPr>
              <w:suppressAutoHyphens/>
              <w:spacing w:after="0" w:line="240" w:lineRule="auto"/>
              <w:jc w:val="center"/>
              <w:rPr>
                <w:rFonts w:eastAsia="Times New Roman" w:cstheme="minorHAnsi"/>
                <w:b/>
                <w:sz w:val="24"/>
                <w:szCs w:val="24"/>
              </w:rPr>
            </w:pPr>
            <w:r w:rsidRPr="00AA56BA">
              <w:rPr>
                <w:rFonts w:eastAsia="Times New Roman" w:cstheme="minorHAnsi"/>
                <w:b/>
                <w:sz w:val="24"/>
                <w:szCs w:val="24"/>
              </w:rPr>
              <w:t>DESCRIÇÃO</w:t>
            </w:r>
          </w:p>
        </w:tc>
        <w:tc>
          <w:tcPr>
            <w:tcW w:w="850" w:type="dxa"/>
            <w:shd w:val="clear" w:color="auto" w:fill="auto"/>
          </w:tcPr>
          <w:p w14:paraId="3686F12E" w14:textId="77777777" w:rsidR="0073488A" w:rsidRPr="00AA56BA" w:rsidRDefault="0073488A" w:rsidP="00AD33C0">
            <w:pPr>
              <w:suppressAutoHyphens/>
              <w:spacing w:after="0" w:line="240" w:lineRule="auto"/>
              <w:jc w:val="center"/>
              <w:rPr>
                <w:rFonts w:eastAsia="Times New Roman" w:cstheme="minorHAnsi"/>
                <w:b/>
                <w:sz w:val="24"/>
                <w:szCs w:val="24"/>
              </w:rPr>
            </w:pPr>
            <w:r w:rsidRPr="00AA56BA">
              <w:rPr>
                <w:rFonts w:eastAsia="Times New Roman" w:cstheme="minorHAnsi"/>
                <w:b/>
                <w:sz w:val="24"/>
                <w:szCs w:val="24"/>
              </w:rPr>
              <w:t>QTD</w:t>
            </w:r>
          </w:p>
        </w:tc>
        <w:tc>
          <w:tcPr>
            <w:tcW w:w="851" w:type="dxa"/>
            <w:shd w:val="clear" w:color="auto" w:fill="auto"/>
          </w:tcPr>
          <w:p w14:paraId="71DF40D5" w14:textId="77777777" w:rsidR="0073488A" w:rsidRPr="00AA56BA" w:rsidRDefault="0073488A" w:rsidP="00AD33C0">
            <w:pPr>
              <w:suppressAutoHyphens/>
              <w:spacing w:after="0" w:line="240" w:lineRule="auto"/>
              <w:jc w:val="center"/>
              <w:rPr>
                <w:rFonts w:eastAsia="Times New Roman" w:cstheme="minorHAnsi"/>
                <w:b/>
                <w:sz w:val="24"/>
                <w:szCs w:val="24"/>
              </w:rPr>
            </w:pPr>
            <w:r w:rsidRPr="00AA56BA">
              <w:rPr>
                <w:rFonts w:eastAsia="Times New Roman" w:cstheme="minorHAnsi"/>
                <w:b/>
                <w:sz w:val="24"/>
                <w:szCs w:val="24"/>
              </w:rPr>
              <w:t>UND</w:t>
            </w:r>
          </w:p>
        </w:tc>
        <w:tc>
          <w:tcPr>
            <w:tcW w:w="992" w:type="dxa"/>
            <w:shd w:val="clear" w:color="auto" w:fill="auto"/>
          </w:tcPr>
          <w:p w14:paraId="1CC72464" w14:textId="77777777" w:rsidR="0073488A" w:rsidRPr="00AA56BA" w:rsidRDefault="0073488A" w:rsidP="00AD33C0">
            <w:pPr>
              <w:suppressAutoHyphens/>
              <w:spacing w:after="0" w:line="240" w:lineRule="auto"/>
              <w:jc w:val="center"/>
              <w:rPr>
                <w:rFonts w:eastAsia="Times New Roman" w:cstheme="minorHAnsi"/>
                <w:b/>
                <w:sz w:val="24"/>
                <w:szCs w:val="24"/>
              </w:rPr>
            </w:pPr>
            <w:r w:rsidRPr="00AA56BA">
              <w:rPr>
                <w:rFonts w:eastAsia="Times New Roman" w:cstheme="minorHAnsi"/>
                <w:b/>
                <w:sz w:val="24"/>
                <w:szCs w:val="24"/>
              </w:rPr>
              <w:t>MARCA</w:t>
            </w:r>
          </w:p>
        </w:tc>
        <w:tc>
          <w:tcPr>
            <w:tcW w:w="1984" w:type="dxa"/>
            <w:shd w:val="clear" w:color="auto" w:fill="auto"/>
          </w:tcPr>
          <w:p w14:paraId="1ECBD14B" w14:textId="77777777" w:rsidR="0073488A" w:rsidRPr="00AA56BA" w:rsidRDefault="0073488A" w:rsidP="00AD33C0">
            <w:pPr>
              <w:suppressAutoHyphens/>
              <w:spacing w:after="0" w:line="240" w:lineRule="auto"/>
              <w:jc w:val="center"/>
              <w:rPr>
                <w:rFonts w:eastAsia="Times New Roman" w:cstheme="minorHAnsi"/>
                <w:b/>
                <w:sz w:val="24"/>
                <w:szCs w:val="24"/>
              </w:rPr>
            </w:pPr>
            <w:r w:rsidRPr="00AA56BA">
              <w:rPr>
                <w:rFonts w:eastAsia="Times New Roman" w:cstheme="minorHAnsi"/>
                <w:b/>
                <w:sz w:val="24"/>
                <w:szCs w:val="24"/>
              </w:rPr>
              <w:t>VALOR UNITÁRIO</w:t>
            </w:r>
          </w:p>
        </w:tc>
        <w:tc>
          <w:tcPr>
            <w:tcW w:w="1701" w:type="dxa"/>
            <w:shd w:val="clear" w:color="auto" w:fill="auto"/>
          </w:tcPr>
          <w:p w14:paraId="0C28F03C" w14:textId="77777777" w:rsidR="0073488A" w:rsidRPr="00AA56BA" w:rsidRDefault="0073488A" w:rsidP="00AD33C0">
            <w:pPr>
              <w:suppressAutoHyphens/>
              <w:spacing w:after="0" w:line="240" w:lineRule="auto"/>
              <w:jc w:val="center"/>
              <w:rPr>
                <w:rFonts w:eastAsia="Times New Roman" w:cstheme="minorHAnsi"/>
                <w:b/>
                <w:sz w:val="24"/>
                <w:szCs w:val="24"/>
              </w:rPr>
            </w:pPr>
            <w:r w:rsidRPr="00AA56BA">
              <w:rPr>
                <w:rFonts w:eastAsia="Times New Roman" w:cstheme="minorHAnsi"/>
                <w:b/>
                <w:sz w:val="24"/>
                <w:szCs w:val="24"/>
              </w:rPr>
              <w:t>VALOR TOTAL</w:t>
            </w:r>
          </w:p>
        </w:tc>
      </w:tr>
      <w:tr w:rsidR="0073488A" w:rsidRPr="00AA56BA" w14:paraId="45E3FC57" w14:textId="77777777" w:rsidTr="00672EDC">
        <w:tc>
          <w:tcPr>
            <w:tcW w:w="843" w:type="dxa"/>
            <w:shd w:val="clear" w:color="auto" w:fill="auto"/>
          </w:tcPr>
          <w:p w14:paraId="7D93631E" w14:textId="77777777" w:rsidR="0073488A" w:rsidRPr="00AA56BA" w:rsidRDefault="0073488A" w:rsidP="00AD33C0">
            <w:pPr>
              <w:suppressAutoHyphens/>
              <w:spacing w:after="0" w:line="240" w:lineRule="auto"/>
              <w:rPr>
                <w:rFonts w:eastAsia="Times New Roman" w:cstheme="minorHAnsi"/>
                <w:sz w:val="24"/>
                <w:szCs w:val="24"/>
              </w:rPr>
            </w:pPr>
          </w:p>
        </w:tc>
        <w:tc>
          <w:tcPr>
            <w:tcW w:w="2418" w:type="dxa"/>
            <w:shd w:val="clear" w:color="auto" w:fill="auto"/>
          </w:tcPr>
          <w:p w14:paraId="1A4E7A4D" w14:textId="77777777" w:rsidR="0073488A" w:rsidRPr="00AA56BA" w:rsidRDefault="0073488A" w:rsidP="00AD33C0">
            <w:pPr>
              <w:suppressAutoHyphens/>
              <w:spacing w:after="0"/>
              <w:jc w:val="both"/>
              <w:rPr>
                <w:rFonts w:eastAsia="Times New Roman" w:cstheme="minorHAnsi"/>
                <w:sz w:val="24"/>
                <w:szCs w:val="24"/>
              </w:rPr>
            </w:pPr>
          </w:p>
        </w:tc>
        <w:tc>
          <w:tcPr>
            <w:tcW w:w="850" w:type="dxa"/>
            <w:shd w:val="clear" w:color="auto" w:fill="auto"/>
          </w:tcPr>
          <w:p w14:paraId="4FB68DF3" w14:textId="77777777" w:rsidR="0073488A" w:rsidRPr="00AA56BA" w:rsidRDefault="0073488A" w:rsidP="00AD33C0">
            <w:pPr>
              <w:suppressAutoHyphens/>
              <w:spacing w:after="0"/>
              <w:jc w:val="center"/>
              <w:rPr>
                <w:rFonts w:eastAsia="Times New Roman" w:cstheme="minorHAnsi"/>
                <w:sz w:val="24"/>
                <w:szCs w:val="24"/>
              </w:rPr>
            </w:pPr>
          </w:p>
        </w:tc>
        <w:tc>
          <w:tcPr>
            <w:tcW w:w="851" w:type="dxa"/>
            <w:shd w:val="clear" w:color="auto" w:fill="auto"/>
          </w:tcPr>
          <w:p w14:paraId="2970830A" w14:textId="77777777" w:rsidR="0073488A" w:rsidRPr="00AA56BA" w:rsidRDefault="0073488A" w:rsidP="00AD33C0">
            <w:pPr>
              <w:suppressAutoHyphens/>
              <w:spacing w:after="0"/>
              <w:jc w:val="center"/>
              <w:rPr>
                <w:rFonts w:eastAsia="Times New Roman" w:cstheme="minorHAnsi"/>
                <w:sz w:val="24"/>
                <w:szCs w:val="24"/>
              </w:rPr>
            </w:pPr>
          </w:p>
        </w:tc>
        <w:tc>
          <w:tcPr>
            <w:tcW w:w="992" w:type="dxa"/>
            <w:shd w:val="clear" w:color="auto" w:fill="auto"/>
          </w:tcPr>
          <w:p w14:paraId="5C5FCF5A" w14:textId="77777777" w:rsidR="0073488A" w:rsidRPr="00AA56BA" w:rsidRDefault="0073488A" w:rsidP="00AD33C0">
            <w:pPr>
              <w:suppressAutoHyphens/>
              <w:spacing w:after="0"/>
              <w:jc w:val="both"/>
              <w:rPr>
                <w:rFonts w:eastAsia="Times New Roman" w:cstheme="minorHAnsi"/>
                <w:sz w:val="24"/>
                <w:szCs w:val="24"/>
              </w:rPr>
            </w:pPr>
          </w:p>
        </w:tc>
        <w:tc>
          <w:tcPr>
            <w:tcW w:w="1984" w:type="dxa"/>
            <w:shd w:val="clear" w:color="auto" w:fill="auto"/>
          </w:tcPr>
          <w:p w14:paraId="62A29CCA" w14:textId="77777777" w:rsidR="0073488A" w:rsidRPr="00AA56BA" w:rsidRDefault="0073488A" w:rsidP="00AD33C0">
            <w:pPr>
              <w:suppressAutoHyphens/>
              <w:spacing w:after="0"/>
              <w:jc w:val="center"/>
              <w:rPr>
                <w:rFonts w:eastAsia="Times New Roman" w:cstheme="minorHAnsi"/>
                <w:sz w:val="24"/>
                <w:szCs w:val="24"/>
              </w:rPr>
            </w:pPr>
          </w:p>
        </w:tc>
        <w:tc>
          <w:tcPr>
            <w:tcW w:w="1701" w:type="dxa"/>
            <w:shd w:val="clear" w:color="auto" w:fill="auto"/>
          </w:tcPr>
          <w:p w14:paraId="1365DD35" w14:textId="77777777" w:rsidR="0073488A" w:rsidRPr="00AA56BA" w:rsidRDefault="0073488A" w:rsidP="00AD33C0">
            <w:pPr>
              <w:suppressAutoHyphens/>
              <w:spacing w:after="0"/>
              <w:jc w:val="center"/>
              <w:rPr>
                <w:rFonts w:eastAsia="Times New Roman" w:cstheme="minorHAnsi"/>
                <w:sz w:val="24"/>
                <w:szCs w:val="24"/>
              </w:rPr>
            </w:pPr>
          </w:p>
        </w:tc>
      </w:tr>
    </w:tbl>
    <w:p w14:paraId="56547763" w14:textId="77777777" w:rsidR="0073488A" w:rsidRPr="00AA56BA" w:rsidRDefault="0073488A" w:rsidP="0073488A">
      <w:pPr>
        <w:pStyle w:val="PargrafodaLista"/>
        <w:numPr>
          <w:ilvl w:val="0"/>
          <w:numId w:val="12"/>
        </w:numPr>
        <w:rPr>
          <w:rFonts w:asciiTheme="minorHAnsi" w:hAnsiTheme="minorHAnsi" w:cstheme="minorHAnsi"/>
        </w:rPr>
      </w:pPr>
    </w:p>
    <w:tbl>
      <w:tblPr>
        <w:tblW w:w="6378" w:type="dxa"/>
        <w:tblInd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984"/>
        <w:gridCol w:w="1701"/>
      </w:tblGrid>
      <w:tr w:rsidR="0073488A" w:rsidRPr="00AA56BA" w14:paraId="29F3616C" w14:textId="77777777" w:rsidTr="00672EDC">
        <w:tc>
          <w:tcPr>
            <w:tcW w:w="2693" w:type="dxa"/>
            <w:tcBorders>
              <w:bottom w:val="single" w:sz="4" w:space="0" w:color="auto"/>
            </w:tcBorders>
            <w:shd w:val="clear" w:color="auto" w:fill="F2F2F2"/>
          </w:tcPr>
          <w:p w14:paraId="0174EC62" w14:textId="77777777" w:rsidR="0073488A" w:rsidRPr="00AA56BA" w:rsidRDefault="0073488A" w:rsidP="00AD33C0">
            <w:pPr>
              <w:suppressAutoHyphens/>
              <w:spacing w:after="0"/>
              <w:jc w:val="center"/>
              <w:rPr>
                <w:rFonts w:eastAsia="Times New Roman" w:cstheme="minorHAnsi"/>
                <w:b/>
                <w:sz w:val="24"/>
                <w:szCs w:val="24"/>
              </w:rPr>
            </w:pPr>
            <w:r w:rsidRPr="00AA56BA">
              <w:rPr>
                <w:rFonts w:eastAsia="Times New Roman" w:cstheme="minorHAnsi"/>
                <w:b/>
                <w:sz w:val="24"/>
                <w:szCs w:val="24"/>
              </w:rPr>
              <w:t>TOTA</w:t>
            </w:r>
            <w:r>
              <w:rPr>
                <w:rFonts w:eastAsia="Times New Roman" w:cstheme="minorHAnsi"/>
                <w:b/>
                <w:sz w:val="24"/>
                <w:szCs w:val="24"/>
              </w:rPr>
              <w:t xml:space="preserve">L </w:t>
            </w:r>
            <w:r w:rsidRPr="00AA56BA">
              <w:rPr>
                <w:rFonts w:eastAsia="Times New Roman" w:cstheme="minorHAnsi"/>
                <w:b/>
                <w:sz w:val="24"/>
                <w:szCs w:val="24"/>
              </w:rPr>
              <w:t>GERA</w:t>
            </w:r>
            <w:r>
              <w:rPr>
                <w:rFonts w:eastAsia="Times New Roman" w:cstheme="minorHAnsi"/>
                <w:b/>
                <w:sz w:val="24"/>
                <w:szCs w:val="24"/>
              </w:rPr>
              <w:t>L</w:t>
            </w:r>
          </w:p>
        </w:tc>
        <w:tc>
          <w:tcPr>
            <w:tcW w:w="1984" w:type="dxa"/>
            <w:shd w:val="clear" w:color="auto" w:fill="F2F2F2"/>
          </w:tcPr>
          <w:p w14:paraId="7D9D0FCA" w14:textId="77777777" w:rsidR="0073488A" w:rsidRPr="00AA56BA" w:rsidRDefault="0073488A" w:rsidP="00AD33C0">
            <w:pPr>
              <w:suppressAutoHyphens/>
              <w:spacing w:after="0"/>
              <w:jc w:val="center"/>
              <w:rPr>
                <w:rFonts w:eastAsia="Times New Roman" w:cstheme="minorHAnsi"/>
                <w:b/>
                <w:sz w:val="24"/>
                <w:szCs w:val="24"/>
              </w:rPr>
            </w:pPr>
            <w:r w:rsidRPr="00AA56BA">
              <w:rPr>
                <w:rFonts w:eastAsia="Times New Roman" w:cstheme="minorHAnsi"/>
                <w:b/>
                <w:sz w:val="24"/>
                <w:szCs w:val="24"/>
              </w:rPr>
              <w:t>QTD DE ITENS</w:t>
            </w:r>
          </w:p>
        </w:tc>
        <w:tc>
          <w:tcPr>
            <w:tcW w:w="1701" w:type="dxa"/>
            <w:shd w:val="clear" w:color="auto" w:fill="F2F2F2"/>
          </w:tcPr>
          <w:p w14:paraId="0D73AE53" w14:textId="77777777" w:rsidR="0073488A" w:rsidRPr="00AA56BA" w:rsidRDefault="0073488A" w:rsidP="00AD33C0">
            <w:pPr>
              <w:suppressAutoHyphens/>
              <w:spacing w:after="0"/>
              <w:jc w:val="center"/>
              <w:rPr>
                <w:rFonts w:eastAsia="Times New Roman" w:cstheme="minorHAnsi"/>
                <w:b/>
                <w:sz w:val="24"/>
                <w:szCs w:val="24"/>
              </w:rPr>
            </w:pPr>
            <w:r w:rsidRPr="00AA56BA">
              <w:rPr>
                <w:rFonts w:eastAsia="Times New Roman" w:cstheme="minorHAnsi"/>
                <w:b/>
                <w:sz w:val="24"/>
                <w:szCs w:val="24"/>
              </w:rPr>
              <w:t xml:space="preserve">VALOR TOTAL </w:t>
            </w:r>
          </w:p>
        </w:tc>
      </w:tr>
      <w:tr w:rsidR="0073488A" w:rsidRPr="00AA56BA" w14:paraId="170AA063" w14:textId="77777777" w:rsidTr="00672EDC">
        <w:tc>
          <w:tcPr>
            <w:tcW w:w="2693" w:type="dxa"/>
            <w:tcBorders>
              <w:left w:val="nil"/>
              <w:bottom w:val="nil"/>
            </w:tcBorders>
            <w:shd w:val="clear" w:color="auto" w:fill="auto"/>
          </w:tcPr>
          <w:p w14:paraId="78ED39B5" w14:textId="77777777" w:rsidR="0073488A" w:rsidRPr="00AA56BA" w:rsidRDefault="0073488A" w:rsidP="00AD33C0">
            <w:pPr>
              <w:suppressAutoHyphens/>
              <w:spacing w:after="0"/>
              <w:jc w:val="center"/>
              <w:rPr>
                <w:rFonts w:eastAsia="Times New Roman" w:cstheme="minorHAnsi"/>
                <w:sz w:val="24"/>
                <w:szCs w:val="24"/>
              </w:rPr>
            </w:pPr>
          </w:p>
        </w:tc>
        <w:tc>
          <w:tcPr>
            <w:tcW w:w="1984" w:type="dxa"/>
            <w:shd w:val="clear" w:color="auto" w:fill="auto"/>
          </w:tcPr>
          <w:p w14:paraId="3FCBCDEA" w14:textId="77777777" w:rsidR="0073488A" w:rsidRPr="00AA56BA" w:rsidRDefault="0073488A" w:rsidP="00AD33C0">
            <w:pPr>
              <w:suppressAutoHyphens/>
              <w:spacing w:after="0"/>
              <w:jc w:val="center"/>
              <w:rPr>
                <w:rFonts w:eastAsia="Times New Roman" w:cstheme="minorHAnsi"/>
                <w:sz w:val="24"/>
                <w:szCs w:val="24"/>
              </w:rPr>
            </w:pPr>
          </w:p>
        </w:tc>
        <w:tc>
          <w:tcPr>
            <w:tcW w:w="1701" w:type="dxa"/>
            <w:shd w:val="clear" w:color="auto" w:fill="auto"/>
          </w:tcPr>
          <w:p w14:paraId="08A758E9" w14:textId="77777777" w:rsidR="0073488A" w:rsidRPr="00AA56BA" w:rsidRDefault="0073488A" w:rsidP="00AD33C0">
            <w:pPr>
              <w:suppressAutoHyphens/>
              <w:spacing w:after="0"/>
              <w:jc w:val="center"/>
              <w:rPr>
                <w:rFonts w:eastAsia="Times New Roman" w:cstheme="minorHAnsi"/>
                <w:sz w:val="24"/>
                <w:szCs w:val="24"/>
              </w:rPr>
            </w:pPr>
          </w:p>
        </w:tc>
      </w:tr>
    </w:tbl>
    <w:p w14:paraId="0DB7C338" w14:textId="77777777" w:rsidR="0073488A" w:rsidRPr="00D51857" w:rsidRDefault="0073488A" w:rsidP="0073488A">
      <w:pPr>
        <w:tabs>
          <w:tab w:val="left" w:pos="-426"/>
        </w:tabs>
        <w:suppressAutoHyphens/>
        <w:spacing w:after="0" w:line="240" w:lineRule="auto"/>
        <w:jc w:val="both"/>
        <w:rPr>
          <w:rFonts w:cs="Calibri"/>
          <w:b/>
        </w:rPr>
      </w:pPr>
    </w:p>
    <w:p w14:paraId="5DC8F93C" w14:textId="77777777" w:rsidR="0073488A" w:rsidRPr="00D01D13" w:rsidRDefault="0073488A" w:rsidP="0073488A">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 xml:space="preserve">  C</w:t>
      </w:r>
      <w:r>
        <w:rPr>
          <w:rFonts w:cs="Calibri"/>
          <w:b/>
          <w:sz w:val="24"/>
          <w:szCs w:val="24"/>
        </w:rPr>
        <w:t xml:space="preserve">láusula 2ª - </w:t>
      </w:r>
      <w:r w:rsidRPr="00D01D13">
        <w:rPr>
          <w:rFonts w:cs="Calibri"/>
          <w:b/>
          <w:sz w:val="24"/>
          <w:szCs w:val="24"/>
        </w:rPr>
        <w:t>Do Regime de Execução</w:t>
      </w:r>
    </w:p>
    <w:p w14:paraId="020E4DFD" w14:textId="77777777" w:rsidR="0073488A" w:rsidRDefault="0073488A" w:rsidP="0073488A">
      <w:pPr>
        <w:autoSpaceDE w:val="0"/>
        <w:autoSpaceDN w:val="0"/>
        <w:adjustRightInd w:val="0"/>
        <w:spacing w:before="120" w:after="120" w:line="240" w:lineRule="auto"/>
        <w:jc w:val="both"/>
        <w:rPr>
          <w:rFonts w:cs="Calibri"/>
          <w:sz w:val="24"/>
          <w:szCs w:val="24"/>
        </w:rPr>
      </w:pPr>
      <w:r>
        <w:rPr>
          <w:rFonts w:cs="Calibri"/>
          <w:sz w:val="24"/>
          <w:szCs w:val="24"/>
        </w:rPr>
        <w:t xml:space="preserve">2.1. A </w:t>
      </w:r>
      <w:r w:rsidRPr="0080139D">
        <w:rPr>
          <w:rFonts w:cs="Calibri"/>
          <w:b/>
          <w:sz w:val="24"/>
          <w:szCs w:val="24"/>
        </w:rPr>
        <w:t>CONTRATADA</w:t>
      </w:r>
      <w:r>
        <w:rPr>
          <w:rFonts w:cs="Calibri"/>
          <w:sz w:val="24"/>
          <w:szCs w:val="24"/>
        </w:rPr>
        <w:t xml:space="preserve"> entregará o objeto descrito na cláusula precedente, através de requisições próprias emitidas pelo Setor de Compras, da Câmara Municipal de Quirinópolis, a qual manterá controle do fornecimento.</w:t>
      </w:r>
    </w:p>
    <w:p w14:paraId="79D2988E" w14:textId="77777777" w:rsidR="0073488A" w:rsidRDefault="0073488A" w:rsidP="0073488A">
      <w:pPr>
        <w:autoSpaceDE w:val="0"/>
        <w:autoSpaceDN w:val="0"/>
        <w:adjustRightInd w:val="0"/>
        <w:spacing w:before="120" w:after="120" w:line="240" w:lineRule="auto"/>
        <w:jc w:val="both"/>
        <w:rPr>
          <w:rFonts w:cs="Calibri"/>
          <w:sz w:val="24"/>
          <w:szCs w:val="24"/>
        </w:rPr>
      </w:pPr>
      <w:r>
        <w:rPr>
          <w:rFonts w:cs="Calibri"/>
          <w:sz w:val="24"/>
          <w:szCs w:val="24"/>
        </w:rPr>
        <w:t xml:space="preserve">2.2. O produto não poderá ser entregue sem a requisição do Setor de Compras, responsabilizando-se a </w:t>
      </w:r>
      <w:r w:rsidRPr="0080139D">
        <w:rPr>
          <w:rFonts w:cs="Calibri"/>
          <w:b/>
          <w:sz w:val="24"/>
          <w:szCs w:val="24"/>
        </w:rPr>
        <w:t>CONTRATADA</w:t>
      </w:r>
      <w:r>
        <w:rPr>
          <w:rFonts w:cs="Calibri"/>
          <w:sz w:val="24"/>
          <w:szCs w:val="24"/>
        </w:rPr>
        <w:t xml:space="preserve"> pelas entregas irregulares.</w:t>
      </w:r>
    </w:p>
    <w:p w14:paraId="1F3381E4" w14:textId="77777777" w:rsidR="0073488A" w:rsidRDefault="0073488A" w:rsidP="0073488A">
      <w:pPr>
        <w:autoSpaceDE w:val="0"/>
        <w:autoSpaceDN w:val="0"/>
        <w:adjustRightInd w:val="0"/>
        <w:spacing w:before="120" w:after="120" w:line="240" w:lineRule="auto"/>
        <w:jc w:val="both"/>
        <w:rPr>
          <w:rFonts w:cs="Calibri"/>
          <w:sz w:val="24"/>
          <w:szCs w:val="24"/>
        </w:rPr>
      </w:pPr>
      <w:r>
        <w:rPr>
          <w:rFonts w:cs="Calibri"/>
          <w:sz w:val="24"/>
          <w:szCs w:val="24"/>
        </w:rPr>
        <w:t xml:space="preserve">2.3. A </w:t>
      </w:r>
      <w:r w:rsidRPr="0080139D">
        <w:rPr>
          <w:rFonts w:cs="Calibri"/>
          <w:b/>
          <w:sz w:val="24"/>
          <w:szCs w:val="24"/>
        </w:rPr>
        <w:t>CONTRATANTE</w:t>
      </w:r>
      <w:r>
        <w:rPr>
          <w:rFonts w:cs="Calibri"/>
          <w:sz w:val="24"/>
          <w:szCs w:val="24"/>
        </w:rPr>
        <w:t xml:space="preserve"> não efetuará o pagamento de produtos entregues sem a solicitação supramencionada.</w:t>
      </w:r>
    </w:p>
    <w:p w14:paraId="160ACD70" w14:textId="77777777" w:rsidR="0073488A" w:rsidRDefault="0073488A" w:rsidP="0073488A">
      <w:pPr>
        <w:autoSpaceDE w:val="0"/>
        <w:autoSpaceDN w:val="0"/>
        <w:adjustRightInd w:val="0"/>
        <w:spacing w:before="120" w:after="120" w:line="240" w:lineRule="auto"/>
        <w:jc w:val="both"/>
        <w:rPr>
          <w:rFonts w:cs="Calibri"/>
          <w:sz w:val="24"/>
          <w:szCs w:val="24"/>
        </w:rPr>
      </w:pPr>
      <w:r>
        <w:rPr>
          <w:rFonts w:cs="Calibri"/>
          <w:sz w:val="24"/>
          <w:szCs w:val="24"/>
        </w:rPr>
        <w:lastRenderedPageBreak/>
        <w:t xml:space="preserve">2.4. No caso de falta do produto no estoque da </w:t>
      </w:r>
      <w:r w:rsidRPr="0080139D">
        <w:rPr>
          <w:rFonts w:cs="Calibri"/>
          <w:b/>
          <w:sz w:val="24"/>
          <w:szCs w:val="24"/>
        </w:rPr>
        <w:t>CONTRATADA</w:t>
      </w:r>
      <w:r>
        <w:rPr>
          <w:rFonts w:cs="Calibri"/>
          <w:sz w:val="24"/>
          <w:szCs w:val="24"/>
        </w:rPr>
        <w:t>, quando da solicitação feita pela Câmara, ficará a mesma obrigada a providenciar de imediato a entrega, sob pena de incorrer na multa da Cláusula Oitava deste contrato.</w:t>
      </w:r>
    </w:p>
    <w:p w14:paraId="377811B6" w14:textId="77777777" w:rsidR="0073488A" w:rsidRDefault="0073488A" w:rsidP="0073488A">
      <w:pPr>
        <w:autoSpaceDE w:val="0"/>
        <w:autoSpaceDN w:val="0"/>
        <w:adjustRightInd w:val="0"/>
        <w:spacing w:before="120" w:after="120" w:line="240" w:lineRule="auto"/>
        <w:jc w:val="both"/>
        <w:rPr>
          <w:rFonts w:cs="Calibri"/>
          <w:sz w:val="24"/>
          <w:szCs w:val="24"/>
        </w:rPr>
      </w:pPr>
      <w:r>
        <w:rPr>
          <w:rFonts w:cs="Calibri"/>
          <w:sz w:val="24"/>
          <w:szCs w:val="24"/>
        </w:rPr>
        <w:t xml:space="preserve">2.5. A </w:t>
      </w:r>
      <w:r w:rsidRPr="0080139D">
        <w:rPr>
          <w:rFonts w:cs="Calibri"/>
          <w:b/>
          <w:sz w:val="24"/>
          <w:szCs w:val="24"/>
        </w:rPr>
        <w:t>CONTRATADA</w:t>
      </w:r>
      <w:r>
        <w:rPr>
          <w:rFonts w:cs="Calibri"/>
          <w:sz w:val="24"/>
          <w:szCs w:val="24"/>
        </w:rPr>
        <w:t xml:space="preserve"> não poderá transferir a responsabilidade do fornecimento nem protelar sua entrega.</w:t>
      </w:r>
    </w:p>
    <w:p w14:paraId="144C4CA9" w14:textId="77777777" w:rsidR="0073488A" w:rsidRDefault="0073488A" w:rsidP="0073488A">
      <w:pPr>
        <w:autoSpaceDE w:val="0"/>
        <w:autoSpaceDN w:val="0"/>
        <w:adjustRightInd w:val="0"/>
        <w:spacing w:before="120" w:after="120" w:line="240" w:lineRule="auto"/>
        <w:jc w:val="both"/>
        <w:rPr>
          <w:rFonts w:cs="Calibri"/>
          <w:sz w:val="24"/>
          <w:szCs w:val="24"/>
        </w:rPr>
      </w:pPr>
      <w:r>
        <w:rPr>
          <w:rFonts w:cs="Calibri"/>
          <w:sz w:val="24"/>
          <w:szCs w:val="24"/>
        </w:rPr>
        <w:t xml:space="preserve">2.6. Caso o produto apresente características fora do padrão solicitado, o produto não será recebido, devendo ser providenciada nova entrega do produto com as características exigidas e os dias contarão como atraso, podendo incorrer na multa da Cláusula Oitava. </w:t>
      </w:r>
    </w:p>
    <w:p w14:paraId="4E25A531" w14:textId="77777777" w:rsidR="0073488A" w:rsidRPr="00D01D13" w:rsidRDefault="0073488A" w:rsidP="0073488A">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3ª - </w:t>
      </w:r>
      <w:r w:rsidRPr="00D01D13">
        <w:rPr>
          <w:rFonts w:cs="Calibri"/>
          <w:b/>
          <w:sz w:val="24"/>
          <w:szCs w:val="24"/>
        </w:rPr>
        <w:t xml:space="preserve">Do Preço e Condições de Pagamento </w:t>
      </w:r>
    </w:p>
    <w:p w14:paraId="153F32AD" w14:textId="67003B00" w:rsidR="0073488A" w:rsidRDefault="0073488A" w:rsidP="0073488A">
      <w:pPr>
        <w:autoSpaceDE w:val="0"/>
        <w:autoSpaceDN w:val="0"/>
        <w:adjustRightInd w:val="0"/>
        <w:spacing w:before="120" w:after="120" w:line="240" w:lineRule="auto"/>
        <w:jc w:val="both"/>
        <w:rPr>
          <w:rFonts w:cs="Calibri"/>
          <w:sz w:val="24"/>
          <w:szCs w:val="24"/>
        </w:rPr>
      </w:pPr>
      <w:r w:rsidRPr="009F2DD3">
        <w:rPr>
          <w:rFonts w:cs="Calibri"/>
          <w:sz w:val="24"/>
          <w:szCs w:val="24"/>
        </w:rPr>
        <w:t xml:space="preserve">3.1. Pelo fornecimento dos produtos </w:t>
      </w:r>
      <w:r w:rsidRPr="009F2DD3">
        <w:rPr>
          <w:sz w:val="24"/>
          <w:szCs w:val="24"/>
        </w:rPr>
        <w:t xml:space="preserve">a </w:t>
      </w:r>
      <w:r w:rsidRPr="009F2DD3">
        <w:rPr>
          <w:b/>
          <w:bCs/>
          <w:sz w:val="24"/>
          <w:szCs w:val="24"/>
        </w:rPr>
        <w:t xml:space="preserve">CONTRATANTE </w:t>
      </w:r>
      <w:r w:rsidRPr="009F2DD3">
        <w:rPr>
          <w:sz w:val="24"/>
          <w:szCs w:val="24"/>
        </w:rPr>
        <w:t xml:space="preserve">pagará a </w:t>
      </w:r>
      <w:r w:rsidRPr="009F2DD3">
        <w:rPr>
          <w:b/>
          <w:bCs/>
          <w:sz w:val="24"/>
          <w:szCs w:val="24"/>
        </w:rPr>
        <w:t xml:space="preserve">CONTRATADA </w:t>
      </w:r>
      <w:r w:rsidRPr="009F2DD3">
        <w:rPr>
          <w:sz w:val="24"/>
          <w:szCs w:val="24"/>
        </w:rPr>
        <w:t xml:space="preserve">o valor total estimado de </w:t>
      </w:r>
      <w:r w:rsidRPr="009F2DD3">
        <w:rPr>
          <w:b/>
          <w:bCs/>
          <w:sz w:val="24"/>
          <w:szCs w:val="24"/>
        </w:rPr>
        <w:t xml:space="preserve">R$ </w:t>
      </w:r>
      <w:r w:rsidRPr="009F2DD3">
        <w:rPr>
          <w:rFonts w:cs="Calibri"/>
          <w:sz w:val="24"/>
          <w:szCs w:val="24"/>
        </w:rPr>
        <w:t xml:space="preserve">_________ (_________) conforme proposta comercial apresentada pela </w:t>
      </w:r>
      <w:r w:rsidRPr="009F2DD3">
        <w:rPr>
          <w:rFonts w:cs="Calibri"/>
          <w:b/>
          <w:sz w:val="24"/>
          <w:szCs w:val="24"/>
        </w:rPr>
        <w:t>CONTRATADA</w:t>
      </w:r>
      <w:r w:rsidRPr="009F2DD3">
        <w:rPr>
          <w:rFonts w:cs="Calibri"/>
          <w:sz w:val="24"/>
          <w:szCs w:val="24"/>
        </w:rPr>
        <w:t xml:space="preserve"> no Processo de Licitação Pregão Presencial nº 0</w:t>
      </w:r>
      <w:r w:rsidR="003F7671">
        <w:rPr>
          <w:rFonts w:cs="Calibri"/>
          <w:sz w:val="24"/>
          <w:szCs w:val="24"/>
        </w:rPr>
        <w:t>7</w:t>
      </w:r>
      <w:r w:rsidRPr="009F2DD3">
        <w:rPr>
          <w:rFonts w:cs="Calibri"/>
          <w:sz w:val="24"/>
          <w:szCs w:val="24"/>
        </w:rPr>
        <w:t>/202</w:t>
      </w:r>
      <w:r w:rsidR="003F7671">
        <w:rPr>
          <w:rFonts w:cs="Calibri"/>
          <w:sz w:val="24"/>
          <w:szCs w:val="24"/>
        </w:rPr>
        <w:t>3</w:t>
      </w:r>
      <w:r w:rsidRPr="009F2DD3">
        <w:rPr>
          <w:rFonts w:cs="Calibri"/>
          <w:sz w:val="24"/>
          <w:szCs w:val="24"/>
        </w:rPr>
        <w:t>, que passa a fazer parte integrante do presente Contrato, nos seguintes preços unitários e totais.</w:t>
      </w:r>
    </w:p>
    <w:p w14:paraId="3487E393" w14:textId="77777777" w:rsidR="0073488A" w:rsidRDefault="0073488A" w:rsidP="0073488A">
      <w:pPr>
        <w:autoSpaceDE w:val="0"/>
        <w:autoSpaceDN w:val="0"/>
        <w:adjustRightInd w:val="0"/>
        <w:spacing w:before="120" w:after="120" w:line="240" w:lineRule="auto"/>
        <w:jc w:val="both"/>
        <w:rPr>
          <w:rFonts w:cs="Calibri"/>
          <w:sz w:val="24"/>
          <w:szCs w:val="24"/>
        </w:rPr>
      </w:pPr>
      <w:r>
        <w:rPr>
          <w:rFonts w:cs="Calibri"/>
          <w:sz w:val="24"/>
          <w:szCs w:val="24"/>
        </w:rPr>
        <w:t xml:space="preserve">3.2. </w:t>
      </w:r>
      <w:r w:rsidRPr="003127C3">
        <w:rPr>
          <w:rFonts w:cs="Calibri"/>
          <w:sz w:val="24"/>
          <w:szCs w:val="24"/>
        </w:rPr>
        <w:t xml:space="preserve">A </w:t>
      </w:r>
      <w:r w:rsidRPr="003127C3">
        <w:rPr>
          <w:rFonts w:cs="Calibri"/>
          <w:b/>
          <w:sz w:val="24"/>
          <w:szCs w:val="24"/>
        </w:rPr>
        <w:t>CONTRATANTE</w:t>
      </w:r>
      <w:r w:rsidRPr="003127C3">
        <w:rPr>
          <w:rFonts w:cs="Calibri"/>
          <w:sz w:val="24"/>
          <w:szCs w:val="24"/>
        </w:rPr>
        <w:t xml:space="preserve"> pagará a </w:t>
      </w:r>
      <w:r w:rsidRPr="003127C3">
        <w:rPr>
          <w:rFonts w:cs="Calibri"/>
          <w:b/>
          <w:sz w:val="24"/>
          <w:szCs w:val="24"/>
        </w:rPr>
        <w:t xml:space="preserve">CONTRATADA </w:t>
      </w:r>
      <w:r w:rsidRPr="003127C3">
        <w:rPr>
          <w:rFonts w:cs="Calibri"/>
          <w:sz w:val="24"/>
          <w:szCs w:val="24"/>
        </w:rPr>
        <w:t xml:space="preserve">após a entrega do produto solicitado, mediante apresentação das faturas, que serão pagas no prazo de </w:t>
      </w:r>
      <w:r>
        <w:rPr>
          <w:rFonts w:cs="Calibri"/>
          <w:sz w:val="24"/>
          <w:szCs w:val="24"/>
        </w:rPr>
        <w:t>10</w:t>
      </w:r>
      <w:r w:rsidRPr="003127C3">
        <w:rPr>
          <w:rFonts w:cs="Calibri"/>
          <w:sz w:val="24"/>
          <w:szCs w:val="24"/>
        </w:rPr>
        <w:t xml:space="preserve"> (</w:t>
      </w:r>
      <w:r>
        <w:rPr>
          <w:rFonts w:cs="Calibri"/>
          <w:sz w:val="24"/>
          <w:szCs w:val="24"/>
        </w:rPr>
        <w:t>dez</w:t>
      </w:r>
      <w:r w:rsidRPr="003127C3">
        <w:rPr>
          <w:rFonts w:cs="Calibri"/>
          <w:sz w:val="24"/>
          <w:szCs w:val="24"/>
        </w:rPr>
        <w:t>) dias úteis</w:t>
      </w:r>
      <w:r>
        <w:rPr>
          <w:rFonts w:cs="Calibri"/>
          <w:sz w:val="24"/>
          <w:szCs w:val="24"/>
        </w:rPr>
        <w:t>.</w:t>
      </w:r>
    </w:p>
    <w:p w14:paraId="5C32583D" w14:textId="77777777" w:rsidR="0073488A" w:rsidRDefault="0073488A" w:rsidP="0073488A">
      <w:pPr>
        <w:autoSpaceDE w:val="0"/>
        <w:autoSpaceDN w:val="0"/>
        <w:adjustRightInd w:val="0"/>
        <w:spacing w:before="120" w:after="120" w:line="240" w:lineRule="auto"/>
        <w:jc w:val="both"/>
        <w:rPr>
          <w:rFonts w:cs="Calibri"/>
          <w:sz w:val="24"/>
          <w:szCs w:val="24"/>
        </w:rPr>
      </w:pPr>
      <w:r w:rsidRPr="003127C3">
        <w:rPr>
          <w:rFonts w:cs="Calibri"/>
          <w:sz w:val="24"/>
          <w:szCs w:val="24"/>
        </w:rPr>
        <w:t>3.3</w:t>
      </w:r>
      <w:r>
        <w:rPr>
          <w:rFonts w:cs="Calibri"/>
          <w:sz w:val="24"/>
          <w:szCs w:val="24"/>
        </w:rPr>
        <w:t xml:space="preserve">. </w:t>
      </w:r>
      <w:r w:rsidRPr="003127C3">
        <w:rPr>
          <w:rFonts w:cs="Calibri"/>
          <w:sz w:val="24"/>
          <w:szCs w:val="24"/>
        </w:rPr>
        <w:t>O pagamento será efetuado pela Tesouraria, mediante os documentos apresentados, respondendo seu titular pelos pagamentos efetuados de forma irregular.</w:t>
      </w:r>
    </w:p>
    <w:p w14:paraId="12701433" w14:textId="77777777" w:rsidR="0073488A" w:rsidRPr="009F2DD3" w:rsidRDefault="0073488A" w:rsidP="0073488A">
      <w:pPr>
        <w:adjustRightInd w:val="0"/>
        <w:spacing w:before="120" w:after="120" w:line="240" w:lineRule="auto"/>
        <w:jc w:val="both"/>
        <w:rPr>
          <w:rFonts w:cs="Calibri"/>
          <w:sz w:val="24"/>
          <w:szCs w:val="24"/>
        </w:rPr>
      </w:pPr>
      <w:r>
        <w:rPr>
          <w:rFonts w:cs="Calibri"/>
          <w:sz w:val="24"/>
          <w:szCs w:val="24"/>
        </w:rPr>
        <w:t xml:space="preserve">3.4. A </w:t>
      </w:r>
      <w:r w:rsidRPr="002E63BD">
        <w:rPr>
          <w:rFonts w:cs="Calibri"/>
          <w:b/>
          <w:sz w:val="24"/>
          <w:szCs w:val="24"/>
        </w:rPr>
        <w:t>CONTRATADA</w:t>
      </w:r>
      <w:r>
        <w:rPr>
          <w:rFonts w:cs="Calibri"/>
          <w:sz w:val="24"/>
          <w:szCs w:val="24"/>
        </w:rPr>
        <w:t xml:space="preserve"> deverá possuir, preferencialmente, conta bancária de pessoa jurídica na Caixa Econômica Federal.</w:t>
      </w:r>
    </w:p>
    <w:p w14:paraId="70C39B8D" w14:textId="77777777" w:rsidR="0073488A" w:rsidRDefault="0073488A" w:rsidP="0073488A">
      <w:pPr>
        <w:autoSpaceDE w:val="0"/>
        <w:autoSpaceDN w:val="0"/>
        <w:adjustRightInd w:val="0"/>
        <w:spacing w:before="120" w:after="120" w:line="240" w:lineRule="auto"/>
        <w:jc w:val="both"/>
        <w:rPr>
          <w:rFonts w:cs="Calibri"/>
          <w:sz w:val="24"/>
          <w:szCs w:val="24"/>
        </w:rPr>
      </w:pPr>
      <w:r w:rsidRPr="00D01D13">
        <w:rPr>
          <w:rFonts w:cs="Calibri"/>
          <w:bCs/>
          <w:sz w:val="24"/>
          <w:szCs w:val="24"/>
        </w:rPr>
        <w:t xml:space="preserve">3.5. </w:t>
      </w:r>
      <w:r w:rsidRPr="00D01D13">
        <w:rPr>
          <w:rFonts w:cs="Calibri"/>
          <w:sz w:val="24"/>
          <w:szCs w:val="24"/>
        </w:rPr>
        <w:t xml:space="preserve">A </w:t>
      </w:r>
      <w:r w:rsidRPr="00475D9A">
        <w:rPr>
          <w:rFonts w:cs="Calibri"/>
          <w:b/>
          <w:sz w:val="24"/>
          <w:szCs w:val="24"/>
        </w:rPr>
        <w:t>CONTRATADA</w:t>
      </w:r>
      <w:r w:rsidRPr="00D01D13">
        <w:rPr>
          <w:rFonts w:cs="Calibri"/>
          <w:sz w:val="24"/>
          <w:szCs w:val="24"/>
        </w:rPr>
        <w:t xml:space="preserve"> deverá manter, durante o prazo de execução do objeto, todas as condições de habilitação e qualificação exigidas na licitação.</w:t>
      </w:r>
    </w:p>
    <w:p w14:paraId="1B3364D0" w14:textId="77777777" w:rsidR="0073488A" w:rsidRPr="00D01D13" w:rsidRDefault="0073488A" w:rsidP="0073488A">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4ª - </w:t>
      </w:r>
      <w:r w:rsidRPr="00D01D13">
        <w:rPr>
          <w:rFonts w:cs="Calibri"/>
          <w:b/>
          <w:sz w:val="24"/>
          <w:szCs w:val="24"/>
        </w:rPr>
        <w:t>D</w:t>
      </w:r>
      <w:r>
        <w:rPr>
          <w:rFonts w:cs="Calibri"/>
          <w:b/>
          <w:sz w:val="24"/>
          <w:szCs w:val="24"/>
        </w:rPr>
        <w:t>o p</w:t>
      </w:r>
      <w:r w:rsidRPr="00D01D13">
        <w:rPr>
          <w:rFonts w:cs="Calibri"/>
          <w:b/>
          <w:sz w:val="24"/>
          <w:szCs w:val="24"/>
        </w:rPr>
        <w:t xml:space="preserve">razo </w:t>
      </w:r>
      <w:r>
        <w:rPr>
          <w:rFonts w:cs="Calibri"/>
          <w:b/>
          <w:sz w:val="24"/>
          <w:szCs w:val="24"/>
        </w:rPr>
        <w:t>contratual</w:t>
      </w:r>
    </w:p>
    <w:p w14:paraId="1DAF4B51" w14:textId="5E57DB06" w:rsidR="0073488A" w:rsidRDefault="0073488A" w:rsidP="0073488A">
      <w:pPr>
        <w:autoSpaceDE w:val="0"/>
        <w:autoSpaceDN w:val="0"/>
        <w:adjustRightInd w:val="0"/>
        <w:spacing w:before="120" w:after="120" w:line="240" w:lineRule="auto"/>
        <w:jc w:val="both"/>
        <w:rPr>
          <w:rFonts w:cs="Calibri"/>
          <w:b/>
          <w:sz w:val="24"/>
          <w:szCs w:val="24"/>
        </w:rPr>
      </w:pPr>
      <w:r w:rsidRPr="00D01D13">
        <w:rPr>
          <w:rFonts w:cs="Calibri"/>
          <w:sz w:val="24"/>
          <w:szCs w:val="24"/>
        </w:rPr>
        <w:t>4.1. Prazo de vigência do presente contrato</w:t>
      </w:r>
      <w:r>
        <w:rPr>
          <w:rFonts w:cs="Calibri"/>
          <w:sz w:val="24"/>
          <w:szCs w:val="24"/>
        </w:rPr>
        <w:t xml:space="preserve"> iniciará no dia </w:t>
      </w:r>
      <w:r w:rsidRPr="009A176B">
        <w:rPr>
          <w:rFonts w:cs="Calibri"/>
          <w:b/>
          <w:sz w:val="24"/>
          <w:szCs w:val="24"/>
        </w:rPr>
        <w:t>1º de janeiro de 202</w:t>
      </w:r>
      <w:r w:rsidR="003F7671">
        <w:rPr>
          <w:rFonts w:cs="Calibri"/>
          <w:b/>
          <w:sz w:val="24"/>
          <w:szCs w:val="24"/>
        </w:rPr>
        <w:t>4</w:t>
      </w:r>
      <w:r>
        <w:rPr>
          <w:rFonts w:cs="Calibri"/>
          <w:sz w:val="24"/>
          <w:szCs w:val="24"/>
        </w:rPr>
        <w:t xml:space="preserve"> </w:t>
      </w:r>
      <w:r w:rsidRPr="00D01D13">
        <w:rPr>
          <w:rFonts w:cs="Calibri"/>
          <w:sz w:val="24"/>
          <w:szCs w:val="24"/>
        </w:rPr>
        <w:t xml:space="preserve">e término em </w:t>
      </w:r>
      <w:r w:rsidRPr="00D01D13">
        <w:rPr>
          <w:rFonts w:cs="Calibri"/>
          <w:b/>
          <w:sz w:val="24"/>
          <w:szCs w:val="24"/>
        </w:rPr>
        <w:t>31 de dezembro de 202</w:t>
      </w:r>
      <w:r w:rsidR="003F7671">
        <w:rPr>
          <w:rFonts w:cs="Calibri"/>
          <w:b/>
          <w:sz w:val="24"/>
          <w:szCs w:val="24"/>
        </w:rPr>
        <w:t>4</w:t>
      </w:r>
      <w:r>
        <w:rPr>
          <w:rFonts w:cs="Calibri"/>
          <w:b/>
          <w:sz w:val="24"/>
          <w:szCs w:val="24"/>
        </w:rPr>
        <w:t>.</w:t>
      </w:r>
    </w:p>
    <w:p w14:paraId="68E92E67" w14:textId="77777777" w:rsidR="0073488A" w:rsidRPr="009F2DD3" w:rsidRDefault="0073488A" w:rsidP="0073488A">
      <w:pPr>
        <w:shd w:val="clear" w:color="auto" w:fill="BFBFBF"/>
        <w:autoSpaceDE w:val="0"/>
        <w:autoSpaceDN w:val="0"/>
        <w:adjustRightInd w:val="0"/>
        <w:spacing w:before="120" w:after="120" w:line="240" w:lineRule="auto"/>
        <w:jc w:val="center"/>
        <w:rPr>
          <w:rFonts w:cs="Calibri"/>
          <w:b/>
          <w:sz w:val="24"/>
          <w:szCs w:val="24"/>
        </w:rPr>
      </w:pPr>
      <w:r>
        <w:rPr>
          <w:rFonts w:cs="Calibri"/>
          <w:b/>
          <w:sz w:val="24"/>
          <w:szCs w:val="24"/>
        </w:rPr>
        <w:t xml:space="preserve">Cláusula 5ª - Da Dotação Orçamentária </w:t>
      </w:r>
    </w:p>
    <w:p w14:paraId="54A6064D" w14:textId="77777777" w:rsidR="0073488A" w:rsidRDefault="0073488A" w:rsidP="0073488A">
      <w:pPr>
        <w:spacing w:before="120" w:after="120" w:line="240" w:lineRule="auto"/>
        <w:jc w:val="both"/>
        <w:rPr>
          <w:rFonts w:cs="Calibri"/>
          <w:sz w:val="24"/>
          <w:szCs w:val="24"/>
        </w:rPr>
      </w:pPr>
      <w:r>
        <w:rPr>
          <w:rFonts w:cs="Calibri"/>
          <w:sz w:val="24"/>
          <w:szCs w:val="24"/>
        </w:rPr>
        <w:t xml:space="preserve">5.1. </w:t>
      </w:r>
      <w:r w:rsidRPr="00751F41">
        <w:rPr>
          <w:rFonts w:cs="Calibri"/>
          <w:sz w:val="24"/>
          <w:szCs w:val="24"/>
        </w:rPr>
        <w:t xml:space="preserve">As despesas decorrentes da contratação, objeto desta modalidade de licitação correrão a conta dos recursos destinados no Orçamento deste Poder Legislativo para este exercício financeiro sob a dotação nº </w:t>
      </w:r>
      <w:r w:rsidRPr="00E85672">
        <w:rPr>
          <w:rFonts w:cs="Calibri"/>
          <w:sz w:val="24"/>
          <w:szCs w:val="24"/>
        </w:rPr>
        <w:t>01.01.01.031.0001.2.001.3.3.90.30.00</w:t>
      </w:r>
      <w:r>
        <w:rPr>
          <w:rFonts w:cs="Calibri"/>
          <w:sz w:val="24"/>
          <w:szCs w:val="24"/>
        </w:rPr>
        <w:t xml:space="preserve"> </w:t>
      </w:r>
      <w:r w:rsidRPr="00E85672">
        <w:rPr>
          <w:rFonts w:cs="Calibri"/>
          <w:sz w:val="24"/>
          <w:szCs w:val="24"/>
        </w:rPr>
        <w:t>– Material de Consumo</w:t>
      </w:r>
      <w:r w:rsidRPr="00751F41">
        <w:rPr>
          <w:rFonts w:cs="Calibri"/>
          <w:sz w:val="24"/>
          <w:szCs w:val="24"/>
        </w:rPr>
        <w:t xml:space="preserve"> – Manutenção da Câmara Municipal, Processo Legislativo.</w:t>
      </w:r>
    </w:p>
    <w:p w14:paraId="004C8C7F" w14:textId="77777777" w:rsidR="0073488A" w:rsidRPr="00D01D13" w:rsidRDefault="0073488A" w:rsidP="0073488A">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6ª - </w:t>
      </w:r>
      <w:r w:rsidRPr="00D01D13">
        <w:rPr>
          <w:rFonts w:cs="Calibri"/>
          <w:b/>
          <w:sz w:val="24"/>
          <w:szCs w:val="24"/>
        </w:rPr>
        <w:t>Do Reajuste</w:t>
      </w:r>
    </w:p>
    <w:p w14:paraId="13B6936B" w14:textId="0D732572" w:rsidR="0073488A" w:rsidRDefault="0073488A" w:rsidP="0073488A">
      <w:pPr>
        <w:spacing w:before="120" w:after="120" w:line="240" w:lineRule="auto"/>
        <w:jc w:val="both"/>
        <w:rPr>
          <w:rFonts w:cs="Calibri"/>
          <w:bCs/>
          <w:sz w:val="24"/>
          <w:szCs w:val="24"/>
        </w:rPr>
      </w:pPr>
      <w:r w:rsidRPr="00D01D13">
        <w:rPr>
          <w:rFonts w:cs="Calibri"/>
          <w:bCs/>
          <w:sz w:val="24"/>
          <w:szCs w:val="24"/>
        </w:rPr>
        <w:t xml:space="preserve">6.1. O preço do objeto constante deste contrato poderá ser reajustado de acordo com o Índice </w:t>
      </w:r>
      <w:r w:rsidR="00672EDC">
        <w:rPr>
          <w:rFonts w:cs="Calibri"/>
          <w:bCs/>
          <w:sz w:val="24"/>
          <w:szCs w:val="24"/>
        </w:rPr>
        <w:t>Nacional de Preços ao Consumidor Amplo</w:t>
      </w:r>
      <w:r w:rsidRPr="00D01D13">
        <w:rPr>
          <w:rFonts w:cs="Calibri"/>
          <w:bCs/>
          <w:sz w:val="24"/>
          <w:szCs w:val="24"/>
        </w:rPr>
        <w:t xml:space="preserve"> – I</w:t>
      </w:r>
      <w:r w:rsidR="00672EDC">
        <w:rPr>
          <w:rFonts w:cs="Calibri"/>
          <w:bCs/>
          <w:sz w:val="24"/>
          <w:szCs w:val="24"/>
        </w:rPr>
        <w:t>PCA</w:t>
      </w:r>
      <w:r w:rsidRPr="00D01D13">
        <w:rPr>
          <w:rFonts w:cs="Calibri"/>
          <w:bCs/>
          <w:sz w:val="24"/>
          <w:szCs w:val="24"/>
        </w:rPr>
        <w:t xml:space="preserve"> ou equivalente, desde que a </w:t>
      </w:r>
      <w:r w:rsidRPr="00475D9A">
        <w:rPr>
          <w:rFonts w:cs="Calibri"/>
          <w:b/>
          <w:bCs/>
          <w:sz w:val="24"/>
          <w:szCs w:val="24"/>
        </w:rPr>
        <w:t>CONTRATADA</w:t>
      </w:r>
      <w:r w:rsidRPr="00D01D13">
        <w:rPr>
          <w:rFonts w:cs="Calibri"/>
          <w:bCs/>
          <w:sz w:val="24"/>
          <w:szCs w:val="24"/>
        </w:rPr>
        <w:t xml:space="preserve"> comprove o aumento dos custos, nos termos do item </w:t>
      </w:r>
      <w:r w:rsidRPr="001B328D">
        <w:rPr>
          <w:rFonts w:cs="Calibri"/>
          <w:b/>
          <w:sz w:val="24"/>
          <w:szCs w:val="24"/>
        </w:rPr>
        <w:t>15</w:t>
      </w:r>
      <w:r>
        <w:rPr>
          <w:rFonts w:cs="Calibri"/>
          <w:bCs/>
          <w:sz w:val="24"/>
          <w:szCs w:val="24"/>
        </w:rPr>
        <w:t>,</w:t>
      </w:r>
      <w:r w:rsidRPr="00D01D13">
        <w:rPr>
          <w:rFonts w:cs="Calibri"/>
          <w:bCs/>
          <w:sz w:val="24"/>
          <w:szCs w:val="24"/>
        </w:rPr>
        <w:t xml:space="preserve"> do instrumento convocatório. </w:t>
      </w:r>
    </w:p>
    <w:p w14:paraId="5E423AF3" w14:textId="77777777" w:rsidR="0073488A" w:rsidRPr="00D01D13" w:rsidRDefault="0073488A" w:rsidP="0073488A">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7ª - </w:t>
      </w:r>
      <w:r w:rsidRPr="00D01D13">
        <w:rPr>
          <w:rFonts w:cs="Calibri"/>
          <w:b/>
          <w:sz w:val="24"/>
          <w:szCs w:val="24"/>
        </w:rPr>
        <w:t>Das Obrigações</w:t>
      </w:r>
    </w:p>
    <w:p w14:paraId="2DDC64A3" w14:textId="77777777" w:rsidR="0073488A" w:rsidRPr="00AD333A" w:rsidRDefault="0073488A" w:rsidP="0073488A">
      <w:pPr>
        <w:spacing w:before="120" w:after="120" w:line="240" w:lineRule="auto"/>
        <w:jc w:val="both"/>
        <w:rPr>
          <w:rFonts w:cs="Calibri"/>
          <w:sz w:val="24"/>
          <w:szCs w:val="24"/>
        </w:rPr>
      </w:pPr>
      <w:r w:rsidRPr="002E1F0C">
        <w:rPr>
          <w:rFonts w:cs="Calibri"/>
          <w:bCs/>
          <w:sz w:val="24"/>
          <w:szCs w:val="24"/>
        </w:rPr>
        <w:t>7.1</w:t>
      </w:r>
      <w:r>
        <w:rPr>
          <w:rFonts w:cs="Calibri"/>
          <w:b/>
          <w:bCs/>
          <w:sz w:val="24"/>
          <w:szCs w:val="24"/>
        </w:rPr>
        <w:t xml:space="preserve">. </w:t>
      </w:r>
      <w:r w:rsidRPr="00AD333A">
        <w:rPr>
          <w:rFonts w:cs="Calibri"/>
          <w:sz w:val="24"/>
          <w:szCs w:val="24"/>
        </w:rPr>
        <w:t xml:space="preserve">Constitui obrigações do </w:t>
      </w:r>
      <w:r w:rsidRPr="00AD333A">
        <w:rPr>
          <w:rFonts w:cs="Calibri"/>
          <w:b/>
          <w:sz w:val="24"/>
          <w:szCs w:val="24"/>
        </w:rPr>
        <w:t>CONTRATANTE</w:t>
      </w:r>
      <w:r w:rsidRPr="006E703F">
        <w:rPr>
          <w:rFonts w:cs="Calibri"/>
          <w:sz w:val="24"/>
          <w:szCs w:val="24"/>
        </w:rPr>
        <w:t>, com</w:t>
      </w:r>
      <w:r>
        <w:rPr>
          <w:rFonts w:cs="Calibri"/>
          <w:sz w:val="24"/>
          <w:szCs w:val="24"/>
        </w:rPr>
        <w:t xml:space="preserve"> amparo na Lei Federal nº 8.666/93</w:t>
      </w:r>
      <w:r w:rsidRPr="00AD333A">
        <w:rPr>
          <w:rFonts w:cs="Calibri"/>
          <w:sz w:val="24"/>
          <w:szCs w:val="24"/>
        </w:rPr>
        <w:t>:</w:t>
      </w:r>
    </w:p>
    <w:p w14:paraId="7B0D7D87" w14:textId="77777777" w:rsidR="0073488A" w:rsidRPr="00AD333A" w:rsidRDefault="0073488A" w:rsidP="0073488A">
      <w:pPr>
        <w:spacing w:before="120" w:after="120" w:line="240" w:lineRule="auto"/>
        <w:jc w:val="both"/>
        <w:rPr>
          <w:rFonts w:cs="Calibri"/>
          <w:sz w:val="24"/>
          <w:szCs w:val="24"/>
        </w:rPr>
      </w:pPr>
      <w:r w:rsidRPr="00AD333A">
        <w:rPr>
          <w:rFonts w:cs="Calibri"/>
          <w:sz w:val="24"/>
          <w:szCs w:val="24"/>
        </w:rPr>
        <w:t>a) efetuar o pagamento no valor e prazo ajustado;</w:t>
      </w:r>
    </w:p>
    <w:p w14:paraId="4F95ACB6" w14:textId="77777777" w:rsidR="0073488A" w:rsidRDefault="0073488A" w:rsidP="0073488A">
      <w:pPr>
        <w:spacing w:before="120" w:after="120" w:line="240" w:lineRule="auto"/>
        <w:jc w:val="both"/>
        <w:rPr>
          <w:rFonts w:cs="Calibri"/>
          <w:sz w:val="24"/>
          <w:szCs w:val="24"/>
        </w:rPr>
      </w:pPr>
      <w:r>
        <w:rPr>
          <w:rFonts w:cs="Calibri"/>
          <w:sz w:val="24"/>
          <w:szCs w:val="24"/>
        </w:rPr>
        <w:lastRenderedPageBreak/>
        <w:t xml:space="preserve">b) modificar o presente Contrato, unilateralmente, para melhor adequação às finalidades de interesse público, respeitados os direitos da </w:t>
      </w:r>
      <w:r w:rsidRPr="006E703F">
        <w:rPr>
          <w:rFonts w:cs="Calibri"/>
          <w:b/>
          <w:sz w:val="24"/>
          <w:szCs w:val="24"/>
        </w:rPr>
        <w:t>CONTRATADA</w:t>
      </w:r>
      <w:r>
        <w:rPr>
          <w:rFonts w:cs="Calibri"/>
          <w:sz w:val="24"/>
          <w:szCs w:val="24"/>
        </w:rPr>
        <w:t>;</w:t>
      </w:r>
    </w:p>
    <w:p w14:paraId="3C0FA7F2" w14:textId="77777777" w:rsidR="0073488A" w:rsidRDefault="0073488A" w:rsidP="0073488A">
      <w:pPr>
        <w:spacing w:before="120" w:after="120" w:line="240" w:lineRule="auto"/>
        <w:jc w:val="both"/>
        <w:rPr>
          <w:sz w:val="24"/>
          <w:szCs w:val="24"/>
        </w:rPr>
      </w:pPr>
      <w:r>
        <w:rPr>
          <w:rFonts w:cs="Calibri"/>
          <w:sz w:val="24"/>
          <w:szCs w:val="24"/>
        </w:rPr>
        <w:t xml:space="preserve">c) </w:t>
      </w:r>
      <w:r w:rsidRPr="006E703F">
        <w:rPr>
          <w:sz w:val="24"/>
          <w:szCs w:val="24"/>
        </w:rPr>
        <w:t>rescindir o presente Contrato, unilateralmente, nos casos de não cumprimento de cláusulas contratuais, especificações e prazo, como também por razões de interesse público e ocorrência de caso fortuito ou de força maior impeditiva da execução do Contrato;</w:t>
      </w:r>
    </w:p>
    <w:p w14:paraId="3FAAC2FC" w14:textId="77777777" w:rsidR="0073488A" w:rsidRDefault="0073488A" w:rsidP="0073488A">
      <w:pPr>
        <w:spacing w:before="120" w:after="120" w:line="240" w:lineRule="auto"/>
        <w:jc w:val="both"/>
        <w:rPr>
          <w:sz w:val="24"/>
          <w:szCs w:val="24"/>
        </w:rPr>
      </w:pPr>
      <w:r>
        <w:rPr>
          <w:sz w:val="24"/>
          <w:szCs w:val="24"/>
        </w:rPr>
        <w:t>d</w:t>
      </w:r>
      <w:r w:rsidRPr="006E703F">
        <w:rPr>
          <w:sz w:val="24"/>
          <w:szCs w:val="24"/>
        </w:rPr>
        <w:t xml:space="preserve">) acompanhar, fiscalizar e auditar todas as fases de entrega </w:t>
      </w:r>
      <w:r>
        <w:rPr>
          <w:sz w:val="24"/>
          <w:szCs w:val="24"/>
        </w:rPr>
        <w:t>dos produtos</w:t>
      </w:r>
      <w:r w:rsidRPr="006E703F">
        <w:rPr>
          <w:sz w:val="24"/>
          <w:szCs w:val="24"/>
        </w:rPr>
        <w:t xml:space="preserve"> contratado, podendo ainda sustar pagamentos nos casos de inobservância, pela </w:t>
      </w:r>
      <w:r w:rsidRPr="006E703F">
        <w:rPr>
          <w:b/>
          <w:sz w:val="24"/>
          <w:szCs w:val="24"/>
        </w:rPr>
        <w:t>CONTRATADA</w:t>
      </w:r>
      <w:r w:rsidRPr="006E703F">
        <w:rPr>
          <w:sz w:val="24"/>
          <w:szCs w:val="24"/>
        </w:rPr>
        <w:t xml:space="preserve">, de quaisquer exigências formuladas em relação do objeto do presente Contrato; </w:t>
      </w:r>
    </w:p>
    <w:p w14:paraId="15070FBF" w14:textId="77777777" w:rsidR="0073488A" w:rsidRDefault="0073488A" w:rsidP="0073488A">
      <w:pPr>
        <w:spacing w:before="120" w:after="120" w:line="240" w:lineRule="auto"/>
        <w:jc w:val="both"/>
        <w:rPr>
          <w:sz w:val="24"/>
          <w:szCs w:val="24"/>
        </w:rPr>
      </w:pPr>
      <w:r>
        <w:rPr>
          <w:sz w:val="24"/>
          <w:szCs w:val="24"/>
        </w:rPr>
        <w:t>e</w:t>
      </w:r>
      <w:r w:rsidRPr="006E703F">
        <w:rPr>
          <w:sz w:val="24"/>
          <w:szCs w:val="24"/>
        </w:rPr>
        <w:t xml:space="preserve">) aplicar sanções motivadas pela inexecução total ou parcial do ajuste; </w:t>
      </w:r>
    </w:p>
    <w:p w14:paraId="4AF3CFD4" w14:textId="77777777" w:rsidR="0073488A" w:rsidRDefault="0073488A" w:rsidP="0073488A">
      <w:pPr>
        <w:spacing w:before="120" w:after="120" w:line="240" w:lineRule="auto"/>
        <w:jc w:val="both"/>
        <w:rPr>
          <w:sz w:val="24"/>
          <w:szCs w:val="24"/>
        </w:rPr>
      </w:pPr>
      <w:r>
        <w:rPr>
          <w:sz w:val="24"/>
          <w:szCs w:val="24"/>
        </w:rPr>
        <w:t>f</w:t>
      </w:r>
      <w:r w:rsidRPr="006E703F">
        <w:rPr>
          <w:sz w:val="24"/>
          <w:szCs w:val="24"/>
        </w:rPr>
        <w:t xml:space="preserve">) verificar a conformidade do fornecimento com as normas especificadas e pertinentes e se os procedimentos e produtos são adequados para garantir a qualidade desejada dos serviços; </w:t>
      </w:r>
    </w:p>
    <w:p w14:paraId="0678CFC3" w14:textId="77777777" w:rsidR="0073488A" w:rsidRDefault="0073488A" w:rsidP="0073488A">
      <w:pPr>
        <w:spacing w:before="120" w:after="120" w:line="240" w:lineRule="auto"/>
        <w:jc w:val="both"/>
        <w:rPr>
          <w:sz w:val="24"/>
          <w:szCs w:val="24"/>
        </w:rPr>
      </w:pPr>
      <w:r>
        <w:rPr>
          <w:sz w:val="24"/>
          <w:szCs w:val="24"/>
        </w:rPr>
        <w:t>g</w:t>
      </w:r>
      <w:r w:rsidRPr="006E703F">
        <w:rPr>
          <w:sz w:val="24"/>
          <w:szCs w:val="24"/>
        </w:rPr>
        <w:t xml:space="preserve">) determinar a substituição do produto a ser fornecido quando julgado deficiente, cabendo à </w:t>
      </w:r>
      <w:r w:rsidRPr="006E703F">
        <w:rPr>
          <w:b/>
          <w:sz w:val="24"/>
          <w:szCs w:val="24"/>
        </w:rPr>
        <w:t>CONTRATADA</w:t>
      </w:r>
      <w:r w:rsidRPr="006E703F">
        <w:rPr>
          <w:sz w:val="24"/>
          <w:szCs w:val="24"/>
        </w:rPr>
        <w:t xml:space="preserve"> providenciar sua troca no prazo máximo de 48 (quarenta e oito) horas;</w:t>
      </w:r>
    </w:p>
    <w:p w14:paraId="63C713DA" w14:textId="77777777" w:rsidR="0073488A" w:rsidRPr="002E1F0C" w:rsidRDefault="0073488A" w:rsidP="0073488A">
      <w:pPr>
        <w:spacing w:before="120" w:after="120" w:line="240" w:lineRule="auto"/>
        <w:jc w:val="both"/>
        <w:rPr>
          <w:sz w:val="24"/>
          <w:szCs w:val="24"/>
        </w:rPr>
      </w:pPr>
      <w:r>
        <w:rPr>
          <w:rFonts w:cs="Calibri"/>
          <w:sz w:val="24"/>
          <w:szCs w:val="24"/>
        </w:rPr>
        <w:t>h</w:t>
      </w:r>
      <w:r w:rsidRPr="00AD333A">
        <w:rPr>
          <w:rFonts w:cs="Calibri"/>
          <w:sz w:val="24"/>
          <w:szCs w:val="24"/>
        </w:rPr>
        <w:t xml:space="preserve">) dar a </w:t>
      </w:r>
      <w:r w:rsidRPr="00AD333A">
        <w:rPr>
          <w:rFonts w:cs="Calibri"/>
          <w:b/>
          <w:sz w:val="24"/>
          <w:szCs w:val="24"/>
        </w:rPr>
        <w:t>CONTRATADA</w:t>
      </w:r>
      <w:r w:rsidRPr="00AD333A">
        <w:rPr>
          <w:rFonts w:cs="Calibri"/>
          <w:sz w:val="24"/>
          <w:szCs w:val="24"/>
        </w:rPr>
        <w:t xml:space="preserve"> as condições necessárias à regular execução do contrato;</w:t>
      </w:r>
    </w:p>
    <w:p w14:paraId="67516BE2" w14:textId="77777777" w:rsidR="0073488A" w:rsidRPr="00AD333A" w:rsidRDefault="0073488A" w:rsidP="0073488A">
      <w:pPr>
        <w:spacing w:before="120" w:after="120" w:line="240" w:lineRule="auto"/>
        <w:jc w:val="both"/>
        <w:rPr>
          <w:rFonts w:cs="Calibri"/>
          <w:sz w:val="24"/>
          <w:szCs w:val="24"/>
        </w:rPr>
      </w:pPr>
      <w:r>
        <w:rPr>
          <w:rFonts w:cs="Calibri"/>
          <w:sz w:val="24"/>
          <w:szCs w:val="24"/>
        </w:rPr>
        <w:t xml:space="preserve">7.2. </w:t>
      </w:r>
      <w:r w:rsidRPr="00AD333A">
        <w:rPr>
          <w:rFonts w:cs="Calibri"/>
          <w:sz w:val="24"/>
          <w:szCs w:val="24"/>
        </w:rPr>
        <w:t xml:space="preserve">Constitui obrigações da </w:t>
      </w:r>
      <w:r w:rsidRPr="00AD333A">
        <w:rPr>
          <w:rFonts w:cs="Calibri"/>
          <w:b/>
          <w:sz w:val="24"/>
          <w:szCs w:val="24"/>
        </w:rPr>
        <w:t>CONTRATADA</w:t>
      </w:r>
      <w:r w:rsidRPr="00AD333A">
        <w:rPr>
          <w:rFonts w:cs="Calibri"/>
          <w:sz w:val="24"/>
          <w:szCs w:val="24"/>
        </w:rPr>
        <w:t>:</w:t>
      </w:r>
    </w:p>
    <w:p w14:paraId="39A4A733" w14:textId="77777777" w:rsidR="0073488A" w:rsidRDefault="0073488A" w:rsidP="0073488A">
      <w:pPr>
        <w:spacing w:before="120" w:after="120" w:line="240" w:lineRule="auto"/>
        <w:jc w:val="both"/>
        <w:rPr>
          <w:rFonts w:cs="Calibri"/>
          <w:sz w:val="24"/>
          <w:szCs w:val="24"/>
        </w:rPr>
      </w:pPr>
      <w:r>
        <w:rPr>
          <w:rFonts w:cs="Calibri"/>
          <w:sz w:val="24"/>
          <w:szCs w:val="24"/>
        </w:rPr>
        <w:t xml:space="preserve">a) </w:t>
      </w:r>
      <w:r w:rsidRPr="00AD333A">
        <w:rPr>
          <w:rFonts w:cs="Calibri"/>
          <w:sz w:val="24"/>
          <w:szCs w:val="24"/>
        </w:rPr>
        <w:t>entregar o objeto da presente licitação constante da Cláusula primeira conforme espec</w:t>
      </w:r>
      <w:r>
        <w:rPr>
          <w:rFonts w:cs="Calibri"/>
          <w:sz w:val="24"/>
          <w:szCs w:val="24"/>
        </w:rPr>
        <w:t xml:space="preserve">ificações estabelecidas no ato </w:t>
      </w:r>
      <w:r w:rsidRPr="00AD333A">
        <w:rPr>
          <w:rFonts w:cs="Calibri"/>
          <w:sz w:val="24"/>
          <w:szCs w:val="24"/>
        </w:rPr>
        <w:t>que deu origem a contratação;</w:t>
      </w:r>
    </w:p>
    <w:p w14:paraId="7CAF3128" w14:textId="77777777" w:rsidR="0073488A" w:rsidRDefault="0073488A" w:rsidP="0073488A">
      <w:pPr>
        <w:spacing w:before="120" w:after="120" w:line="240" w:lineRule="auto"/>
        <w:jc w:val="both"/>
        <w:rPr>
          <w:rFonts w:cs="Calibri"/>
          <w:sz w:val="24"/>
          <w:szCs w:val="24"/>
        </w:rPr>
      </w:pPr>
      <w:r w:rsidRPr="00AD333A">
        <w:rPr>
          <w:rFonts w:cs="Calibri"/>
          <w:sz w:val="24"/>
          <w:szCs w:val="24"/>
        </w:rPr>
        <w:t>b) manter durante toda a execução do contrato, em compatibilidade com as obrigações por ela assumidas, todas as condições de habilitação e qu</w:t>
      </w:r>
      <w:r>
        <w:rPr>
          <w:rFonts w:cs="Calibri"/>
          <w:sz w:val="24"/>
          <w:szCs w:val="24"/>
        </w:rPr>
        <w:t>alificação exigida na licitação;</w:t>
      </w:r>
    </w:p>
    <w:p w14:paraId="67FDBF5E" w14:textId="77777777" w:rsidR="0073488A" w:rsidRDefault="0073488A" w:rsidP="0073488A">
      <w:pPr>
        <w:spacing w:before="120" w:after="120" w:line="240" w:lineRule="auto"/>
        <w:jc w:val="both"/>
        <w:rPr>
          <w:rFonts w:cs="Calibri"/>
          <w:sz w:val="24"/>
          <w:szCs w:val="24"/>
        </w:rPr>
      </w:pPr>
      <w:r>
        <w:rPr>
          <w:rFonts w:cs="Calibri"/>
          <w:sz w:val="24"/>
          <w:szCs w:val="24"/>
        </w:rPr>
        <w:t>c) ter a pronta entrega o produto solicitado;</w:t>
      </w:r>
    </w:p>
    <w:p w14:paraId="0CA37276" w14:textId="77777777" w:rsidR="0073488A" w:rsidRDefault="0073488A" w:rsidP="0073488A">
      <w:pPr>
        <w:spacing w:before="120" w:after="120" w:line="240" w:lineRule="auto"/>
        <w:jc w:val="both"/>
        <w:rPr>
          <w:rFonts w:cs="Calibri"/>
          <w:sz w:val="24"/>
          <w:szCs w:val="24"/>
        </w:rPr>
      </w:pPr>
      <w:r>
        <w:rPr>
          <w:rFonts w:cs="Calibri"/>
          <w:sz w:val="24"/>
          <w:szCs w:val="24"/>
        </w:rPr>
        <w:t>d) apresentar as faturas preenchidas de forma correta e em valores correspondentes às requisições, em tempo de serem processadas;</w:t>
      </w:r>
    </w:p>
    <w:p w14:paraId="756ACF43" w14:textId="77777777" w:rsidR="0073488A" w:rsidRDefault="0073488A" w:rsidP="0073488A">
      <w:pPr>
        <w:spacing w:before="120" w:after="120" w:line="240" w:lineRule="auto"/>
        <w:jc w:val="both"/>
        <w:rPr>
          <w:rFonts w:cs="Calibri"/>
          <w:sz w:val="24"/>
          <w:szCs w:val="24"/>
        </w:rPr>
      </w:pPr>
      <w:r>
        <w:rPr>
          <w:rFonts w:cs="Calibri"/>
          <w:sz w:val="24"/>
          <w:szCs w:val="24"/>
        </w:rPr>
        <w:t>e) atender de imediato as requisições e em nenhuma hipótese atrasar o atendimento;</w:t>
      </w:r>
    </w:p>
    <w:p w14:paraId="1D9E3899" w14:textId="77777777" w:rsidR="0073488A" w:rsidRDefault="0073488A" w:rsidP="0073488A">
      <w:pPr>
        <w:spacing w:before="120" w:after="120" w:line="240" w:lineRule="auto"/>
        <w:jc w:val="both"/>
        <w:rPr>
          <w:rFonts w:cs="Calibri"/>
          <w:sz w:val="24"/>
          <w:szCs w:val="24"/>
        </w:rPr>
      </w:pPr>
      <w:r>
        <w:rPr>
          <w:sz w:val="24"/>
          <w:szCs w:val="24"/>
        </w:rPr>
        <w:t>f</w:t>
      </w:r>
      <w:r w:rsidRPr="005D21FC">
        <w:rPr>
          <w:sz w:val="24"/>
          <w:szCs w:val="24"/>
        </w:rPr>
        <w:t xml:space="preserve">) responder integralmente por perdas e danos que vier a causar à </w:t>
      </w:r>
      <w:r w:rsidRPr="005D21FC">
        <w:rPr>
          <w:b/>
          <w:sz w:val="24"/>
          <w:szCs w:val="24"/>
        </w:rPr>
        <w:t>CONTRATANTE</w:t>
      </w:r>
      <w:r w:rsidRPr="005D21FC">
        <w:rPr>
          <w:sz w:val="24"/>
          <w:szCs w:val="24"/>
        </w:rPr>
        <w:t xml:space="preserve"> ou a terceiros, em razão de ação ou omissão, dolosa ou culposa, na execução deste instrumento contratual, seja por ato seu, ou de seus empregados ou prepostos, bem como pela reparação pelos eventuais prejuízos decorrentes da qualidade do produto; </w:t>
      </w:r>
    </w:p>
    <w:p w14:paraId="59EE17C7" w14:textId="77777777" w:rsidR="0073488A" w:rsidRDefault="0073488A" w:rsidP="0073488A">
      <w:pPr>
        <w:spacing w:before="120" w:after="120" w:line="240" w:lineRule="auto"/>
        <w:jc w:val="both"/>
        <w:rPr>
          <w:rFonts w:cs="Calibri"/>
          <w:sz w:val="24"/>
          <w:szCs w:val="24"/>
        </w:rPr>
      </w:pPr>
      <w:r>
        <w:rPr>
          <w:sz w:val="24"/>
          <w:szCs w:val="24"/>
        </w:rPr>
        <w:t>g</w:t>
      </w:r>
      <w:r w:rsidRPr="005D21FC">
        <w:rPr>
          <w:sz w:val="24"/>
          <w:szCs w:val="24"/>
        </w:rPr>
        <w:t xml:space="preserve">) responder pelas despesas relativas à encargos trabalhistas, previdenciários, fiscais e comerciais, seguro acidentes, e quaisquer outros resultantes da execução do presente Contrato. A inadimplência da </w:t>
      </w:r>
      <w:r w:rsidRPr="005D21FC">
        <w:rPr>
          <w:b/>
          <w:sz w:val="24"/>
          <w:szCs w:val="24"/>
        </w:rPr>
        <w:t>CONTRATADA</w:t>
      </w:r>
      <w:r w:rsidRPr="005D21FC">
        <w:rPr>
          <w:sz w:val="24"/>
          <w:szCs w:val="24"/>
        </w:rPr>
        <w:t xml:space="preserve">, com referência aos encargos trabalhistas, fiscais e comerciais não transfere à </w:t>
      </w:r>
      <w:r w:rsidRPr="005D21FC">
        <w:rPr>
          <w:b/>
          <w:sz w:val="24"/>
          <w:szCs w:val="24"/>
        </w:rPr>
        <w:t>CONTRATANTE</w:t>
      </w:r>
      <w:r w:rsidRPr="005D21FC">
        <w:rPr>
          <w:sz w:val="24"/>
          <w:szCs w:val="24"/>
        </w:rPr>
        <w:t xml:space="preserve"> a responsabilidade por seu pagamento, nem poderá onerar o objeto do Contrato ou restringir a regularização e o uso das obras e edificações, inclusive perante o Registro de Imóveis;</w:t>
      </w:r>
    </w:p>
    <w:p w14:paraId="1E13111A" w14:textId="77777777" w:rsidR="0073488A" w:rsidRDefault="0073488A" w:rsidP="0073488A">
      <w:pPr>
        <w:spacing w:before="120" w:after="120" w:line="240" w:lineRule="auto"/>
        <w:jc w:val="both"/>
        <w:rPr>
          <w:sz w:val="24"/>
          <w:szCs w:val="24"/>
        </w:rPr>
      </w:pPr>
      <w:r w:rsidRPr="005D21FC">
        <w:rPr>
          <w:sz w:val="24"/>
          <w:szCs w:val="24"/>
        </w:rPr>
        <w:t>h) não transferir, sob nenhum pretexto, sua responsabilidade para outras entidades, sejam fabricantes, técnicos ou quaisquer o</w:t>
      </w:r>
      <w:r>
        <w:rPr>
          <w:sz w:val="24"/>
          <w:szCs w:val="24"/>
        </w:rPr>
        <w:t>utros;</w:t>
      </w:r>
    </w:p>
    <w:p w14:paraId="5C83C3D2" w14:textId="77777777" w:rsidR="0073488A" w:rsidRDefault="0073488A" w:rsidP="0073488A">
      <w:pPr>
        <w:spacing w:before="120" w:after="120" w:line="240" w:lineRule="auto"/>
        <w:jc w:val="both"/>
        <w:rPr>
          <w:sz w:val="24"/>
          <w:szCs w:val="24"/>
        </w:rPr>
      </w:pPr>
      <w:r>
        <w:rPr>
          <w:sz w:val="24"/>
          <w:szCs w:val="24"/>
        </w:rPr>
        <w:lastRenderedPageBreak/>
        <w:t xml:space="preserve">i) apresentar os produtos em suas devidas embalagens em perfeitas condições, substituindo imediatamente, da notificação do </w:t>
      </w:r>
      <w:r w:rsidRPr="00A03DC8">
        <w:rPr>
          <w:b/>
          <w:sz w:val="24"/>
          <w:szCs w:val="24"/>
        </w:rPr>
        <w:t>CONTRATANTE</w:t>
      </w:r>
      <w:r>
        <w:rPr>
          <w:sz w:val="24"/>
          <w:szCs w:val="24"/>
        </w:rPr>
        <w:t>, todas as unidades que não estiverem apropriadas para o consumo humano;</w:t>
      </w:r>
    </w:p>
    <w:p w14:paraId="45FC4407" w14:textId="77777777" w:rsidR="0073488A" w:rsidRDefault="0073488A" w:rsidP="0073488A">
      <w:pPr>
        <w:spacing w:before="120" w:after="120" w:line="240" w:lineRule="auto"/>
        <w:jc w:val="both"/>
        <w:rPr>
          <w:sz w:val="24"/>
          <w:szCs w:val="24"/>
        </w:rPr>
      </w:pPr>
      <w:r>
        <w:rPr>
          <w:sz w:val="24"/>
          <w:szCs w:val="24"/>
        </w:rPr>
        <w:t xml:space="preserve">j) a qualquer tempo, desde que ocorram reclamações sobre a qualidade dos produtos fornecidos, notadamente ao Termo de Referência, por parte do público consumidor, serão tomadas as providências cabíveis, conforme a Cláusula Oitava, sendo o custo de uma possível análise do controle de qualidade do produto fornecido por conta da </w:t>
      </w:r>
      <w:r w:rsidRPr="0022539D">
        <w:rPr>
          <w:b/>
          <w:sz w:val="24"/>
          <w:szCs w:val="24"/>
        </w:rPr>
        <w:t>CONTRATADA</w:t>
      </w:r>
      <w:r>
        <w:rPr>
          <w:sz w:val="24"/>
          <w:szCs w:val="24"/>
        </w:rPr>
        <w:t>;</w:t>
      </w:r>
    </w:p>
    <w:p w14:paraId="79CA9A3B" w14:textId="77777777" w:rsidR="0073488A" w:rsidRDefault="0073488A" w:rsidP="0073488A">
      <w:pPr>
        <w:spacing w:before="120" w:after="120" w:line="240" w:lineRule="auto"/>
        <w:jc w:val="both"/>
        <w:rPr>
          <w:sz w:val="24"/>
          <w:szCs w:val="24"/>
        </w:rPr>
      </w:pPr>
      <w:r>
        <w:rPr>
          <w:sz w:val="24"/>
          <w:szCs w:val="24"/>
        </w:rPr>
        <w:t xml:space="preserve">k) substituir, sem custos adicionais, eventuais unidades porventura recusadas pelo </w:t>
      </w:r>
      <w:r w:rsidRPr="0022539D">
        <w:rPr>
          <w:b/>
          <w:sz w:val="24"/>
          <w:szCs w:val="24"/>
        </w:rPr>
        <w:t>CONTRATANTE</w:t>
      </w:r>
      <w:r>
        <w:rPr>
          <w:sz w:val="24"/>
          <w:szCs w:val="24"/>
        </w:rPr>
        <w:t>, no prazo de 60 (sessenta) minutos, a contar da recusa;</w:t>
      </w:r>
    </w:p>
    <w:p w14:paraId="6C8BB388" w14:textId="77777777" w:rsidR="0073488A" w:rsidRPr="00AD333A" w:rsidRDefault="0073488A" w:rsidP="0073488A">
      <w:pPr>
        <w:spacing w:before="120" w:after="120" w:line="240" w:lineRule="auto"/>
        <w:jc w:val="both"/>
        <w:rPr>
          <w:rFonts w:cs="Calibri"/>
          <w:sz w:val="24"/>
          <w:szCs w:val="24"/>
        </w:rPr>
      </w:pPr>
      <w:r>
        <w:rPr>
          <w:sz w:val="24"/>
          <w:szCs w:val="24"/>
        </w:rPr>
        <w:t xml:space="preserve">l) manter em estoque dos produtos relacionados no Termo de Referência, bem assim a disponibilização do pessoal necessário, objetivando assegurar o fornecimento ao </w:t>
      </w:r>
      <w:r w:rsidRPr="0022539D">
        <w:rPr>
          <w:b/>
          <w:sz w:val="24"/>
          <w:szCs w:val="24"/>
        </w:rPr>
        <w:t>CONTRATANTE</w:t>
      </w:r>
      <w:r>
        <w:rPr>
          <w:sz w:val="24"/>
          <w:szCs w:val="24"/>
        </w:rPr>
        <w:t xml:space="preserve"> sem interrupções. </w:t>
      </w:r>
    </w:p>
    <w:p w14:paraId="46734A0A" w14:textId="77777777" w:rsidR="0073488A" w:rsidRPr="00DD0A56" w:rsidRDefault="0073488A" w:rsidP="0073488A">
      <w:pPr>
        <w:shd w:val="clear" w:color="auto" w:fill="BFBFBF"/>
        <w:autoSpaceDE w:val="0"/>
        <w:autoSpaceDN w:val="0"/>
        <w:adjustRightInd w:val="0"/>
        <w:spacing w:before="120" w:after="120" w:line="240" w:lineRule="auto"/>
        <w:jc w:val="center"/>
        <w:rPr>
          <w:rFonts w:cs="Calibri"/>
          <w:b/>
          <w:sz w:val="24"/>
          <w:szCs w:val="24"/>
        </w:rPr>
      </w:pPr>
      <w:r>
        <w:rPr>
          <w:rFonts w:cs="Calibri"/>
          <w:b/>
          <w:sz w:val="24"/>
          <w:szCs w:val="24"/>
        </w:rPr>
        <w:t>Cláusula 8ª - Das Sanções</w:t>
      </w:r>
    </w:p>
    <w:p w14:paraId="4FEC2F2F" w14:textId="77777777" w:rsidR="0073488A" w:rsidRPr="00D01D13" w:rsidRDefault="0073488A" w:rsidP="0073488A">
      <w:pPr>
        <w:spacing w:before="120" w:after="120" w:line="240" w:lineRule="auto"/>
        <w:jc w:val="both"/>
        <w:rPr>
          <w:rFonts w:cs="Calibri"/>
          <w:sz w:val="24"/>
          <w:szCs w:val="24"/>
        </w:rPr>
      </w:pPr>
      <w:r w:rsidRPr="00D01D13">
        <w:rPr>
          <w:rFonts w:cs="Calibri"/>
          <w:sz w:val="24"/>
          <w:szCs w:val="24"/>
        </w:rPr>
        <w:t xml:space="preserve">8.1. Pela inexecução total ou parcial do presente Contrato a </w:t>
      </w:r>
      <w:r w:rsidRPr="00D01D13">
        <w:rPr>
          <w:rFonts w:cs="Calibri"/>
          <w:b/>
          <w:sz w:val="24"/>
          <w:szCs w:val="24"/>
        </w:rPr>
        <w:t>CONTRATANTE</w:t>
      </w:r>
      <w:r w:rsidRPr="00D01D13">
        <w:rPr>
          <w:rFonts w:cs="Calibri"/>
          <w:sz w:val="24"/>
          <w:szCs w:val="24"/>
        </w:rPr>
        <w:t xml:space="preserve"> poderá, garantida a prévia defesa, aplicar à </w:t>
      </w:r>
      <w:r w:rsidRPr="00D01D13">
        <w:rPr>
          <w:rFonts w:cs="Calibri"/>
          <w:b/>
          <w:sz w:val="24"/>
          <w:szCs w:val="24"/>
        </w:rPr>
        <w:t>CONTRATADA</w:t>
      </w:r>
      <w:r w:rsidRPr="00D01D13">
        <w:rPr>
          <w:rFonts w:cs="Calibri"/>
          <w:sz w:val="24"/>
          <w:szCs w:val="24"/>
        </w:rPr>
        <w:t xml:space="preserve"> as seguintes sanções, na forma dos artigos 86 e 87 da Lei Federal 8.666/93: </w:t>
      </w:r>
    </w:p>
    <w:p w14:paraId="32DAF7D7" w14:textId="77777777" w:rsidR="0073488A" w:rsidRPr="00D01D13" w:rsidRDefault="0073488A" w:rsidP="0073488A">
      <w:pPr>
        <w:spacing w:before="120" w:after="120" w:line="240" w:lineRule="auto"/>
        <w:jc w:val="both"/>
        <w:rPr>
          <w:rFonts w:cs="Calibri"/>
          <w:sz w:val="24"/>
          <w:szCs w:val="24"/>
        </w:rPr>
      </w:pPr>
      <w:r w:rsidRPr="00D01D13">
        <w:rPr>
          <w:rFonts w:cs="Calibri"/>
          <w:sz w:val="24"/>
          <w:szCs w:val="24"/>
        </w:rPr>
        <w:t xml:space="preserve">I - </w:t>
      </w:r>
      <w:r>
        <w:rPr>
          <w:rFonts w:cs="Calibri"/>
          <w:sz w:val="24"/>
          <w:szCs w:val="24"/>
        </w:rPr>
        <w:t>a</w:t>
      </w:r>
      <w:r w:rsidRPr="00D01D13">
        <w:rPr>
          <w:rFonts w:cs="Calibri"/>
          <w:sz w:val="24"/>
          <w:szCs w:val="24"/>
        </w:rPr>
        <w:t>dvertência formal</w:t>
      </w:r>
      <w:r>
        <w:rPr>
          <w:rFonts w:cs="Calibri"/>
          <w:sz w:val="24"/>
          <w:szCs w:val="24"/>
        </w:rPr>
        <w:t xml:space="preserve"> </w:t>
      </w:r>
      <w:r w:rsidRPr="00DD5C49">
        <w:rPr>
          <w:rFonts w:eastAsia="Times New Roman" w:cs="Calibri"/>
          <w:sz w:val="24"/>
          <w:szCs w:val="24"/>
          <w:lang w:eastAsia="pt-BR"/>
        </w:rPr>
        <w:t>sempre que forem observadas irregularidades de pequena monta para os quais tenha concorrido</w:t>
      </w:r>
      <w:r w:rsidRPr="00D01D13">
        <w:rPr>
          <w:rFonts w:cs="Calibri"/>
          <w:sz w:val="24"/>
          <w:szCs w:val="24"/>
        </w:rPr>
        <w:t xml:space="preserve">; </w:t>
      </w:r>
    </w:p>
    <w:p w14:paraId="1562BDD0" w14:textId="77777777" w:rsidR="0073488A" w:rsidRDefault="0073488A" w:rsidP="0073488A">
      <w:pPr>
        <w:spacing w:before="120" w:after="120" w:line="240" w:lineRule="auto"/>
        <w:jc w:val="both"/>
        <w:rPr>
          <w:rFonts w:eastAsia="Times New Roman" w:cs="Calibri"/>
          <w:sz w:val="24"/>
          <w:szCs w:val="24"/>
          <w:lang w:eastAsia="pt-BR"/>
        </w:rPr>
      </w:pPr>
      <w:r w:rsidRPr="00D01D13">
        <w:rPr>
          <w:rFonts w:cs="Calibri"/>
          <w:sz w:val="24"/>
          <w:szCs w:val="24"/>
        </w:rPr>
        <w:t xml:space="preserve">II - </w:t>
      </w:r>
      <w:r>
        <w:rPr>
          <w:rFonts w:cs="Calibri"/>
          <w:sz w:val="24"/>
          <w:szCs w:val="24"/>
        </w:rPr>
        <w:t>m</w:t>
      </w:r>
      <w:r w:rsidRPr="00D01D13">
        <w:rPr>
          <w:rFonts w:cs="Calibri"/>
          <w:sz w:val="24"/>
          <w:szCs w:val="24"/>
        </w:rPr>
        <w:t>ulta moratória d</w:t>
      </w:r>
      <w:r>
        <w:rPr>
          <w:rFonts w:cs="Calibri"/>
          <w:sz w:val="24"/>
          <w:szCs w:val="24"/>
        </w:rPr>
        <w:t>iária de</w:t>
      </w:r>
      <w:r w:rsidRPr="00D01D13">
        <w:rPr>
          <w:rFonts w:cs="Calibri"/>
          <w:sz w:val="24"/>
          <w:szCs w:val="24"/>
        </w:rPr>
        <w:t xml:space="preserve"> 0,5% (meio por cento) </w:t>
      </w:r>
      <w:r w:rsidRPr="00D01D13">
        <w:rPr>
          <w:rFonts w:eastAsia="Times New Roman" w:cs="Calibri"/>
          <w:sz w:val="24"/>
          <w:szCs w:val="24"/>
          <w:lang w:eastAsia="pt-BR"/>
        </w:rPr>
        <w:t xml:space="preserve">sobre o valor da obrigação inadimplida, pelo atraso injustificado na execução de qualquer obrigação contratual ou legal, podendo esse valor ser abatido no pagamento a que fizer jus a </w:t>
      </w:r>
      <w:r w:rsidRPr="00D01D13">
        <w:rPr>
          <w:rFonts w:eastAsia="Times New Roman" w:cs="Calibri"/>
          <w:b/>
          <w:sz w:val="24"/>
          <w:szCs w:val="24"/>
          <w:lang w:eastAsia="pt-BR"/>
        </w:rPr>
        <w:t>CONTRATADA</w:t>
      </w:r>
      <w:r w:rsidRPr="00D01D13">
        <w:rPr>
          <w:rFonts w:eastAsia="Times New Roman" w:cs="Calibri"/>
          <w:sz w:val="24"/>
          <w:szCs w:val="24"/>
          <w:lang w:eastAsia="pt-BR"/>
        </w:rPr>
        <w:t>, ou ainda, quando for o caso, cobrado judicialmente;</w:t>
      </w:r>
    </w:p>
    <w:p w14:paraId="08188BB7" w14:textId="77777777" w:rsidR="0073488A" w:rsidRPr="00D01D13" w:rsidRDefault="0073488A" w:rsidP="0073488A">
      <w:pPr>
        <w:spacing w:before="120" w:after="120" w:line="240" w:lineRule="auto"/>
        <w:jc w:val="both"/>
        <w:rPr>
          <w:rFonts w:eastAsia="Times New Roman" w:cs="Calibri"/>
          <w:sz w:val="24"/>
          <w:szCs w:val="24"/>
          <w:lang w:eastAsia="pt-BR"/>
        </w:rPr>
      </w:pPr>
      <w:r w:rsidRPr="00D01D13">
        <w:rPr>
          <w:rFonts w:eastAsia="Times New Roman" w:cs="Calibri"/>
          <w:sz w:val="24"/>
          <w:szCs w:val="24"/>
          <w:lang w:eastAsia="pt-BR"/>
        </w:rPr>
        <w:t xml:space="preserve">III - </w:t>
      </w:r>
      <w:r>
        <w:rPr>
          <w:rFonts w:cs="Calibri"/>
          <w:sz w:val="24"/>
          <w:szCs w:val="24"/>
        </w:rPr>
        <w:t>m</w:t>
      </w:r>
      <w:r w:rsidRPr="00D01D13">
        <w:rPr>
          <w:rFonts w:cs="Calibri"/>
          <w:sz w:val="24"/>
          <w:szCs w:val="24"/>
        </w:rPr>
        <w:t xml:space="preserve">ulta compensatória de 20% (vinte por cento) sobre o valor da obrigação inadimplida, por inexecução total ou parcial da obrigação contratual ou legal ou não sendo possível determinar esse valor, sobre o valor total do Contrato, </w:t>
      </w:r>
      <w:r w:rsidRPr="00D01D13">
        <w:rPr>
          <w:rFonts w:eastAsia="Times New Roman" w:cs="Calibri"/>
          <w:sz w:val="24"/>
          <w:szCs w:val="24"/>
          <w:lang w:eastAsia="pt-BR"/>
        </w:rPr>
        <w:t>podendo esse valor ser abatido do pagamento a que fizer jus a CONTRATADA, ou cobrado judicialmente;</w:t>
      </w:r>
    </w:p>
    <w:p w14:paraId="30B492F8" w14:textId="77777777" w:rsidR="0073488A" w:rsidRPr="00D01D13" w:rsidRDefault="0073488A" w:rsidP="0073488A">
      <w:pPr>
        <w:spacing w:before="120" w:after="120" w:line="240" w:lineRule="auto"/>
        <w:jc w:val="both"/>
        <w:rPr>
          <w:rFonts w:eastAsia="Times New Roman" w:cs="Calibri"/>
          <w:sz w:val="24"/>
          <w:szCs w:val="24"/>
          <w:lang w:eastAsia="pt-BR"/>
        </w:rPr>
      </w:pPr>
      <w:r w:rsidRPr="00D01D13">
        <w:rPr>
          <w:rFonts w:eastAsia="Times New Roman" w:cs="Calibri"/>
          <w:sz w:val="24"/>
          <w:szCs w:val="24"/>
          <w:lang w:eastAsia="pt-BR"/>
        </w:rPr>
        <w:t xml:space="preserve">IV - </w:t>
      </w:r>
      <w:r>
        <w:rPr>
          <w:rFonts w:cs="Calibri"/>
          <w:sz w:val="24"/>
          <w:szCs w:val="24"/>
        </w:rPr>
        <w:t>s</w:t>
      </w:r>
      <w:r w:rsidRPr="00D01D13">
        <w:rPr>
          <w:rFonts w:cs="Calibri"/>
          <w:sz w:val="24"/>
          <w:szCs w:val="24"/>
        </w:rPr>
        <w:t xml:space="preserve">uspensão temporária de participação em licitação e impedimento de contratar com a </w:t>
      </w:r>
      <w:r w:rsidRPr="00D01D13">
        <w:rPr>
          <w:rFonts w:cs="Calibri"/>
          <w:b/>
          <w:sz w:val="24"/>
          <w:szCs w:val="24"/>
        </w:rPr>
        <w:t>CONTRATANTE</w:t>
      </w:r>
      <w:r w:rsidRPr="00D01D13">
        <w:rPr>
          <w:rFonts w:cs="Calibri"/>
          <w:sz w:val="24"/>
          <w:szCs w:val="24"/>
        </w:rPr>
        <w:t>, por prazo não superior a 02 (dois) anos;</w:t>
      </w:r>
    </w:p>
    <w:p w14:paraId="1A77035F" w14:textId="77777777" w:rsidR="0073488A" w:rsidRPr="00D01D13" w:rsidRDefault="0073488A" w:rsidP="0073488A">
      <w:pPr>
        <w:spacing w:before="120" w:after="120" w:line="240" w:lineRule="auto"/>
        <w:jc w:val="both"/>
        <w:rPr>
          <w:rFonts w:eastAsia="Times New Roman" w:cs="Calibri"/>
          <w:sz w:val="24"/>
          <w:szCs w:val="24"/>
          <w:lang w:eastAsia="pt-BR"/>
        </w:rPr>
      </w:pPr>
      <w:r w:rsidRPr="00D01D13">
        <w:rPr>
          <w:rFonts w:eastAsia="Times New Roman" w:cs="Calibri"/>
          <w:sz w:val="24"/>
          <w:szCs w:val="24"/>
          <w:lang w:eastAsia="pt-BR"/>
        </w:rPr>
        <w:t xml:space="preserve">V - </w:t>
      </w:r>
      <w:proofErr w:type="gramStart"/>
      <w:r>
        <w:rPr>
          <w:rFonts w:cs="Calibri"/>
          <w:sz w:val="24"/>
          <w:szCs w:val="24"/>
        </w:rPr>
        <w:t>d</w:t>
      </w:r>
      <w:r w:rsidRPr="00D01D13">
        <w:rPr>
          <w:rFonts w:cs="Calibri"/>
          <w:sz w:val="24"/>
          <w:szCs w:val="24"/>
        </w:rPr>
        <w:t>eclaração</w:t>
      </w:r>
      <w:proofErr w:type="gramEnd"/>
      <w:r w:rsidRPr="00D01D13">
        <w:rPr>
          <w:rFonts w:cs="Calibri"/>
          <w:sz w:val="24"/>
          <w:szCs w:val="24"/>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D01D13">
        <w:rPr>
          <w:rFonts w:cs="Calibri"/>
          <w:b/>
          <w:sz w:val="24"/>
          <w:szCs w:val="24"/>
        </w:rPr>
        <w:t>CONTRATADA</w:t>
      </w:r>
      <w:r w:rsidRPr="00D01D13">
        <w:rPr>
          <w:rFonts w:cs="Calibri"/>
          <w:sz w:val="24"/>
          <w:szCs w:val="24"/>
        </w:rPr>
        <w:t xml:space="preserve"> ressarcir a Administração pelos prejuízos resultantes e após decorrido o prazo da sanção aplicada com base no inciso IV. </w:t>
      </w:r>
    </w:p>
    <w:p w14:paraId="62C90DBB" w14:textId="77777777" w:rsidR="0073488A" w:rsidRPr="00D01D13" w:rsidRDefault="0073488A" w:rsidP="0073488A">
      <w:pPr>
        <w:spacing w:before="120" w:after="120" w:line="240" w:lineRule="auto"/>
        <w:jc w:val="both"/>
        <w:rPr>
          <w:rFonts w:eastAsia="Times New Roman" w:cs="Calibri"/>
          <w:sz w:val="24"/>
          <w:szCs w:val="24"/>
          <w:lang w:eastAsia="pt-BR"/>
        </w:rPr>
      </w:pPr>
      <w:r w:rsidRPr="00D01D13">
        <w:rPr>
          <w:rFonts w:cs="Calibri"/>
          <w:sz w:val="24"/>
          <w:szCs w:val="24"/>
        </w:rPr>
        <w:t xml:space="preserve">8.2. As multas aplicadas após regular processo administrativo poderão ser descontadas do pagamento a ser feito à </w:t>
      </w:r>
      <w:r w:rsidRPr="00D01D13">
        <w:rPr>
          <w:rFonts w:cs="Calibri"/>
          <w:b/>
          <w:sz w:val="24"/>
          <w:szCs w:val="24"/>
        </w:rPr>
        <w:t>CONTRATADA</w:t>
      </w:r>
      <w:r w:rsidRPr="00D01D13">
        <w:rPr>
          <w:rFonts w:cs="Calibri"/>
          <w:sz w:val="24"/>
          <w:szCs w:val="24"/>
        </w:rPr>
        <w:t xml:space="preserve">. </w:t>
      </w:r>
    </w:p>
    <w:p w14:paraId="56209DF1" w14:textId="77777777" w:rsidR="0073488A" w:rsidRPr="00D01D13" w:rsidRDefault="0073488A" w:rsidP="0073488A">
      <w:pPr>
        <w:spacing w:before="120" w:after="120" w:line="240" w:lineRule="auto"/>
        <w:jc w:val="both"/>
        <w:rPr>
          <w:rFonts w:cs="Calibri"/>
          <w:sz w:val="24"/>
          <w:szCs w:val="24"/>
        </w:rPr>
      </w:pPr>
      <w:r w:rsidRPr="00D01D13">
        <w:rPr>
          <w:rFonts w:cs="Calibri"/>
          <w:sz w:val="24"/>
          <w:szCs w:val="24"/>
        </w:rPr>
        <w:t xml:space="preserve">8.3. A aplicação das multas independe da aplicação das demais sanções. </w:t>
      </w:r>
    </w:p>
    <w:p w14:paraId="3C580CAE" w14:textId="77777777" w:rsidR="0073488A" w:rsidRPr="00D01D13" w:rsidRDefault="0073488A" w:rsidP="0073488A">
      <w:pPr>
        <w:spacing w:before="120" w:after="120" w:line="240" w:lineRule="auto"/>
        <w:jc w:val="both"/>
        <w:rPr>
          <w:rFonts w:cs="Calibri"/>
          <w:sz w:val="24"/>
          <w:szCs w:val="24"/>
        </w:rPr>
      </w:pPr>
      <w:r w:rsidRPr="00D01D13">
        <w:rPr>
          <w:rFonts w:cs="Calibri"/>
          <w:sz w:val="24"/>
          <w:szCs w:val="24"/>
        </w:rPr>
        <w:lastRenderedPageBreak/>
        <w:t xml:space="preserve">8.4. As multas não impedem que a </w:t>
      </w:r>
      <w:r w:rsidRPr="00D01D13">
        <w:rPr>
          <w:rFonts w:cs="Calibri"/>
          <w:b/>
          <w:sz w:val="24"/>
          <w:szCs w:val="24"/>
        </w:rPr>
        <w:t>CONTRATANTE</w:t>
      </w:r>
      <w:r w:rsidRPr="00D01D13">
        <w:rPr>
          <w:rFonts w:cs="Calibri"/>
          <w:sz w:val="24"/>
          <w:szCs w:val="24"/>
        </w:rPr>
        <w:t xml:space="preserve"> rescinda unilateralmente o presente Contrato e aplique as outras sanções previstas nos artigos 81, 86 e 87 da Lei Federal 8.666/93.</w:t>
      </w:r>
    </w:p>
    <w:p w14:paraId="18EB38CB" w14:textId="77777777" w:rsidR="0073488A" w:rsidRPr="00D01D13" w:rsidRDefault="0073488A" w:rsidP="0073488A">
      <w:pPr>
        <w:spacing w:before="120" w:after="120" w:line="240" w:lineRule="auto"/>
        <w:jc w:val="both"/>
        <w:rPr>
          <w:rFonts w:cs="Calibri"/>
          <w:sz w:val="24"/>
          <w:szCs w:val="24"/>
        </w:rPr>
      </w:pPr>
      <w:r w:rsidRPr="00D01D13">
        <w:rPr>
          <w:rFonts w:cs="Calibri"/>
          <w:sz w:val="24"/>
          <w:szCs w:val="24"/>
        </w:rPr>
        <w:t xml:space="preserve">8.5. </w:t>
      </w:r>
      <w:r w:rsidRPr="00D01D13">
        <w:rPr>
          <w:rFonts w:eastAsia="Times New Roman" w:cs="Calibri"/>
          <w:sz w:val="24"/>
          <w:szCs w:val="24"/>
          <w:lang w:eastAsia="pt-BR"/>
        </w:rPr>
        <w:t>A Câmara Municipal poderá aplicar as demais penalidades previstas nas Leis nº 10.520/02 e 8.666/93, sem prejuízo das responsabilidades penal e civil.</w:t>
      </w:r>
    </w:p>
    <w:p w14:paraId="12EE8576" w14:textId="77777777" w:rsidR="0073488A" w:rsidRDefault="0073488A" w:rsidP="0073488A">
      <w:pPr>
        <w:spacing w:before="120" w:after="120" w:line="240" w:lineRule="auto"/>
        <w:jc w:val="both"/>
        <w:rPr>
          <w:rFonts w:cs="Calibri"/>
          <w:sz w:val="24"/>
          <w:szCs w:val="24"/>
        </w:rPr>
      </w:pPr>
      <w:r w:rsidRPr="00D01D13">
        <w:rPr>
          <w:rFonts w:eastAsia="Times New Roman" w:cs="Calibri"/>
          <w:sz w:val="24"/>
          <w:szCs w:val="24"/>
          <w:lang w:eastAsia="pt-BR"/>
        </w:rPr>
        <w:t>8.6. As sanções previstas nos incisos I, II, IV e V, do item 8.1., poderão ser aplicadas juntamente com a do inciso III, facultada a defesa prévia do interessado, no processo, no prazo de 5 (cinco) dias úteis, na forma do § 1º do art. 86 e do § 2º do art. 87, ambos da Lei de Licitações.</w:t>
      </w:r>
      <w:r w:rsidRPr="00D01D13">
        <w:rPr>
          <w:rFonts w:cs="Calibri"/>
          <w:b/>
          <w:sz w:val="24"/>
          <w:szCs w:val="24"/>
        </w:rPr>
        <w:t xml:space="preserve">  </w:t>
      </w:r>
      <w:r w:rsidRPr="00D01D13">
        <w:rPr>
          <w:rFonts w:cs="Calibri"/>
          <w:b/>
          <w:sz w:val="24"/>
          <w:szCs w:val="24"/>
        </w:rPr>
        <w:tab/>
      </w:r>
      <w:r w:rsidRPr="00715215">
        <w:rPr>
          <w:rFonts w:ascii="Times New Roman" w:hAnsi="Times New Roman"/>
          <w:b/>
          <w:sz w:val="24"/>
          <w:szCs w:val="24"/>
        </w:rPr>
        <w:t xml:space="preserve"> </w:t>
      </w:r>
      <w:r w:rsidRPr="00715215">
        <w:rPr>
          <w:rFonts w:ascii="Times New Roman" w:hAnsi="Times New Roman"/>
          <w:b/>
          <w:sz w:val="24"/>
          <w:szCs w:val="24"/>
        </w:rPr>
        <w:tab/>
      </w:r>
    </w:p>
    <w:p w14:paraId="6382BECE" w14:textId="77777777" w:rsidR="0073488A" w:rsidRPr="00D01D13" w:rsidRDefault="0073488A" w:rsidP="0073488A">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9ª - </w:t>
      </w:r>
      <w:r w:rsidRPr="00D01D13">
        <w:rPr>
          <w:rFonts w:cs="Calibri"/>
          <w:b/>
          <w:sz w:val="24"/>
          <w:szCs w:val="24"/>
        </w:rPr>
        <w:t>Da Rescisão</w:t>
      </w:r>
    </w:p>
    <w:p w14:paraId="29DED4DB" w14:textId="77777777" w:rsidR="0073488A" w:rsidRPr="00D01D13" w:rsidRDefault="0073488A" w:rsidP="0073488A">
      <w:pPr>
        <w:spacing w:before="120" w:after="120" w:line="240" w:lineRule="auto"/>
        <w:jc w:val="both"/>
        <w:rPr>
          <w:rFonts w:cs="Calibri"/>
          <w:sz w:val="24"/>
          <w:szCs w:val="24"/>
        </w:rPr>
      </w:pPr>
      <w:r w:rsidRPr="00D01D13">
        <w:rPr>
          <w:rFonts w:cs="Calibri"/>
          <w:sz w:val="24"/>
          <w:szCs w:val="24"/>
        </w:rPr>
        <w:t>9.1. Sem prejuízo das demais sanções, ficará o presente Contrato rescindido, mediante formalização, em regular processo Administrativo, assegurado o contraditório e a ampla defesa, nos seguintes casos, atendido o disposto nos artigos 77 a 80 da Lei Federal nº 8.666/93:</w:t>
      </w:r>
    </w:p>
    <w:p w14:paraId="64989E3D" w14:textId="77777777" w:rsidR="0073488A" w:rsidRPr="00D01D13" w:rsidRDefault="0073488A" w:rsidP="0073488A">
      <w:pPr>
        <w:spacing w:before="120" w:after="120" w:line="240" w:lineRule="auto"/>
        <w:jc w:val="both"/>
        <w:rPr>
          <w:rFonts w:cs="Calibri"/>
          <w:sz w:val="24"/>
          <w:szCs w:val="24"/>
        </w:rPr>
      </w:pPr>
      <w:r w:rsidRPr="00D01D13">
        <w:rPr>
          <w:rFonts w:cs="Calibri"/>
          <w:sz w:val="24"/>
          <w:szCs w:val="24"/>
        </w:rPr>
        <w:t xml:space="preserve">I - </w:t>
      </w:r>
      <w:r>
        <w:rPr>
          <w:rFonts w:cs="Calibri"/>
          <w:sz w:val="24"/>
          <w:szCs w:val="24"/>
        </w:rPr>
        <w:t>a</w:t>
      </w:r>
      <w:r w:rsidRPr="00D01D13">
        <w:rPr>
          <w:rFonts w:cs="Calibri"/>
          <w:sz w:val="24"/>
          <w:szCs w:val="24"/>
        </w:rPr>
        <w:t>traso injustificado, a juízo da Administração, na execução dos serviços contratados;</w:t>
      </w:r>
    </w:p>
    <w:p w14:paraId="4DFB6B57" w14:textId="77777777" w:rsidR="0073488A" w:rsidRPr="00D01D13" w:rsidRDefault="0073488A" w:rsidP="0073488A">
      <w:pPr>
        <w:spacing w:before="120" w:after="120" w:line="240" w:lineRule="auto"/>
        <w:jc w:val="both"/>
        <w:rPr>
          <w:rFonts w:cs="Calibri"/>
          <w:sz w:val="24"/>
          <w:szCs w:val="24"/>
        </w:rPr>
      </w:pPr>
      <w:r w:rsidRPr="00D01D13">
        <w:rPr>
          <w:rFonts w:cs="Calibri"/>
          <w:sz w:val="24"/>
          <w:szCs w:val="24"/>
        </w:rPr>
        <w:t xml:space="preserve">II - </w:t>
      </w:r>
      <w:r>
        <w:rPr>
          <w:rFonts w:cs="Calibri"/>
          <w:sz w:val="24"/>
          <w:szCs w:val="24"/>
        </w:rPr>
        <w:t>n</w:t>
      </w:r>
      <w:r w:rsidRPr="00D01D13">
        <w:rPr>
          <w:rFonts w:cs="Calibri"/>
          <w:sz w:val="24"/>
          <w:szCs w:val="24"/>
        </w:rPr>
        <w:t>ão cumprimento ou cumprimento irregular de cláusulas contratuais;</w:t>
      </w:r>
    </w:p>
    <w:p w14:paraId="4151D900" w14:textId="77777777" w:rsidR="0073488A" w:rsidRPr="00D01D13" w:rsidRDefault="0073488A" w:rsidP="0073488A">
      <w:pPr>
        <w:spacing w:before="120" w:after="120" w:line="240" w:lineRule="auto"/>
        <w:jc w:val="both"/>
        <w:rPr>
          <w:rFonts w:cs="Calibri"/>
          <w:sz w:val="24"/>
          <w:szCs w:val="24"/>
        </w:rPr>
      </w:pPr>
      <w:r w:rsidRPr="00D01D13">
        <w:rPr>
          <w:rFonts w:cs="Calibri"/>
          <w:sz w:val="24"/>
          <w:szCs w:val="24"/>
        </w:rPr>
        <w:t xml:space="preserve">III - </w:t>
      </w:r>
      <w:r>
        <w:rPr>
          <w:rFonts w:cs="Calibri"/>
          <w:sz w:val="24"/>
          <w:szCs w:val="24"/>
        </w:rPr>
        <w:t>p</w:t>
      </w:r>
      <w:r w:rsidRPr="00D01D13">
        <w:rPr>
          <w:rFonts w:cs="Calibri"/>
          <w:sz w:val="24"/>
          <w:szCs w:val="24"/>
        </w:rPr>
        <w:t>aralisação do objeto sem justa causa ou sem a prévia comunicação à Administração;</w:t>
      </w:r>
    </w:p>
    <w:p w14:paraId="7BFE9A28" w14:textId="77777777" w:rsidR="0073488A" w:rsidRPr="00D01D13" w:rsidRDefault="0073488A" w:rsidP="0073488A">
      <w:pPr>
        <w:spacing w:before="120" w:after="120" w:line="240" w:lineRule="auto"/>
        <w:jc w:val="both"/>
        <w:rPr>
          <w:rFonts w:cs="Calibri"/>
          <w:sz w:val="24"/>
          <w:szCs w:val="24"/>
        </w:rPr>
      </w:pPr>
      <w:r w:rsidRPr="00D01D13">
        <w:rPr>
          <w:rFonts w:cs="Calibri"/>
          <w:sz w:val="24"/>
          <w:szCs w:val="24"/>
        </w:rPr>
        <w:t xml:space="preserve">IV - </w:t>
      </w:r>
      <w:r>
        <w:rPr>
          <w:rFonts w:cs="Calibri"/>
          <w:sz w:val="24"/>
          <w:szCs w:val="24"/>
        </w:rPr>
        <w:t>s</w:t>
      </w:r>
      <w:r w:rsidRPr="00D01D13">
        <w:rPr>
          <w:rFonts w:cs="Calibri"/>
          <w:sz w:val="24"/>
          <w:szCs w:val="24"/>
        </w:rPr>
        <w:t xml:space="preserve">ubcontratação, total do objeto este Contrato, ou parcial, sem prévia autorização da </w:t>
      </w:r>
      <w:r w:rsidRPr="00D01D13">
        <w:rPr>
          <w:rFonts w:cs="Calibri"/>
          <w:b/>
          <w:sz w:val="24"/>
          <w:szCs w:val="24"/>
        </w:rPr>
        <w:t>CONTRATANTE</w:t>
      </w:r>
      <w:r w:rsidRPr="00D01D13">
        <w:rPr>
          <w:rFonts w:cs="Calibri"/>
          <w:sz w:val="24"/>
          <w:szCs w:val="24"/>
        </w:rPr>
        <w:t xml:space="preserve">, associação da </w:t>
      </w:r>
      <w:r w:rsidRPr="00D01D13">
        <w:rPr>
          <w:rFonts w:cs="Calibri"/>
          <w:b/>
          <w:sz w:val="24"/>
          <w:szCs w:val="24"/>
        </w:rPr>
        <w:t>CONTRATADA</w:t>
      </w:r>
      <w:r w:rsidRPr="00D01D13">
        <w:rPr>
          <w:rFonts w:cs="Calibri"/>
          <w:sz w:val="24"/>
          <w:szCs w:val="24"/>
        </w:rPr>
        <w:t xml:space="preserve"> com outrem, a cessão ou transferência total ou parcial, bem como a fusão, cisão ou incorporação, que afetem a boa execução do presente contrato;</w:t>
      </w:r>
    </w:p>
    <w:p w14:paraId="716CE378" w14:textId="77777777" w:rsidR="0073488A" w:rsidRPr="00D01D13" w:rsidRDefault="0073488A" w:rsidP="0073488A">
      <w:pPr>
        <w:spacing w:before="120" w:after="120" w:line="240" w:lineRule="auto"/>
        <w:jc w:val="both"/>
        <w:rPr>
          <w:rFonts w:cs="Calibri"/>
          <w:sz w:val="24"/>
          <w:szCs w:val="24"/>
        </w:rPr>
      </w:pPr>
      <w:r w:rsidRPr="00D01D13">
        <w:rPr>
          <w:rFonts w:cs="Calibri"/>
          <w:sz w:val="24"/>
          <w:szCs w:val="24"/>
        </w:rPr>
        <w:t xml:space="preserve">V - </w:t>
      </w:r>
      <w:r>
        <w:rPr>
          <w:rFonts w:cs="Calibri"/>
          <w:sz w:val="24"/>
          <w:szCs w:val="24"/>
        </w:rPr>
        <w:t>d</w:t>
      </w:r>
      <w:r w:rsidRPr="00D01D13">
        <w:rPr>
          <w:rFonts w:cs="Calibri"/>
          <w:sz w:val="24"/>
          <w:szCs w:val="24"/>
        </w:rPr>
        <w:t>escumprimento das determinações regulares da autoridade designada para acompanhar e fiscalizar a execução deste Contrato, assim como a de seus superiores;</w:t>
      </w:r>
    </w:p>
    <w:p w14:paraId="795F6502" w14:textId="77777777" w:rsidR="0073488A" w:rsidRPr="00D01D13" w:rsidRDefault="0073488A" w:rsidP="0073488A">
      <w:pPr>
        <w:spacing w:before="120" w:after="120" w:line="240" w:lineRule="auto"/>
        <w:jc w:val="both"/>
        <w:rPr>
          <w:rFonts w:cs="Calibri"/>
          <w:sz w:val="24"/>
          <w:szCs w:val="24"/>
        </w:rPr>
      </w:pPr>
      <w:r w:rsidRPr="00D01D13">
        <w:rPr>
          <w:rFonts w:cs="Calibri"/>
          <w:sz w:val="24"/>
          <w:szCs w:val="24"/>
        </w:rPr>
        <w:t xml:space="preserve">VI - </w:t>
      </w:r>
      <w:r>
        <w:rPr>
          <w:rFonts w:cs="Calibri"/>
          <w:sz w:val="24"/>
          <w:szCs w:val="24"/>
        </w:rPr>
        <w:t>c</w:t>
      </w:r>
      <w:r w:rsidRPr="00D01D13">
        <w:rPr>
          <w:rFonts w:cs="Calibri"/>
          <w:sz w:val="24"/>
          <w:szCs w:val="24"/>
        </w:rPr>
        <w:t>ometimento reiterado de faltas na execução do Contrato, anotadas nas formas estabelecidas neste Contrato;</w:t>
      </w:r>
    </w:p>
    <w:p w14:paraId="5BB2E5A7" w14:textId="77777777" w:rsidR="0073488A" w:rsidRPr="00D01D13" w:rsidRDefault="0073488A" w:rsidP="0073488A">
      <w:pPr>
        <w:spacing w:before="120" w:after="120" w:line="240" w:lineRule="auto"/>
        <w:jc w:val="both"/>
        <w:rPr>
          <w:rFonts w:cs="Calibri"/>
          <w:sz w:val="24"/>
          <w:szCs w:val="24"/>
        </w:rPr>
      </w:pPr>
      <w:r w:rsidRPr="00D01D13">
        <w:rPr>
          <w:rFonts w:cs="Calibri"/>
          <w:sz w:val="24"/>
          <w:szCs w:val="24"/>
        </w:rPr>
        <w:t>VII - decretação de falência ou instauração de insolvência civil;</w:t>
      </w:r>
    </w:p>
    <w:p w14:paraId="79210F1B" w14:textId="77777777" w:rsidR="0073488A" w:rsidRPr="00D01D13" w:rsidRDefault="0073488A" w:rsidP="0073488A">
      <w:pPr>
        <w:spacing w:before="120" w:after="120" w:line="240" w:lineRule="auto"/>
        <w:jc w:val="both"/>
        <w:rPr>
          <w:rFonts w:cs="Calibri"/>
          <w:sz w:val="24"/>
          <w:szCs w:val="24"/>
        </w:rPr>
      </w:pPr>
      <w:r w:rsidRPr="00D01D13">
        <w:rPr>
          <w:rFonts w:cs="Calibri"/>
          <w:sz w:val="24"/>
          <w:szCs w:val="24"/>
        </w:rPr>
        <w:t>VIII - dissolução da empresa;</w:t>
      </w:r>
    </w:p>
    <w:p w14:paraId="044D7E0A" w14:textId="77777777" w:rsidR="0073488A" w:rsidRPr="00D01D13" w:rsidRDefault="0073488A" w:rsidP="0073488A">
      <w:pPr>
        <w:spacing w:before="120" w:after="120" w:line="240" w:lineRule="auto"/>
        <w:jc w:val="both"/>
        <w:rPr>
          <w:rFonts w:cs="Calibri"/>
          <w:sz w:val="24"/>
          <w:szCs w:val="24"/>
        </w:rPr>
      </w:pPr>
      <w:r w:rsidRPr="00D01D13">
        <w:rPr>
          <w:rFonts w:cs="Calibri"/>
          <w:sz w:val="24"/>
          <w:szCs w:val="24"/>
        </w:rPr>
        <w:t>IX - alteração social ou a modificação da finalidade ou estrutura da empresa que, a juízo da Administração, prejudiquem a execução deste Contrato;</w:t>
      </w:r>
    </w:p>
    <w:p w14:paraId="2BE90998" w14:textId="77777777" w:rsidR="0073488A" w:rsidRPr="00D01D13" w:rsidRDefault="0073488A" w:rsidP="0073488A">
      <w:pPr>
        <w:spacing w:before="120" w:after="120" w:line="240" w:lineRule="auto"/>
        <w:jc w:val="both"/>
        <w:rPr>
          <w:rFonts w:cs="Calibri"/>
          <w:sz w:val="24"/>
          <w:szCs w:val="24"/>
        </w:rPr>
      </w:pPr>
      <w:r w:rsidRPr="00D01D13">
        <w:rPr>
          <w:rFonts w:cs="Calibri"/>
          <w:sz w:val="24"/>
          <w:szCs w:val="24"/>
        </w:rPr>
        <w:t xml:space="preserve">X - </w:t>
      </w:r>
      <w:proofErr w:type="gramStart"/>
      <w:r w:rsidRPr="00D01D13">
        <w:rPr>
          <w:rFonts w:cs="Calibri"/>
          <w:sz w:val="24"/>
          <w:szCs w:val="24"/>
        </w:rPr>
        <w:t>razões</w:t>
      </w:r>
      <w:proofErr w:type="gramEnd"/>
      <w:r w:rsidRPr="00D01D13">
        <w:rPr>
          <w:rFonts w:cs="Calibri"/>
          <w:sz w:val="24"/>
          <w:szCs w:val="24"/>
        </w:rPr>
        <w:t xml:space="preserve"> de interesse público de alta relevância e amplo conhecimento, justificados e determinados pela máxima autoridade da esfera administrativa a que está subordinada a </w:t>
      </w:r>
      <w:r w:rsidRPr="00D01D13">
        <w:rPr>
          <w:rFonts w:cs="Calibri"/>
          <w:b/>
          <w:sz w:val="24"/>
          <w:szCs w:val="24"/>
        </w:rPr>
        <w:t>CONTRATANTE</w:t>
      </w:r>
      <w:r w:rsidRPr="00D01D13">
        <w:rPr>
          <w:rFonts w:cs="Calibri"/>
          <w:sz w:val="24"/>
          <w:szCs w:val="24"/>
        </w:rPr>
        <w:t xml:space="preserve"> e exaradas no processo administrativo a que se refere o Contrato; e</w:t>
      </w:r>
    </w:p>
    <w:p w14:paraId="2621DC65" w14:textId="77777777" w:rsidR="0073488A" w:rsidRPr="00D01D13" w:rsidRDefault="0073488A" w:rsidP="0073488A">
      <w:pPr>
        <w:spacing w:before="120" w:after="120" w:line="240" w:lineRule="auto"/>
        <w:jc w:val="both"/>
        <w:rPr>
          <w:rFonts w:cs="Calibri"/>
          <w:sz w:val="24"/>
          <w:szCs w:val="24"/>
        </w:rPr>
      </w:pPr>
      <w:r w:rsidRPr="00D01D13">
        <w:rPr>
          <w:rFonts w:cs="Calibri"/>
          <w:sz w:val="24"/>
          <w:szCs w:val="24"/>
        </w:rPr>
        <w:t>XI - ocorrência de caso fortuito ou força maior, regularmente comprovada, impeditiva a execução deste Contrato.</w:t>
      </w:r>
    </w:p>
    <w:p w14:paraId="7C10CFCD" w14:textId="77777777" w:rsidR="0073488A" w:rsidRDefault="0073488A" w:rsidP="0073488A">
      <w:pPr>
        <w:spacing w:before="120" w:after="120" w:line="240" w:lineRule="auto"/>
        <w:jc w:val="both"/>
        <w:rPr>
          <w:rFonts w:cs="Calibri"/>
          <w:sz w:val="24"/>
          <w:szCs w:val="24"/>
        </w:rPr>
      </w:pPr>
      <w:r w:rsidRPr="00D01D13">
        <w:rPr>
          <w:rFonts w:cs="Calibri"/>
          <w:sz w:val="24"/>
          <w:szCs w:val="24"/>
        </w:rPr>
        <w:t>9.2. A parte que der causa ao rompimento sem justo motivo, do presente contrato indenizará a outra na quantia equivalente a 10 % (</w:t>
      </w:r>
      <w:r>
        <w:rPr>
          <w:rFonts w:cs="Calibri"/>
          <w:sz w:val="24"/>
          <w:szCs w:val="24"/>
        </w:rPr>
        <w:t>d</w:t>
      </w:r>
      <w:r w:rsidRPr="00D01D13">
        <w:rPr>
          <w:rFonts w:cs="Calibri"/>
          <w:sz w:val="24"/>
          <w:szCs w:val="24"/>
        </w:rPr>
        <w:t>ez por cento) do valor global do presente contrato, incluindo o montante das parcelas vincendas e das parcelas vencidas, porventura não pagas, do contrato, até a data da formalização da ruptura, observando as disposições contidas no Art. 77 da Lei Federal nº 8.666/93, bem assim a legislação vigente aplicável à matéria posta.</w:t>
      </w:r>
    </w:p>
    <w:p w14:paraId="2C00E5C2" w14:textId="77777777" w:rsidR="0073488A" w:rsidRPr="00D01D13" w:rsidRDefault="0073488A" w:rsidP="0073488A">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10ª - </w:t>
      </w:r>
      <w:r w:rsidRPr="00D01D13">
        <w:rPr>
          <w:rFonts w:cs="Calibri"/>
          <w:b/>
          <w:sz w:val="24"/>
          <w:szCs w:val="24"/>
        </w:rPr>
        <w:t>Da Natureza</w:t>
      </w:r>
    </w:p>
    <w:p w14:paraId="397B07BD" w14:textId="77777777" w:rsidR="0073488A" w:rsidRDefault="0073488A" w:rsidP="0073488A">
      <w:pPr>
        <w:spacing w:before="120" w:after="120" w:line="240" w:lineRule="auto"/>
        <w:jc w:val="both"/>
        <w:rPr>
          <w:rFonts w:cs="Calibri"/>
          <w:sz w:val="24"/>
          <w:szCs w:val="24"/>
        </w:rPr>
      </w:pPr>
      <w:r w:rsidRPr="00D01D13">
        <w:rPr>
          <w:rFonts w:cs="Calibri"/>
          <w:sz w:val="24"/>
          <w:szCs w:val="24"/>
        </w:rPr>
        <w:lastRenderedPageBreak/>
        <w:t xml:space="preserve">10.1. O presente contrato tem a natureza estabelecida no seu objeto, desobrigando o </w:t>
      </w:r>
      <w:r w:rsidRPr="00D01D13">
        <w:rPr>
          <w:rFonts w:cs="Calibri"/>
          <w:b/>
          <w:sz w:val="24"/>
          <w:szCs w:val="24"/>
        </w:rPr>
        <w:t>CONTRATANTE</w:t>
      </w:r>
      <w:r w:rsidRPr="00D01D13">
        <w:rPr>
          <w:rFonts w:cs="Calibri"/>
          <w:sz w:val="24"/>
          <w:szCs w:val="24"/>
        </w:rPr>
        <w:t xml:space="preserve"> de qualquer ônus decorrente do sistema tributário, previdenciário ou trabalhista.</w:t>
      </w:r>
    </w:p>
    <w:p w14:paraId="415B3DF6" w14:textId="77777777" w:rsidR="0073488A" w:rsidRPr="00D01D13" w:rsidRDefault="0073488A" w:rsidP="0073488A">
      <w:pPr>
        <w:shd w:val="clear" w:color="auto" w:fill="BFBFBF"/>
        <w:autoSpaceDE w:val="0"/>
        <w:autoSpaceDN w:val="0"/>
        <w:adjustRightInd w:val="0"/>
        <w:spacing w:before="120" w:after="120" w:line="240" w:lineRule="auto"/>
        <w:jc w:val="center"/>
        <w:rPr>
          <w:rFonts w:cs="Calibri"/>
          <w:b/>
          <w:sz w:val="24"/>
          <w:szCs w:val="24"/>
        </w:rPr>
      </w:pPr>
      <w:r>
        <w:rPr>
          <w:rFonts w:cs="Calibri"/>
          <w:b/>
          <w:sz w:val="24"/>
          <w:szCs w:val="24"/>
        </w:rPr>
        <w:t xml:space="preserve">Cláusula 11ª - </w:t>
      </w:r>
      <w:r w:rsidRPr="00D01D13">
        <w:rPr>
          <w:rFonts w:cs="Calibri"/>
          <w:b/>
          <w:sz w:val="24"/>
          <w:szCs w:val="24"/>
        </w:rPr>
        <w:t>Da Vinculação</w:t>
      </w:r>
    </w:p>
    <w:p w14:paraId="6464DBC9" w14:textId="77777777" w:rsidR="0073488A" w:rsidRPr="00D01D13" w:rsidRDefault="0073488A" w:rsidP="0073488A">
      <w:pPr>
        <w:spacing w:before="120" w:after="120" w:line="240" w:lineRule="auto"/>
        <w:jc w:val="both"/>
        <w:rPr>
          <w:rFonts w:cs="Calibri"/>
          <w:sz w:val="24"/>
          <w:szCs w:val="24"/>
        </w:rPr>
      </w:pPr>
      <w:r w:rsidRPr="00D01D13">
        <w:rPr>
          <w:rFonts w:cs="Calibri"/>
          <w:sz w:val="24"/>
          <w:szCs w:val="24"/>
        </w:rPr>
        <w:t>11.1. Este Contrato está vinculado ao dispositivo da Modalidade de Licitação a que deu origem a Contratação, juntamente com a proposta apresentada.</w:t>
      </w:r>
    </w:p>
    <w:p w14:paraId="0C508A8F" w14:textId="77777777" w:rsidR="0073488A" w:rsidRPr="00D01D13" w:rsidRDefault="0073488A" w:rsidP="0073488A">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12ª - </w:t>
      </w:r>
      <w:r w:rsidRPr="00D01D13">
        <w:rPr>
          <w:rFonts w:cs="Calibri"/>
          <w:b/>
          <w:sz w:val="24"/>
          <w:szCs w:val="24"/>
        </w:rPr>
        <w:t>Das Omissões</w:t>
      </w:r>
    </w:p>
    <w:p w14:paraId="08E04FF1" w14:textId="77777777" w:rsidR="0073488A" w:rsidRPr="00D01D13" w:rsidRDefault="0073488A" w:rsidP="0073488A">
      <w:pPr>
        <w:spacing w:before="120" w:after="120" w:line="240" w:lineRule="auto"/>
        <w:jc w:val="both"/>
        <w:rPr>
          <w:rFonts w:cs="Calibri"/>
        </w:rPr>
      </w:pPr>
      <w:r w:rsidRPr="00D01D13">
        <w:rPr>
          <w:rFonts w:cs="Calibri"/>
          <w:sz w:val="24"/>
          <w:szCs w:val="24"/>
        </w:rPr>
        <w:t>12.1. Os casos omissos serão decididos de conformidade com a legislação aplicável a matéria, observando as normas de Direito Público, subsidiariamente as normas de Direito Privado e especialmente as disposições contidas na Lei Federal nº 8.666/93 e também as instruções normativas emendas do Egrégio Tribunal de Contas dos Municípios, especialmente o Código Civil Brasileiro.</w:t>
      </w:r>
    </w:p>
    <w:p w14:paraId="206788AD" w14:textId="77777777" w:rsidR="0073488A" w:rsidRPr="00D01D13" w:rsidRDefault="0073488A" w:rsidP="0073488A">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13ª - </w:t>
      </w:r>
      <w:r w:rsidRPr="00D01D13">
        <w:rPr>
          <w:rFonts w:cs="Calibri"/>
          <w:b/>
          <w:sz w:val="24"/>
          <w:szCs w:val="24"/>
        </w:rPr>
        <w:t>Do Foro</w:t>
      </w:r>
    </w:p>
    <w:p w14:paraId="3EF30A32" w14:textId="77777777" w:rsidR="0073488A" w:rsidRDefault="0073488A" w:rsidP="0073488A">
      <w:pPr>
        <w:spacing w:before="120" w:after="120" w:line="240" w:lineRule="auto"/>
        <w:jc w:val="both"/>
        <w:rPr>
          <w:rFonts w:cs="Calibri"/>
          <w:sz w:val="24"/>
          <w:szCs w:val="24"/>
        </w:rPr>
      </w:pPr>
      <w:r w:rsidRPr="00D01D13">
        <w:rPr>
          <w:rFonts w:cs="Calibri"/>
          <w:sz w:val="24"/>
          <w:szCs w:val="24"/>
        </w:rPr>
        <w:t>13.1. Fica eleito o foro da Comarca de Quirinópolis – Goiás, para dirimir qualquer controvérsia inerente a este contrato, desistindo-se de qualquer outro por mais privilegiado que seja.</w:t>
      </w:r>
    </w:p>
    <w:p w14:paraId="0CDB0698" w14:textId="77777777" w:rsidR="0073488A" w:rsidRDefault="0073488A" w:rsidP="0073488A">
      <w:pPr>
        <w:spacing w:before="120" w:after="120" w:line="240" w:lineRule="auto"/>
        <w:jc w:val="both"/>
        <w:rPr>
          <w:rFonts w:cs="Calibri"/>
          <w:sz w:val="24"/>
          <w:szCs w:val="24"/>
        </w:rPr>
      </w:pPr>
      <w:r w:rsidRPr="00D01D13">
        <w:rPr>
          <w:rFonts w:cs="Calibri"/>
          <w:sz w:val="24"/>
          <w:szCs w:val="24"/>
        </w:rPr>
        <w:t>Assim, por estarem justos e contratados, assinam o presente em três vias de igual teor e forma, na presença de duas testemunhas.</w:t>
      </w:r>
    </w:p>
    <w:p w14:paraId="4998B44F" w14:textId="51891E35" w:rsidR="0073488A" w:rsidRPr="00CA2B40" w:rsidRDefault="0073488A" w:rsidP="0073488A">
      <w:pPr>
        <w:spacing w:after="0"/>
        <w:jc w:val="both"/>
        <w:rPr>
          <w:rFonts w:cs="Calibri"/>
          <w:sz w:val="24"/>
          <w:szCs w:val="24"/>
        </w:rPr>
      </w:pPr>
      <w:r w:rsidRPr="00CA2B40">
        <w:rPr>
          <w:rFonts w:cs="Calibri"/>
          <w:sz w:val="24"/>
          <w:szCs w:val="24"/>
        </w:rPr>
        <w:t xml:space="preserve">Quirinópolis, ____ de ______ </w:t>
      </w:r>
      <w:proofErr w:type="spellStart"/>
      <w:r w:rsidRPr="00CA2B40">
        <w:rPr>
          <w:rFonts w:cs="Calibri"/>
          <w:sz w:val="24"/>
          <w:szCs w:val="24"/>
        </w:rPr>
        <w:t>de</w:t>
      </w:r>
      <w:proofErr w:type="spellEnd"/>
      <w:r w:rsidRPr="00CA2B40">
        <w:rPr>
          <w:rFonts w:cs="Calibri"/>
          <w:sz w:val="24"/>
          <w:szCs w:val="24"/>
        </w:rPr>
        <w:t xml:space="preserve"> 202</w:t>
      </w:r>
      <w:r w:rsidR="003F7671">
        <w:rPr>
          <w:rFonts w:cs="Calibri"/>
          <w:sz w:val="24"/>
          <w:szCs w:val="24"/>
        </w:rPr>
        <w:t>3</w:t>
      </w:r>
      <w:r w:rsidRPr="00CA2B40">
        <w:rPr>
          <w:rFonts w:cs="Calibri"/>
          <w:sz w:val="24"/>
          <w:szCs w:val="24"/>
        </w:rPr>
        <w:t>.</w:t>
      </w:r>
    </w:p>
    <w:p w14:paraId="024A124B" w14:textId="77777777" w:rsidR="0073488A" w:rsidRDefault="0073488A" w:rsidP="0073488A">
      <w:pPr>
        <w:spacing w:after="0" w:line="240" w:lineRule="auto"/>
        <w:jc w:val="both"/>
        <w:rPr>
          <w:rFonts w:cs="Calibri"/>
          <w:b/>
          <w:sz w:val="24"/>
          <w:szCs w:val="24"/>
        </w:rPr>
      </w:pPr>
    </w:p>
    <w:p w14:paraId="6EAC87AF" w14:textId="77777777" w:rsidR="0073488A" w:rsidRPr="00D01D13" w:rsidRDefault="0073488A" w:rsidP="0073488A">
      <w:pPr>
        <w:spacing w:after="0" w:line="240" w:lineRule="auto"/>
        <w:jc w:val="both"/>
        <w:rPr>
          <w:rFonts w:cs="Calibri"/>
          <w:b/>
          <w:sz w:val="24"/>
          <w:szCs w:val="24"/>
        </w:rPr>
      </w:pPr>
    </w:p>
    <w:tbl>
      <w:tblPr>
        <w:tblW w:w="9467" w:type="dxa"/>
        <w:tblLook w:val="04A0" w:firstRow="1" w:lastRow="0" w:firstColumn="1" w:lastColumn="0" w:noHBand="0" w:noVBand="1"/>
      </w:tblPr>
      <w:tblGrid>
        <w:gridCol w:w="4628"/>
        <w:gridCol w:w="495"/>
        <w:gridCol w:w="4344"/>
      </w:tblGrid>
      <w:tr w:rsidR="0073488A" w:rsidRPr="00444365" w14:paraId="7A710831" w14:textId="77777777" w:rsidTr="00AD33C0">
        <w:tc>
          <w:tcPr>
            <w:tcW w:w="4628" w:type="dxa"/>
            <w:tcBorders>
              <w:top w:val="single" w:sz="4" w:space="0" w:color="auto"/>
            </w:tcBorders>
          </w:tcPr>
          <w:p w14:paraId="6BDE2681" w14:textId="77777777" w:rsidR="0073488A" w:rsidRPr="00444365" w:rsidRDefault="0073488A" w:rsidP="00AD33C0">
            <w:pPr>
              <w:jc w:val="center"/>
              <w:rPr>
                <w:rFonts w:cs="Calibri"/>
              </w:rPr>
            </w:pPr>
            <w:r w:rsidRPr="00444365">
              <w:rPr>
                <w:rFonts w:cs="Calibri"/>
              </w:rPr>
              <w:t>Câmara Municipal de Quirinópolis</w:t>
            </w:r>
          </w:p>
          <w:p w14:paraId="44782337" w14:textId="77777777" w:rsidR="0073488A" w:rsidRPr="00444365" w:rsidRDefault="0073488A" w:rsidP="00AD33C0">
            <w:pPr>
              <w:jc w:val="center"/>
              <w:rPr>
                <w:rFonts w:cs="Calibri"/>
              </w:rPr>
            </w:pPr>
            <w:r>
              <w:rPr>
                <w:rFonts w:cs="Calibri"/>
                <w:b/>
              </w:rPr>
              <w:t>FERNANDO MENDES NOVAIS</w:t>
            </w:r>
          </w:p>
          <w:p w14:paraId="4FEBD4AA" w14:textId="77777777" w:rsidR="0073488A" w:rsidRPr="00444365" w:rsidRDefault="0073488A" w:rsidP="00AD33C0">
            <w:pPr>
              <w:jc w:val="center"/>
              <w:rPr>
                <w:rFonts w:cs="Calibri"/>
              </w:rPr>
            </w:pPr>
            <w:r w:rsidRPr="00444365">
              <w:rPr>
                <w:rFonts w:cs="Calibri"/>
              </w:rPr>
              <w:t>Presidente da Câmara</w:t>
            </w:r>
          </w:p>
          <w:p w14:paraId="254A55E0" w14:textId="77777777" w:rsidR="0073488A" w:rsidRPr="00444365" w:rsidRDefault="0073488A" w:rsidP="00AD33C0">
            <w:pPr>
              <w:autoSpaceDE w:val="0"/>
              <w:autoSpaceDN w:val="0"/>
              <w:adjustRightInd w:val="0"/>
              <w:jc w:val="center"/>
              <w:rPr>
                <w:rFonts w:cs="Calibri"/>
              </w:rPr>
            </w:pPr>
            <w:r w:rsidRPr="00444365">
              <w:rPr>
                <w:rFonts w:cs="Calibri"/>
                <w:b/>
              </w:rPr>
              <w:t>Contratante</w:t>
            </w:r>
          </w:p>
        </w:tc>
        <w:tc>
          <w:tcPr>
            <w:tcW w:w="495" w:type="dxa"/>
          </w:tcPr>
          <w:p w14:paraId="2FCD3D3B" w14:textId="77777777" w:rsidR="0073488A" w:rsidRPr="00444365" w:rsidRDefault="0073488A" w:rsidP="00AD33C0">
            <w:pPr>
              <w:autoSpaceDE w:val="0"/>
              <w:autoSpaceDN w:val="0"/>
              <w:adjustRightInd w:val="0"/>
              <w:rPr>
                <w:rFonts w:cs="Calibri"/>
              </w:rPr>
            </w:pPr>
          </w:p>
        </w:tc>
        <w:tc>
          <w:tcPr>
            <w:tcW w:w="4344" w:type="dxa"/>
            <w:tcBorders>
              <w:top w:val="single" w:sz="4" w:space="0" w:color="auto"/>
            </w:tcBorders>
          </w:tcPr>
          <w:p w14:paraId="6FB2C584" w14:textId="77777777" w:rsidR="0073488A" w:rsidRPr="00444365" w:rsidRDefault="0073488A" w:rsidP="00AD33C0">
            <w:pPr>
              <w:autoSpaceDE w:val="0"/>
              <w:autoSpaceDN w:val="0"/>
              <w:adjustRightInd w:val="0"/>
              <w:jc w:val="center"/>
              <w:rPr>
                <w:rFonts w:cs="Calibri"/>
              </w:rPr>
            </w:pPr>
            <w:r w:rsidRPr="00444365">
              <w:rPr>
                <w:rFonts w:cs="Calibri"/>
              </w:rPr>
              <w:t>Empresa</w:t>
            </w:r>
          </w:p>
          <w:p w14:paraId="385044ED" w14:textId="77777777" w:rsidR="0073488A" w:rsidRPr="00444365" w:rsidRDefault="0073488A" w:rsidP="00AD33C0">
            <w:pPr>
              <w:autoSpaceDE w:val="0"/>
              <w:autoSpaceDN w:val="0"/>
              <w:adjustRightInd w:val="0"/>
              <w:jc w:val="center"/>
              <w:rPr>
                <w:rFonts w:cs="Calibri"/>
                <w:b/>
              </w:rPr>
            </w:pPr>
            <w:r w:rsidRPr="00444365">
              <w:rPr>
                <w:rFonts w:cs="Calibri"/>
                <w:b/>
              </w:rPr>
              <w:t>Contratad</w:t>
            </w:r>
            <w:r>
              <w:rPr>
                <w:rFonts w:cs="Calibri"/>
                <w:b/>
              </w:rPr>
              <w:t>a</w:t>
            </w:r>
          </w:p>
        </w:tc>
      </w:tr>
    </w:tbl>
    <w:p w14:paraId="6C755AED" w14:textId="77777777" w:rsidR="0073488A" w:rsidRPr="00444365" w:rsidRDefault="0073488A" w:rsidP="0073488A">
      <w:pPr>
        <w:autoSpaceDE w:val="0"/>
        <w:autoSpaceDN w:val="0"/>
        <w:adjustRightInd w:val="0"/>
        <w:jc w:val="center"/>
        <w:rPr>
          <w:rFonts w:cs="Calibri"/>
        </w:rPr>
      </w:pPr>
      <w:r>
        <w:rPr>
          <w:noProof/>
          <w:lang w:eastAsia="pt-BR"/>
        </w:rPr>
        <mc:AlternateContent>
          <mc:Choice Requires="wps">
            <w:drawing>
              <wp:anchor distT="0" distB="0" distL="114300" distR="114300" simplePos="0" relativeHeight="251660288" behindDoc="0" locked="0" layoutInCell="1" allowOverlap="1" wp14:anchorId="7B6E709B" wp14:editId="56E2F0CE">
                <wp:simplePos x="0" y="0"/>
                <wp:positionH relativeFrom="column">
                  <wp:posOffset>3701415</wp:posOffset>
                </wp:positionH>
                <wp:positionV relativeFrom="paragraph">
                  <wp:posOffset>107950</wp:posOffset>
                </wp:positionV>
                <wp:extent cx="2476500" cy="1695450"/>
                <wp:effectExtent l="0" t="0" r="19050" b="1905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1695450"/>
                        </a:xfrm>
                        <a:prstGeom prst="rect">
                          <a:avLst/>
                        </a:prstGeom>
                        <a:solidFill>
                          <a:srgbClr val="FFFFFF"/>
                        </a:solidFill>
                        <a:ln w="9525">
                          <a:solidFill>
                            <a:srgbClr val="000000"/>
                          </a:solidFill>
                          <a:miter lim="800000"/>
                          <a:headEnd/>
                          <a:tailEnd/>
                        </a:ln>
                      </wps:spPr>
                      <wps:txbx>
                        <w:txbxContent>
                          <w:p w14:paraId="5520B4FB" w14:textId="77777777" w:rsidR="0073488A" w:rsidRPr="00322F77" w:rsidRDefault="0073488A" w:rsidP="0073488A">
                            <w:pPr>
                              <w:jc w:val="center"/>
                              <w:rPr>
                                <w:sz w:val="24"/>
                                <w:szCs w:val="24"/>
                              </w:rPr>
                            </w:pPr>
                            <w:r w:rsidRPr="00322F77">
                              <w:rPr>
                                <w:sz w:val="24"/>
                                <w:szCs w:val="24"/>
                              </w:rPr>
                              <w:t>P U B L I C A D O</w:t>
                            </w:r>
                          </w:p>
                          <w:p w14:paraId="62CBD33A" w14:textId="77777777" w:rsidR="0073488A" w:rsidRPr="00322F77" w:rsidRDefault="0073488A" w:rsidP="0073488A">
                            <w:pPr>
                              <w:jc w:val="center"/>
                              <w:rPr>
                                <w:sz w:val="24"/>
                                <w:szCs w:val="24"/>
                              </w:rPr>
                            </w:pPr>
                            <w:r w:rsidRPr="00322F77">
                              <w:rPr>
                                <w:sz w:val="24"/>
                                <w:szCs w:val="24"/>
                              </w:rPr>
                              <w:t xml:space="preserve">PLACAR </w:t>
                            </w:r>
                          </w:p>
                          <w:p w14:paraId="4073544D" w14:textId="77777777" w:rsidR="0073488A" w:rsidRPr="00322F77" w:rsidRDefault="0073488A" w:rsidP="0073488A">
                            <w:pPr>
                              <w:jc w:val="center"/>
                              <w:rPr>
                                <w:sz w:val="24"/>
                                <w:szCs w:val="24"/>
                              </w:rPr>
                            </w:pPr>
                            <w:r w:rsidRPr="00322F77">
                              <w:rPr>
                                <w:sz w:val="24"/>
                                <w:szCs w:val="24"/>
                              </w:rPr>
                              <w:t>Câmara Municipal de Quirinópolis</w:t>
                            </w:r>
                          </w:p>
                          <w:p w14:paraId="2375EDF5" w14:textId="77777777" w:rsidR="0073488A" w:rsidRPr="00322F77" w:rsidRDefault="0073488A" w:rsidP="0073488A">
                            <w:pPr>
                              <w:jc w:val="center"/>
                              <w:rPr>
                                <w:sz w:val="24"/>
                                <w:szCs w:val="24"/>
                              </w:rPr>
                            </w:pPr>
                          </w:p>
                          <w:p w14:paraId="7E369DA0" w14:textId="77777777" w:rsidR="0073488A" w:rsidRPr="00322F77" w:rsidRDefault="0073488A" w:rsidP="0073488A">
                            <w:pPr>
                              <w:jc w:val="center"/>
                              <w:rPr>
                                <w:sz w:val="24"/>
                                <w:szCs w:val="24"/>
                              </w:rPr>
                            </w:pPr>
                            <w:r w:rsidRPr="00322F77">
                              <w:rPr>
                                <w:sz w:val="24"/>
                                <w:szCs w:val="24"/>
                              </w:rPr>
                              <w:t>Em ______/_______/________</w:t>
                            </w:r>
                          </w:p>
                          <w:p w14:paraId="104A0A39" w14:textId="77777777" w:rsidR="0073488A" w:rsidRDefault="0073488A" w:rsidP="0073488A">
                            <w:pPr>
                              <w:pStyle w:val="Ttulo4"/>
                            </w:pPr>
                          </w:p>
                          <w:p w14:paraId="0376F35E" w14:textId="77777777" w:rsidR="0073488A" w:rsidRPr="00FE2AB3" w:rsidRDefault="0073488A" w:rsidP="0073488A">
                            <w:pPr>
                              <w:pStyle w:val="Ttulo4"/>
                              <w:rPr>
                                <w:sz w:val="14"/>
                              </w:rPr>
                            </w:pPr>
                          </w:p>
                          <w:p w14:paraId="05631BA4" w14:textId="77777777" w:rsidR="0073488A" w:rsidRPr="00534495" w:rsidRDefault="0073488A" w:rsidP="0073488A">
                            <w:pPr>
                              <w:pStyle w:val="Ttulo4"/>
                              <w:rPr>
                                <w:sz w:val="24"/>
                              </w:rPr>
                            </w:pPr>
                            <w:r w:rsidRPr="00534495">
                              <w:rPr>
                                <w:sz w:val="24"/>
                              </w:rPr>
                              <w:t>__</w:t>
                            </w:r>
                            <w:r>
                              <w:rPr>
                                <w:sz w:val="24"/>
                              </w:rPr>
                              <w:t>__</w:t>
                            </w:r>
                            <w:r w:rsidRPr="00534495">
                              <w:rPr>
                                <w:sz w:val="24"/>
                              </w:rPr>
                              <w:t>________________________</w:t>
                            </w:r>
                          </w:p>
                          <w:p w14:paraId="462828C9" w14:textId="77777777" w:rsidR="0073488A" w:rsidRPr="00534495" w:rsidRDefault="0073488A" w:rsidP="0073488A">
                            <w:pPr>
                              <w:pStyle w:val="Ttulo4"/>
                              <w:rPr>
                                <w:sz w:val="24"/>
                              </w:rPr>
                            </w:pPr>
                            <w:r>
                              <w:rPr>
                                <w:sz w:val="24"/>
                              </w:rPr>
                              <w:t>Secretária da Câmara Municipal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E709B" id="Retângulo 2" o:spid="_x0000_s1027" style="position:absolute;left:0;text-align:left;margin-left:291.45pt;margin-top:8.5pt;width:195pt;height:1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">
                <v:textbox inset="0,0,0,0">
                  <w:txbxContent>
                    <w:p w14:paraId="5520B4FB" w14:textId="77777777" w:rsidR="0073488A" w:rsidRPr="00322F77" w:rsidRDefault="0073488A" w:rsidP="0073488A">
                      <w:pPr>
                        <w:jc w:val="center"/>
                        <w:rPr>
                          <w:sz w:val="24"/>
                          <w:szCs w:val="24"/>
                        </w:rPr>
                      </w:pPr>
                      <w:r w:rsidRPr="00322F77">
                        <w:rPr>
                          <w:sz w:val="24"/>
                          <w:szCs w:val="24"/>
                        </w:rPr>
                        <w:t>P U B L I C A D O</w:t>
                      </w:r>
                    </w:p>
                    <w:p w14:paraId="62CBD33A" w14:textId="77777777" w:rsidR="0073488A" w:rsidRPr="00322F77" w:rsidRDefault="0073488A" w:rsidP="0073488A">
                      <w:pPr>
                        <w:jc w:val="center"/>
                        <w:rPr>
                          <w:sz w:val="24"/>
                          <w:szCs w:val="24"/>
                        </w:rPr>
                      </w:pPr>
                      <w:r w:rsidRPr="00322F77">
                        <w:rPr>
                          <w:sz w:val="24"/>
                          <w:szCs w:val="24"/>
                        </w:rPr>
                        <w:t xml:space="preserve">PLACAR </w:t>
                      </w:r>
                    </w:p>
                    <w:p w14:paraId="4073544D" w14:textId="77777777" w:rsidR="0073488A" w:rsidRPr="00322F77" w:rsidRDefault="0073488A" w:rsidP="0073488A">
                      <w:pPr>
                        <w:jc w:val="center"/>
                        <w:rPr>
                          <w:sz w:val="24"/>
                          <w:szCs w:val="24"/>
                        </w:rPr>
                      </w:pPr>
                      <w:r w:rsidRPr="00322F77">
                        <w:rPr>
                          <w:sz w:val="24"/>
                          <w:szCs w:val="24"/>
                        </w:rPr>
                        <w:t>Câmara Municipal de Quirinópolis</w:t>
                      </w:r>
                    </w:p>
                    <w:p w14:paraId="2375EDF5" w14:textId="77777777" w:rsidR="0073488A" w:rsidRPr="00322F77" w:rsidRDefault="0073488A" w:rsidP="0073488A">
                      <w:pPr>
                        <w:jc w:val="center"/>
                        <w:rPr>
                          <w:sz w:val="24"/>
                          <w:szCs w:val="24"/>
                        </w:rPr>
                      </w:pPr>
                    </w:p>
                    <w:p w14:paraId="7E369DA0" w14:textId="77777777" w:rsidR="0073488A" w:rsidRPr="00322F77" w:rsidRDefault="0073488A" w:rsidP="0073488A">
                      <w:pPr>
                        <w:jc w:val="center"/>
                        <w:rPr>
                          <w:sz w:val="24"/>
                          <w:szCs w:val="24"/>
                        </w:rPr>
                      </w:pPr>
                      <w:r w:rsidRPr="00322F77">
                        <w:rPr>
                          <w:sz w:val="24"/>
                          <w:szCs w:val="24"/>
                        </w:rPr>
                        <w:t>Em ______/_______/________</w:t>
                      </w:r>
                    </w:p>
                    <w:p w14:paraId="104A0A39" w14:textId="77777777" w:rsidR="0073488A" w:rsidRDefault="0073488A" w:rsidP="0073488A">
                      <w:pPr>
                        <w:pStyle w:val="Ttulo4"/>
                      </w:pPr>
                    </w:p>
                    <w:p w14:paraId="0376F35E" w14:textId="77777777" w:rsidR="0073488A" w:rsidRPr="00FE2AB3" w:rsidRDefault="0073488A" w:rsidP="0073488A">
                      <w:pPr>
                        <w:pStyle w:val="Ttulo4"/>
                        <w:rPr>
                          <w:sz w:val="14"/>
                        </w:rPr>
                      </w:pPr>
                    </w:p>
                    <w:p w14:paraId="05631BA4" w14:textId="77777777" w:rsidR="0073488A" w:rsidRPr="00534495" w:rsidRDefault="0073488A" w:rsidP="0073488A">
                      <w:pPr>
                        <w:pStyle w:val="Ttulo4"/>
                        <w:rPr>
                          <w:sz w:val="24"/>
                        </w:rPr>
                      </w:pPr>
                      <w:r w:rsidRPr="00534495">
                        <w:rPr>
                          <w:sz w:val="24"/>
                        </w:rPr>
                        <w:t>__</w:t>
                      </w:r>
                      <w:r>
                        <w:rPr>
                          <w:sz w:val="24"/>
                        </w:rPr>
                        <w:t>__</w:t>
                      </w:r>
                      <w:r w:rsidRPr="00534495">
                        <w:rPr>
                          <w:sz w:val="24"/>
                        </w:rPr>
                        <w:t>________________________</w:t>
                      </w:r>
                    </w:p>
                    <w:p w14:paraId="462828C9" w14:textId="77777777" w:rsidR="0073488A" w:rsidRPr="00534495" w:rsidRDefault="0073488A" w:rsidP="0073488A">
                      <w:pPr>
                        <w:pStyle w:val="Ttulo4"/>
                        <w:rPr>
                          <w:sz w:val="24"/>
                        </w:rPr>
                      </w:pPr>
                      <w:r>
                        <w:rPr>
                          <w:sz w:val="24"/>
                        </w:rPr>
                        <w:t>Secretária da Câmara Municipal</w:t>
                      </w:r>
                    </w:p>
                  </w:txbxContent>
                </v:textbox>
              </v:rect>
            </w:pict>
          </mc:Fallback>
        </mc:AlternateContent>
      </w:r>
    </w:p>
    <w:p w14:paraId="6D2E25AA" w14:textId="77777777" w:rsidR="0073488A" w:rsidRPr="00322F77" w:rsidRDefault="0073488A" w:rsidP="0073488A">
      <w:pPr>
        <w:autoSpaceDE w:val="0"/>
        <w:autoSpaceDN w:val="0"/>
        <w:adjustRightInd w:val="0"/>
        <w:spacing w:line="360" w:lineRule="auto"/>
        <w:jc w:val="both"/>
        <w:rPr>
          <w:rFonts w:cs="Calibri"/>
          <w:sz w:val="24"/>
          <w:szCs w:val="24"/>
        </w:rPr>
      </w:pPr>
      <w:r w:rsidRPr="00322F77">
        <w:rPr>
          <w:rFonts w:cs="Calibri"/>
          <w:b/>
          <w:sz w:val="24"/>
          <w:szCs w:val="24"/>
        </w:rPr>
        <w:t xml:space="preserve">Testemunha </w:t>
      </w:r>
      <w:r w:rsidRPr="00322F77">
        <w:rPr>
          <w:rFonts w:cs="Calibri"/>
          <w:b/>
          <w:sz w:val="24"/>
          <w:szCs w:val="24"/>
        </w:rPr>
        <w:tab/>
        <w:t>1º:</w:t>
      </w:r>
      <w:r w:rsidRPr="00322F77">
        <w:rPr>
          <w:rFonts w:cs="Calibri"/>
          <w:sz w:val="24"/>
          <w:szCs w:val="24"/>
        </w:rPr>
        <w:tab/>
        <w:t>__________________________</w:t>
      </w:r>
      <w:r w:rsidRPr="00322F77">
        <w:rPr>
          <w:rFonts w:cs="Calibri"/>
          <w:sz w:val="24"/>
          <w:szCs w:val="24"/>
        </w:rPr>
        <w:tab/>
        <w:t xml:space="preserve">         </w:t>
      </w:r>
    </w:p>
    <w:p w14:paraId="1E67D66F" w14:textId="77777777" w:rsidR="0073488A" w:rsidRPr="00322F77" w:rsidRDefault="0073488A" w:rsidP="0073488A">
      <w:pPr>
        <w:autoSpaceDE w:val="0"/>
        <w:autoSpaceDN w:val="0"/>
        <w:adjustRightInd w:val="0"/>
        <w:spacing w:line="360" w:lineRule="auto"/>
        <w:jc w:val="both"/>
        <w:rPr>
          <w:rFonts w:cs="Calibri"/>
          <w:sz w:val="24"/>
          <w:szCs w:val="24"/>
        </w:rPr>
      </w:pPr>
      <w:r w:rsidRPr="00322F77">
        <w:rPr>
          <w:rFonts w:cs="Calibri"/>
          <w:sz w:val="24"/>
          <w:szCs w:val="24"/>
        </w:rPr>
        <w:tab/>
      </w:r>
      <w:r w:rsidRPr="00322F77">
        <w:rPr>
          <w:rFonts w:cs="Calibri"/>
          <w:sz w:val="24"/>
          <w:szCs w:val="24"/>
        </w:rPr>
        <w:tab/>
      </w:r>
      <w:r w:rsidRPr="00322F77">
        <w:rPr>
          <w:rFonts w:cs="Calibri"/>
          <w:b/>
          <w:sz w:val="24"/>
          <w:szCs w:val="24"/>
        </w:rPr>
        <w:t>CPF:</w:t>
      </w:r>
      <w:r w:rsidRPr="00322F77">
        <w:rPr>
          <w:rFonts w:cs="Calibri"/>
          <w:sz w:val="24"/>
          <w:szCs w:val="24"/>
        </w:rPr>
        <w:tab/>
        <w:t>__________________________</w:t>
      </w:r>
    </w:p>
    <w:p w14:paraId="02132FDB" w14:textId="77777777" w:rsidR="0073488A" w:rsidRPr="00322F77" w:rsidRDefault="0073488A" w:rsidP="0073488A">
      <w:pPr>
        <w:autoSpaceDE w:val="0"/>
        <w:autoSpaceDN w:val="0"/>
        <w:adjustRightInd w:val="0"/>
        <w:spacing w:line="360" w:lineRule="auto"/>
        <w:ind w:left="708" w:firstLine="708"/>
        <w:jc w:val="both"/>
        <w:rPr>
          <w:rFonts w:cs="Calibri"/>
          <w:sz w:val="24"/>
          <w:szCs w:val="24"/>
        </w:rPr>
      </w:pPr>
      <w:r w:rsidRPr="00322F77">
        <w:rPr>
          <w:rFonts w:cs="Calibri"/>
          <w:b/>
          <w:sz w:val="24"/>
          <w:szCs w:val="24"/>
        </w:rPr>
        <w:t>2º:</w:t>
      </w:r>
      <w:r w:rsidRPr="00322F77">
        <w:rPr>
          <w:rFonts w:cs="Calibri"/>
          <w:sz w:val="24"/>
          <w:szCs w:val="24"/>
        </w:rPr>
        <w:tab/>
        <w:t>__________________________</w:t>
      </w:r>
    </w:p>
    <w:p w14:paraId="1799E8A3" w14:textId="0799AC35" w:rsidR="0073488A" w:rsidRPr="0073488A" w:rsidRDefault="0073488A" w:rsidP="0073488A">
      <w:pPr>
        <w:ind w:left="708" w:firstLine="708"/>
        <w:rPr>
          <w:rFonts w:cs="Calibri"/>
          <w:sz w:val="24"/>
          <w:szCs w:val="24"/>
        </w:rPr>
      </w:pPr>
      <w:r w:rsidRPr="00322F77">
        <w:rPr>
          <w:rFonts w:cs="Calibri"/>
          <w:b/>
          <w:sz w:val="24"/>
          <w:szCs w:val="24"/>
        </w:rPr>
        <w:t>CPF:</w:t>
      </w:r>
      <w:r w:rsidRPr="00322F77">
        <w:rPr>
          <w:rFonts w:cs="Calibri"/>
          <w:sz w:val="24"/>
          <w:szCs w:val="24"/>
        </w:rPr>
        <w:tab/>
        <w:t>__________________________</w:t>
      </w:r>
    </w:p>
    <w:sectPr w:rsidR="0073488A" w:rsidRPr="0073488A" w:rsidSect="00DA38BA">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0AC48" w14:textId="77777777" w:rsidR="00C81DE0" w:rsidRDefault="00C81DE0" w:rsidP="00406EF2">
      <w:pPr>
        <w:spacing w:after="0" w:line="240" w:lineRule="auto"/>
      </w:pPr>
      <w:r>
        <w:separator/>
      </w:r>
    </w:p>
  </w:endnote>
  <w:endnote w:type="continuationSeparator" w:id="0">
    <w:p w14:paraId="3F9DCEEE" w14:textId="77777777" w:rsidR="00C81DE0" w:rsidRDefault="00C81DE0" w:rsidP="00406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B97B" w14:textId="77777777" w:rsidR="000B314D" w:rsidRDefault="000B314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801AF" w14:textId="77777777" w:rsidR="000B314D" w:rsidRDefault="000B314D">
    <w:pPr>
      <w:pStyle w:val="Rodap"/>
    </w:pPr>
  </w:p>
  <w:tbl>
    <w:tblPr>
      <w:tblStyle w:val="Tabelacomgrade"/>
      <w:tblW w:w="10911" w:type="dxa"/>
      <w:tblInd w:w="-563" w:type="dxa"/>
      <w:tblLook w:val="04A0" w:firstRow="1" w:lastRow="0" w:firstColumn="1" w:lastColumn="0" w:noHBand="0" w:noVBand="1"/>
    </w:tblPr>
    <w:tblGrid>
      <w:gridCol w:w="697"/>
      <w:gridCol w:w="3335"/>
      <w:gridCol w:w="682"/>
      <w:gridCol w:w="3956"/>
      <w:gridCol w:w="682"/>
      <w:gridCol w:w="1559"/>
    </w:tblGrid>
    <w:tr w:rsidR="000B314D" w14:paraId="25AEDA53" w14:textId="77777777" w:rsidTr="002C0FAC">
      <w:tc>
        <w:tcPr>
          <w:tcW w:w="696" w:type="dxa"/>
          <w:tcBorders>
            <w:top w:val="single" w:sz="4" w:space="0" w:color="auto"/>
            <w:left w:val="nil"/>
            <w:bottom w:val="nil"/>
            <w:right w:val="nil"/>
          </w:tcBorders>
        </w:tcPr>
        <w:p w14:paraId="74B5864A" w14:textId="77777777" w:rsidR="000B314D" w:rsidRDefault="000B314D" w:rsidP="002C0FAC">
          <w:pPr>
            <w:pStyle w:val="Rodap"/>
            <w:spacing w:before="120" w:after="120"/>
            <w:jc w:val="both"/>
          </w:pPr>
          <w:r>
            <w:object w:dxaOrig="323" w:dyaOrig="456" w14:anchorId="48C71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7pt">
                <v:imagedata r:id="rId1" o:title=""/>
              </v:shape>
              <o:OLEObject Type="Embed" ProgID="CorelDraw.Graphic.20" ShapeID="_x0000_i1025" DrawAspect="Content" ObjectID="_1762676128" r:id="rId2"/>
            </w:object>
          </w:r>
          <w:r>
            <w:t xml:space="preserve"> </w:t>
          </w:r>
        </w:p>
      </w:tc>
      <w:tc>
        <w:tcPr>
          <w:tcW w:w="10215" w:type="dxa"/>
          <w:gridSpan w:val="5"/>
          <w:tcBorders>
            <w:top w:val="single" w:sz="4" w:space="0" w:color="auto"/>
            <w:left w:val="nil"/>
            <w:bottom w:val="nil"/>
            <w:right w:val="nil"/>
          </w:tcBorders>
          <w:vAlign w:val="center"/>
        </w:tcPr>
        <w:p w14:paraId="72EDBE6A" w14:textId="5608DA68" w:rsidR="000B314D" w:rsidRDefault="000B314D" w:rsidP="002C0FAC">
          <w:pPr>
            <w:pStyle w:val="Rodap"/>
            <w:spacing w:before="120" w:after="120"/>
          </w:pPr>
          <w:r w:rsidRPr="005145F6">
            <w:rPr>
              <w:sz w:val="20"/>
              <w:szCs w:val="20"/>
            </w:rPr>
            <w:t>Rua Prof</w:t>
          </w:r>
          <w:r>
            <w:rPr>
              <w:sz w:val="20"/>
              <w:szCs w:val="20"/>
            </w:rPr>
            <w:t>.</w:t>
          </w:r>
          <w:r w:rsidRPr="005145F6">
            <w:rPr>
              <w:sz w:val="20"/>
              <w:szCs w:val="20"/>
            </w:rPr>
            <w:t xml:space="preserve"> Glicério da Cunha esq. </w:t>
          </w:r>
          <w:r>
            <w:rPr>
              <w:sz w:val="20"/>
              <w:szCs w:val="20"/>
            </w:rPr>
            <w:t xml:space="preserve">c/ a </w:t>
          </w:r>
          <w:r w:rsidRPr="005145F6">
            <w:rPr>
              <w:sz w:val="20"/>
              <w:szCs w:val="20"/>
            </w:rPr>
            <w:t>Rua Domingos Jacinto da Luz</w:t>
          </w:r>
          <w:r>
            <w:rPr>
              <w:sz w:val="20"/>
              <w:szCs w:val="20"/>
            </w:rPr>
            <w:t>, Bairro Municipal, Quirinópolis – Goiás, CEP: 75860-000</w:t>
          </w:r>
        </w:p>
      </w:tc>
    </w:tr>
    <w:tr w:rsidR="000B314D" w14:paraId="1B6C7D42" w14:textId="77777777" w:rsidTr="00BF61B8">
      <w:tc>
        <w:tcPr>
          <w:tcW w:w="696" w:type="dxa"/>
          <w:tcBorders>
            <w:top w:val="nil"/>
            <w:left w:val="nil"/>
            <w:bottom w:val="nil"/>
            <w:right w:val="nil"/>
          </w:tcBorders>
        </w:tcPr>
        <w:p w14:paraId="3FFA78B2" w14:textId="77777777" w:rsidR="000B314D" w:rsidRDefault="000B314D" w:rsidP="002C0FAC">
          <w:pPr>
            <w:pStyle w:val="Rodap"/>
          </w:pPr>
          <w:r>
            <w:object w:dxaOrig="442" w:dyaOrig="438" w14:anchorId="18900686">
              <v:shape id="_x0000_i1026" type="#_x0000_t75" style="width:24pt;height:24pt">
                <v:imagedata r:id="rId3" o:title=""/>
              </v:shape>
              <o:OLEObject Type="Embed" ProgID="CorelDraw.Graphic.20" ShapeID="_x0000_i1026" DrawAspect="Content" ObjectID="_1762676129" r:id="rId4"/>
            </w:object>
          </w:r>
        </w:p>
      </w:tc>
      <w:tc>
        <w:tcPr>
          <w:tcW w:w="3336" w:type="dxa"/>
          <w:tcBorders>
            <w:top w:val="nil"/>
            <w:left w:val="nil"/>
            <w:bottom w:val="nil"/>
            <w:right w:val="nil"/>
          </w:tcBorders>
          <w:vAlign w:val="center"/>
        </w:tcPr>
        <w:p w14:paraId="06F516A4" w14:textId="77777777" w:rsidR="000B314D" w:rsidRDefault="000B314D" w:rsidP="002C0FAC">
          <w:pPr>
            <w:pStyle w:val="Rodap"/>
          </w:pPr>
          <w:r w:rsidRPr="002A7029">
            <w:rPr>
              <w:sz w:val="20"/>
              <w:szCs w:val="20"/>
            </w:rPr>
            <w:t>quiri</w:t>
          </w:r>
          <w:r>
            <w:rPr>
              <w:sz w:val="20"/>
              <w:szCs w:val="20"/>
            </w:rPr>
            <w:t>nopolis.go.leg.br</w:t>
          </w:r>
        </w:p>
      </w:tc>
      <w:tc>
        <w:tcPr>
          <w:tcW w:w="682" w:type="dxa"/>
          <w:tcBorders>
            <w:top w:val="nil"/>
            <w:left w:val="nil"/>
            <w:bottom w:val="nil"/>
            <w:right w:val="nil"/>
          </w:tcBorders>
        </w:tcPr>
        <w:p w14:paraId="03723A1E" w14:textId="77777777" w:rsidR="000B314D" w:rsidRDefault="000B314D" w:rsidP="002C0FAC">
          <w:pPr>
            <w:pStyle w:val="Rodap"/>
          </w:pPr>
          <w:r>
            <w:object w:dxaOrig="470" w:dyaOrig="471" w14:anchorId="6856F94D">
              <v:shape id="_x0000_i1027" type="#_x0000_t75" style="width:23.25pt;height:23.25pt">
                <v:imagedata r:id="rId5" o:title=""/>
              </v:shape>
              <o:OLEObject Type="Embed" ProgID="CorelDraw.Graphic.20" ShapeID="_x0000_i1027" DrawAspect="Content" ObjectID="_1762676130" r:id="rId6"/>
            </w:object>
          </w:r>
        </w:p>
      </w:tc>
      <w:tc>
        <w:tcPr>
          <w:tcW w:w="3956" w:type="dxa"/>
          <w:tcBorders>
            <w:top w:val="nil"/>
            <w:left w:val="nil"/>
            <w:bottom w:val="nil"/>
            <w:right w:val="nil"/>
          </w:tcBorders>
          <w:vAlign w:val="center"/>
        </w:tcPr>
        <w:p w14:paraId="502C4EA4" w14:textId="77777777" w:rsidR="000B314D" w:rsidRDefault="000B314D" w:rsidP="002C0FAC">
          <w:pPr>
            <w:pStyle w:val="Rodap"/>
          </w:pPr>
          <w:r w:rsidRPr="0073698A">
            <w:rPr>
              <w:sz w:val="20"/>
              <w:szCs w:val="20"/>
            </w:rPr>
            <w:t>licitacao</w:t>
          </w:r>
          <w:r>
            <w:rPr>
              <w:sz w:val="20"/>
              <w:szCs w:val="20"/>
            </w:rPr>
            <w:t>@</w:t>
          </w:r>
          <w:r w:rsidRPr="002A7029">
            <w:rPr>
              <w:sz w:val="20"/>
              <w:szCs w:val="20"/>
            </w:rPr>
            <w:t>quiri</w:t>
          </w:r>
          <w:r>
            <w:rPr>
              <w:sz w:val="20"/>
              <w:szCs w:val="20"/>
            </w:rPr>
            <w:t>nopolis.go.leg.br</w:t>
          </w:r>
        </w:p>
      </w:tc>
      <w:tc>
        <w:tcPr>
          <w:tcW w:w="682" w:type="dxa"/>
          <w:tcBorders>
            <w:top w:val="nil"/>
            <w:left w:val="nil"/>
            <w:bottom w:val="nil"/>
            <w:right w:val="nil"/>
          </w:tcBorders>
        </w:tcPr>
        <w:p w14:paraId="4ED1B6D4" w14:textId="77777777" w:rsidR="000B314D" w:rsidRPr="0073698A" w:rsidRDefault="000B314D" w:rsidP="00BF61B8">
          <w:pPr>
            <w:pStyle w:val="Rodap"/>
            <w:rPr>
              <w:sz w:val="20"/>
              <w:szCs w:val="20"/>
            </w:rPr>
          </w:pPr>
          <w:r w:rsidRPr="0073698A">
            <w:rPr>
              <w:sz w:val="20"/>
              <w:szCs w:val="20"/>
            </w:rPr>
            <w:object w:dxaOrig="464" w:dyaOrig="464" w14:anchorId="6BA6E8C5">
              <v:shape id="_x0000_i1028" type="#_x0000_t75" style="width:23.25pt;height:23.25pt">
                <v:imagedata r:id="rId7" o:title=""/>
              </v:shape>
              <o:OLEObject Type="Embed" ProgID="CorelDraw.Graphic.20" ShapeID="_x0000_i1028" DrawAspect="Content" ObjectID="_1762676131" r:id="rId8"/>
            </w:object>
          </w:r>
        </w:p>
      </w:tc>
      <w:tc>
        <w:tcPr>
          <w:tcW w:w="1559" w:type="dxa"/>
          <w:tcBorders>
            <w:top w:val="nil"/>
            <w:left w:val="nil"/>
            <w:bottom w:val="nil"/>
            <w:right w:val="nil"/>
          </w:tcBorders>
          <w:vAlign w:val="center"/>
        </w:tcPr>
        <w:p w14:paraId="5E5FC745" w14:textId="0F248D63" w:rsidR="000B314D" w:rsidRPr="0073698A" w:rsidRDefault="000B314D" w:rsidP="00FD7D0C">
          <w:pPr>
            <w:pStyle w:val="Rodap"/>
            <w:rPr>
              <w:sz w:val="20"/>
              <w:szCs w:val="20"/>
            </w:rPr>
          </w:pPr>
          <w:r w:rsidRPr="0073698A">
            <w:rPr>
              <w:sz w:val="20"/>
              <w:szCs w:val="20"/>
            </w:rPr>
            <w:t>(64)</w:t>
          </w:r>
          <w:r>
            <w:rPr>
              <w:sz w:val="20"/>
              <w:szCs w:val="20"/>
            </w:rPr>
            <w:t xml:space="preserve"> </w:t>
          </w:r>
          <w:r w:rsidRPr="0073698A">
            <w:rPr>
              <w:sz w:val="20"/>
              <w:szCs w:val="20"/>
            </w:rPr>
            <w:t>365</w:t>
          </w:r>
          <w:r>
            <w:rPr>
              <w:sz w:val="20"/>
              <w:szCs w:val="20"/>
            </w:rPr>
            <w:t>1-</w:t>
          </w:r>
          <w:r w:rsidRPr="0073698A">
            <w:rPr>
              <w:sz w:val="20"/>
              <w:szCs w:val="20"/>
            </w:rPr>
            <w:t>1040</w:t>
          </w:r>
        </w:p>
      </w:tc>
    </w:tr>
  </w:tbl>
  <w:p w14:paraId="2C0E02A0" w14:textId="77777777" w:rsidR="000B314D" w:rsidRDefault="000B314D">
    <w:pPr>
      <w:pStyle w:val="Rodap"/>
    </w:pPr>
  </w:p>
  <w:p w14:paraId="30879010" w14:textId="77777777" w:rsidR="000B314D" w:rsidRDefault="000B314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34F00" w14:textId="77777777" w:rsidR="000B314D" w:rsidRDefault="000B314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5E84A" w14:textId="77777777" w:rsidR="00C81DE0" w:rsidRDefault="00C81DE0" w:rsidP="00406EF2">
      <w:pPr>
        <w:spacing w:after="0" w:line="240" w:lineRule="auto"/>
      </w:pPr>
      <w:r>
        <w:separator/>
      </w:r>
    </w:p>
  </w:footnote>
  <w:footnote w:type="continuationSeparator" w:id="0">
    <w:p w14:paraId="5559CC0F" w14:textId="77777777" w:rsidR="00C81DE0" w:rsidRDefault="00C81DE0" w:rsidP="00406EF2">
      <w:pPr>
        <w:spacing w:after="0" w:line="240" w:lineRule="auto"/>
      </w:pPr>
      <w:r>
        <w:continuationSeparator/>
      </w:r>
    </w:p>
  </w:footnote>
  <w:footnote w:id="1">
    <w:p w14:paraId="5B3CEA79" w14:textId="77777777" w:rsidR="0073488A" w:rsidRPr="0098336C" w:rsidRDefault="0073488A" w:rsidP="0073488A">
      <w:pPr>
        <w:pStyle w:val="Textodenotaderodap"/>
        <w:spacing w:after="0"/>
        <w:jc w:val="both"/>
        <w:rPr>
          <w:rFonts w:cs="Calibri"/>
        </w:rPr>
      </w:pPr>
      <w:r w:rsidRPr="0098336C">
        <w:rPr>
          <w:rStyle w:val="Refdenotaderodap"/>
        </w:rPr>
        <w:footnoteRef/>
      </w:r>
      <w:r w:rsidRPr="0098336C">
        <w:rPr>
          <w:rFonts w:cs="Calibri"/>
        </w:rPr>
        <w:t xml:space="preserve"> EMENTA: CONSULTA. PARTICIPAÇÃO EM LICITAÇÃO E CONTRATAÇÃO COM MUNICÍPIO HAVENDO VÍNCULO DE PARENTESCO COM AGENTE PÚBLICO. IMPOSSIBILIDADE. Vedação a parentes (ou empresas de propriedade de parentes) de agente político ou ocupantes de cargos de direção e chefia e membros da comissão de licitação do órgão ou entidade licitante ou contratante, em vista dos princípios da isonomia, impessoalidade e moralidade e disposições no art. 9º, III, §§ 3º e 4º c/c art. 3º, da Lei 8.666/93, sendo as excepcionalidades avaliadas no caso concreto. (TCM/GO, AC nº 00002/2018 – Processo nº 00679/17, Relator: Conselheiro Substituto Vasco C. A. Jambo, data: 28.03.2018, publicação DOC: 954, de 03.04.2018. p. 30)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DD6F" w14:textId="77777777" w:rsidR="000B314D" w:rsidRDefault="000B314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4253"/>
    </w:tblGrid>
    <w:tr w:rsidR="000B314D" w14:paraId="770A36FE" w14:textId="77777777" w:rsidTr="00A3652C">
      <w:trPr>
        <w:trHeight w:val="1266"/>
      </w:trPr>
      <w:tc>
        <w:tcPr>
          <w:tcW w:w="2409" w:type="dxa"/>
          <w:tcBorders>
            <w:right w:val="single" w:sz="4" w:space="0" w:color="auto"/>
          </w:tcBorders>
        </w:tcPr>
        <w:p w14:paraId="3D37A47B" w14:textId="77777777" w:rsidR="000B314D" w:rsidRDefault="000B314D" w:rsidP="00406EF2">
          <w:pPr>
            <w:jc w:val="center"/>
            <w:rPr>
              <w:rFonts w:ascii="Arial" w:hAnsi="Arial" w:cs="Arial"/>
              <w:sz w:val="24"/>
              <w:szCs w:val="24"/>
            </w:rPr>
          </w:pPr>
          <w:r w:rsidRPr="004009F6">
            <w:rPr>
              <w:rFonts w:ascii="Arial" w:hAnsi="Arial" w:cs="Arial"/>
              <w:noProof/>
              <w:sz w:val="24"/>
              <w:szCs w:val="24"/>
              <w:lang w:eastAsia="pt-BR"/>
            </w:rPr>
            <w:drawing>
              <wp:anchor distT="0" distB="0" distL="114300" distR="114300" simplePos="0" relativeHeight="251658240" behindDoc="0" locked="0" layoutInCell="1" allowOverlap="1" wp14:anchorId="6A14F596" wp14:editId="411E76F9">
                <wp:simplePos x="0" y="0"/>
                <wp:positionH relativeFrom="column">
                  <wp:posOffset>288926</wp:posOffset>
                </wp:positionH>
                <wp:positionV relativeFrom="paragraph">
                  <wp:posOffset>-15150</wp:posOffset>
                </wp:positionV>
                <wp:extent cx="929640" cy="801280"/>
                <wp:effectExtent l="0" t="0" r="381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5687" cy="8151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ADCEF7" w14:textId="77777777" w:rsidR="000B314D" w:rsidRPr="00406EF2" w:rsidRDefault="000B314D" w:rsidP="00406EF2">
          <w:pPr>
            <w:jc w:val="center"/>
            <w:rPr>
              <w:rFonts w:ascii="Arial" w:hAnsi="Arial" w:cs="Arial"/>
            </w:rPr>
          </w:pPr>
        </w:p>
      </w:tc>
      <w:tc>
        <w:tcPr>
          <w:tcW w:w="4253" w:type="dxa"/>
          <w:tcBorders>
            <w:left w:val="single" w:sz="4" w:space="0" w:color="auto"/>
          </w:tcBorders>
        </w:tcPr>
        <w:p w14:paraId="18E989C3" w14:textId="77777777" w:rsidR="000B314D" w:rsidRDefault="000B314D" w:rsidP="00A3652C">
          <w:pPr>
            <w:rPr>
              <w:rFonts w:ascii="Calibri" w:hAnsi="Calibri" w:cs="Calibri"/>
              <w:b/>
              <w:sz w:val="24"/>
              <w:szCs w:val="24"/>
            </w:rPr>
          </w:pPr>
        </w:p>
        <w:p w14:paraId="5256C1E0" w14:textId="77777777" w:rsidR="000B314D" w:rsidRPr="00A3652C" w:rsidRDefault="000B314D" w:rsidP="00A3652C">
          <w:pPr>
            <w:jc w:val="center"/>
            <w:rPr>
              <w:rFonts w:ascii="Calibri" w:hAnsi="Calibri" w:cs="Calibri"/>
              <w:b/>
            </w:rPr>
          </w:pPr>
          <w:r w:rsidRPr="00A3652C">
            <w:rPr>
              <w:rFonts w:ascii="Calibri" w:hAnsi="Calibri" w:cs="Calibri"/>
              <w:b/>
            </w:rPr>
            <w:t>ESTADO DE GOIÁS</w:t>
          </w:r>
        </w:p>
        <w:p w14:paraId="65588584" w14:textId="77777777" w:rsidR="000B314D" w:rsidRPr="00A3652C" w:rsidRDefault="000B314D" w:rsidP="00A3652C">
          <w:pPr>
            <w:jc w:val="center"/>
            <w:rPr>
              <w:rFonts w:ascii="Calibri" w:hAnsi="Calibri" w:cs="Calibri"/>
              <w:b/>
            </w:rPr>
          </w:pPr>
          <w:r w:rsidRPr="00A3652C">
            <w:rPr>
              <w:rFonts w:ascii="Calibri" w:hAnsi="Calibri" w:cs="Calibri"/>
              <w:b/>
            </w:rPr>
            <w:t>PODER LEGISLATIVO</w:t>
          </w:r>
        </w:p>
        <w:p w14:paraId="1006FC50" w14:textId="77777777" w:rsidR="000B314D" w:rsidRPr="00A3652C" w:rsidRDefault="000B314D" w:rsidP="00A3652C">
          <w:pPr>
            <w:pStyle w:val="Cabealho"/>
            <w:jc w:val="center"/>
            <w:rPr>
              <w:rFonts w:ascii="Calibri" w:hAnsi="Calibri" w:cs="Calibri"/>
              <w:b/>
              <w:sz w:val="24"/>
              <w:szCs w:val="24"/>
            </w:rPr>
          </w:pPr>
          <w:r w:rsidRPr="00A3652C">
            <w:rPr>
              <w:rFonts w:ascii="Calibri" w:hAnsi="Calibri" w:cs="Calibri"/>
              <w:b/>
            </w:rPr>
            <w:t>CÂMARA MUNICIPAL DE QUIRINÓPOLIS</w:t>
          </w:r>
        </w:p>
      </w:tc>
    </w:tr>
  </w:tbl>
  <w:p w14:paraId="5DEC9560" w14:textId="77777777" w:rsidR="000B314D" w:rsidRDefault="000B314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59B2" w14:textId="77777777" w:rsidR="000B314D" w:rsidRDefault="000B314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7"/>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3"/>
    <w:lvl w:ilvl="0">
      <w:start w:val="8"/>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9"/>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360"/>
        </w:tabs>
        <w:ind w:left="360" w:hanging="360"/>
      </w:pPr>
    </w:lvl>
  </w:abstractNum>
  <w:abstractNum w:abstractNumId="5" w15:restartNumberingAfterBreak="0">
    <w:nsid w:val="00000006"/>
    <w:multiLevelType w:val="multilevel"/>
    <w:tmpl w:val="00000006"/>
    <w:name w:val="WW8Num6"/>
    <w:lvl w:ilvl="0">
      <w:start w:val="10"/>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2"/>
      <w:numFmt w:val="decimal"/>
      <w:lvlText w:val="%1."/>
      <w:lvlJc w:val="left"/>
      <w:pPr>
        <w:tabs>
          <w:tab w:val="num" w:pos="480"/>
        </w:tabs>
        <w:ind w:left="480" w:hanging="48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15:restartNumberingAfterBreak="0">
    <w:nsid w:val="0618094E"/>
    <w:multiLevelType w:val="hybridMultilevel"/>
    <w:tmpl w:val="3BB278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C17AA7"/>
    <w:multiLevelType w:val="hybridMultilevel"/>
    <w:tmpl w:val="13C85F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C327257"/>
    <w:multiLevelType w:val="hybridMultilevel"/>
    <w:tmpl w:val="4052DC24"/>
    <w:lvl w:ilvl="0" w:tplc="D0C4769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1FFF3AA9"/>
    <w:multiLevelType w:val="hybridMultilevel"/>
    <w:tmpl w:val="2EB4F8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0593964"/>
    <w:multiLevelType w:val="multilevel"/>
    <w:tmpl w:val="E2EC080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10B6039"/>
    <w:multiLevelType w:val="multilevel"/>
    <w:tmpl w:val="652A6164"/>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204C56"/>
    <w:multiLevelType w:val="multilevel"/>
    <w:tmpl w:val="AE742B4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95339B"/>
    <w:multiLevelType w:val="hybridMultilevel"/>
    <w:tmpl w:val="DE4EF4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9002D38"/>
    <w:multiLevelType w:val="hybridMultilevel"/>
    <w:tmpl w:val="7E423B92"/>
    <w:lvl w:ilvl="0" w:tplc="6708F64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A203C8C"/>
    <w:multiLevelType w:val="multilevel"/>
    <w:tmpl w:val="E542C4B2"/>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C83639E"/>
    <w:multiLevelType w:val="hybridMultilevel"/>
    <w:tmpl w:val="FD3233EC"/>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15:restartNumberingAfterBreak="0">
    <w:nsid w:val="2D682AE4"/>
    <w:multiLevelType w:val="hybridMultilevel"/>
    <w:tmpl w:val="3EEEB94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AC0D13"/>
    <w:multiLevelType w:val="hybridMultilevel"/>
    <w:tmpl w:val="34448B6E"/>
    <w:lvl w:ilvl="0" w:tplc="B2A8754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28635B"/>
    <w:multiLevelType w:val="hybridMultilevel"/>
    <w:tmpl w:val="2DFC7F0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0D0AFD"/>
    <w:multiLevelType w:val="hybridMultilevel"/>
    <w:tmpl w:val="92404BD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99E1359"/>
    <w:multiLevelType w:val="hybridMultilevel"/>
    <w:tmpl w:val="D430C6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15:restartNumberingAfterBreak="0">
    <w:nsid w:val="39A104BA"/>
    <w:multiLevelType w:val="multilevel"/>
    <w:tmpl w:val="E1086F8E"/>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9C7448E"/>
    <w:multiLevelType w:val="hybridMultilevel"/>
    <w:tmpl w:val="7DBABAF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4B4796A"/>
    <w:multiLevelType w:val="multilevel"/>
    <w:tmpl w:val="66A442C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04641C"/>
    <w:multiLevelType w:val="hybridMultilevel"/>
    <w:tmpl w:val="B8E6C11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5D1177B"/>
    <w:multiLevelType w:val="hybridMultilevel"/>
    <w:tmpl w:val="073E414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B082711"/>
    <w:multiLevelType w:val="hybridMultilevel"/>
    <w:tmpl w:val="068463F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C326E52"/>
    <w:multiLevelType w:val="hybridMultilevel"/>
    <w:tmpl w:val="E40C1D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0AD5445"/>
    <w:multiLevelType w:val="multilevel"/>
    <w:tmpl w:val="200CBA98"/>
    <w:lvl w:ilvl="0">
      <w:start w:val="7"/>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3BC14C6"/>
    <w:multiLevelType w:val="hybridMultilevel"/>
    <w:tmpl w:val="2F7E4B4A"/>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A065F22"/>
    <w:multiLevelType w:val="hybridMultilevel"/>
    <w:tmpl w:val="EA846F2C"/>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056003F"/>
    <w:multiLevelType w:val="multilevel"/>
    <w:tmpl w:val="CD468E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266354"/>
    <w:multiLevelType w:val="hybridMultilevel"/>
    <w:tmpl w:val="D2103866"/>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4DB0229"/>
    <w:multiLevelType w:val="hybridMultilevel"/>
    <w:tmpl w:val="41049AB8"/>
    <w:lvl w:ilvl="0" w:tplc="5E00C3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6B62DC6"/>
    <w:multiLevelType w:val="hybridMultilevel"/>
    <w:tmpl w:val="7AB87BEA"/>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5031A9"/>
    <w:multiLevelType w:val="multilevel"/>
    <w:tmpl w:val="AF5CE962"/>
    <w:lvl w:ilvl="0">
      <w:start w:val="7"/>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B586A50"/>
    <w:multiLevelType w:val="hybridMultilevel"/>
    <w:tmpl w:val="9ECA32B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7320585D"/>
    <w:multiLevelType w:val="hybridMultilevel"/>
    <w:tmpl w:val="CDF610D0"/>
    <w:lvl w:ilvl="0" w:tplc="2586C81E">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75D6AEB"/>
    <w:multiLevelType w:val="hybridMultilevel"/>
    <w:tmpl w:val="E99001DC"/>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7C215E1"/>
    <w:multiLevelType w:val="multilevel"/>
    <w:tmpl w:val="4394EFA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8F7638D"/>
    <w:multiLevelType w:val="multilevel"/>
    <w:tmpl w:val="8A2C22EC"/>
    <w:lvl w:ilvl="0">
      <w:start w:val="1"/>
      <w:numFmt w:val="decimal"/>
      <w:lvlText w:val="%1"/>
      <w:lvlJc w:val="left"/>
      <w:pPr>
        <w:ind w:left="390" w:hanging="390"/>
      </w:pPr>
      <w:rPr>
        <w:rFonts w:ascii="Times New Roman" w:hAnsi="Times New Roman" w:hint="default"/>
        <w:sz w:val="24"/>
      </w:rPr>
    </w:lvl>
    <w:lvl w:ilvl="1">
      <w:start w:val="1"/>
      <w:numFmt w:val="decimal"/>
      <w:lvlText w:val="%1.%2"/>
      <w:lvlJc w:val="left"/>
      <w:pPr>
        <w:ind w:left="390" w:hanging="390"/>
      </w:pPr>
      <w:rPr>
        <w:rFonts w:ascii="Calibri" w:hAnsi="Calibri" w:cs="Calibri"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43" w15:restartNumberingAfterBreak="0">
    <w:nsid w:val="7D824570"/>
    <w:multiLevelType w:val="hybridMultilevel"/>
    <w:tmpl w:val="5936EF40"/>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D99250B"/>
    <w:multiLevelType w:val="hybridMultilevel"/>
    <w:tmpl w:val="9274EA5E"/>
    <w:lvl w:ilvl="0" w:tplc="C4BE326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F010EA4"/>
    <w:multiLevelType w:val="hybridMultilevel"/>
    <w:tmpl w:val="BE288A5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22930546">
    <w:abstractNumId w:val="26"/>
  </w:num>
  <w:num w:numId="2" w16cid:durableId="1872526898">
    <w:abstractNumId w:val="32"/>
  </w:num>
  <w:num w:numId="3" w16cid:durableId="2072921190">
    <w:abstractNumId w:val="34"/>
  </w:num>
  <w:num w:numId="4" w16cid:durableId="1930847475">
    <w:abstractNumId w:val="40"/>
  </w:num>
  <w:num w:numId="5" w16cid:durableId="833305554">
    <w:abstractNumId w:val="36"/>
  </w:num>
  <w:num w:numId="6" w16cid:durableId="1326669122">
    <w:abstractNumId w:val="18"/>
  </w:num>
  <w:num w:numId="7" w16cid:durableId="1118990195">
    <w:abstractNumId w:val="31"/>
  </w:num>
  <w:num w:numId="8" w16cid:durableId="749617334">
    <w:abstractNumId w:val="45"/>
  </w:num>
  <w:num w:numId="9" w16cid:durableId="583883368">
    <w:abstractNumId w:val="24"/>
  </w:num>
  <w:num w:numId="10" w16cid:durableId="789400204">
    <w:abstractNumId w:val="43"/>
  </w:num>
  <w:num w:numId="11" w16cid:durableId="841112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5686345">
    <w:abstractNumId w:val="0"/>
  </w:num>
  <w:num w:numId="13" w16cid:durableId="929005212">
    <w:abstractNumId w:val="1"/>
  </w:num>
  <w:num w:numId="14" w16cid:durableId="1949652036">
    <w:abstractNumId w:val="2"/>
  </w:num>
  <w:num w:numId="15" w16cid:durableId="999386210">
    <w:abstractNumId w:val="3"/>
  </w:num>
  <w:num w:numId="16" w16cid:durableId="1894190776">
    <w:abstractNumId w:val="4"/>
  </w:num>
  <w:num w:numId="17" w16cid:durableId="1534885815">
    <w:abstractNumId w:val="5"/>
  </w:num>
  <w:num w:numId="18" w16cid:durableId="453838109">
    <w:abstractNumId w:val="6"/>
  </w:num>
  <w:num w:numId="19" w16cid:durableId="402342081">
    <w:abstractNumId w:val="11"/>
  </w:num>
  <w:num w:numId="20" w16cid:durableId="1406882137">
    <w:abstractNumId w:val="30"/>
  </w:num>
  <w:num w:numId="21" w16cid:durableId="1591618292">
    <w:abstractNumId w:val="28"/>
  </w:num>
  <w:num w:numId="22" w16cid:durableId="1301378586">
    <w:abstractNumId w:val="21"/>
  </w:num>
  <w:num w:numId="23" w16cid:durableId="907149902">
    <w:abstractNumId w:val="27"/>
  </w:num>
  <w:num w:numId="24" w16cid:durableId="806822504">
    <w:abstractNumId w:val="38"/>
  </w:num>
  <w:num w:numId="25" w16cid:durableId="384836228">
    <w:abstractNumId w:val="37"/>
  </w:num>
  <w:num w:numId="26" w16cid:durableId="381639268">
    <w:abstractNumId w:val="42"/>
  </w:num>
  <w:num w:numId="27" w16cid:durableId="987127734">
    <w:abstractNumId w:val="22"/>
  </w:num>
  <w:num w:numId="28" w16cid:durableId="1957330914">
    <w:abstractNumId w:val="17"/>
  </w:num>
  <w:num w:numId="29" w16cid:durableId="711461297">
    <w:abstractNumId w:val="14"/>
  </w:num>
  <w:num w:numId="30" w16cid:durableId="1777365711">
    <w:abstractNumId w:val="20"/>
  </w:num>
  <w:num w:numId="31" w16cid:durableId="1160191876">
    <w:abstractNumId w:val="16"/>
  </w:num>
  <w:num w:numId="32" w16cid:durableId="2041780421">
    <w:abstractNumId w:val="9"/>
  </w:num>
  <w:num w:numId="33" w16cid:durableId="486868029">
    <w:abstractNumId w:val="10"/>
  </w:num>
  <w:num w:numId="34" w16cid:durableId="1303581099">
    <w:abstractNumId w:val="29"/>
  </w:num>
  <w:num w:numId="35" w16cid:durableId="565847538">
    <w:abstractNumId w:val="12"/>
  </w:num>
  <w:num w:numId="36" w16cid:durableId="433020040">
    <w:abstractNumId w:val="13"/>
  </w:num>
  <w:num w:numId="37" w16cid:durableId="593440755">
    <w:abstractNumId w:val="23"/>
  </w:num>
  <w:num w:numId="38" w16cid:durableId="904416923">
    <w:abstractNumId w:val="33"/>
  </w:num>
  <w:num w:numId="39" w16cid:durableId="1049452840">
    <w:abstractNumId w:val="25"/>
  </w:num>
  <w:num w:numId="40" w16cid:durableId="1449198208">
    <w:abstractNumId w:val="41"/>
  </w:num>
  <w:num w:numId="41" w16cid:durableId="137963614">
    <w:abstractNumId w:val="39"/>
  </w:num>
  <w:num w:numId="42" w16cid:durableId="1001542819">
    <w:abstractNumId w:val="19"/>
  </w:num>
  <w:num w:numId="43" w16cid:durableId="2070103603">
    <w:abstractNumId w:val="35"/>
  </w:num>
  <w:num w:numId="44" w16cid:durableId="1672487376">
    <w:abstractNumId w:val="44"/>
  </w:num>
  <w:num w:numId="45" w16cid:durableId="791363831">
    <w:abstractNumId w:val="15"/>
  </w:num>
  <w:num w:numId="46" w16cid:durableId="1840929026">
    <w:abstractNumId w:val="7"/>
  </w:num>
  <w:num w:numId="47" w16cid:durableId="202061929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F2"/>
    <w:rsid w:val="000136AD"/>
    <w:rsid w:val="00013E94"/>
    <w:rsid w:val="00014BAA"/>
    <w:rsid w:val="00021D6F"/>
    <w:rsid w:val="000501A8"/>
    <w:rsid w:val="0007359C"/>
    <w:rsid w:val="00075BB5"/>
    <w:rsid w:val="00083B4F"/>
    <w:rsid w:val="00097B76"/>
    <w:rsid w:val="000B314D"/>
    <w:rsid w:val="000C773F"/>
    <w:rsid w:val="000E7E2F"/>
    <w:rsid w:val="00102C75"/>
    <w:rsid w:val="00105233"/>
    <w:rsid w:val="00114C55"/>
    <w:rsid w:val="001255C6"/>
    <w:rsid w:val="00145508"/>
    <w:rsid w:val="00161098"/>
    <w:rsid w:val="001678BE"/>
    <w:rsid w:val="001736CE"/>
    <w:rsid w:val="0017641E"/>
    <w:rsid w:val="001A2E5A"/>
    <w:rsid w:val="001B328D"/>
    <w:rsid w:val="001B365B"/>
    <w:rsid w:val="001B529F"/>
    <w:rsid w:val="001D086E"/>
    <w:rsid w:val="001E3BD8"/>
    <w:rsid w:val="001F5D6C"/>
    <w:rsid w:val="00234A75"/>
    <w:rsid w:val="00236A93"/>
    <w:rsid w:val="002457B5"/>
    <w:rsid w:val="002941C9"/>
    <w:rsid w:val="002A7029"/>
    <w:rsid w:val="002C0FAC"/>
    <w:rsid w:val="002C2AE7"/>
    <w:rsid w:val="002C544B"/>
    <w:rsid w:val="002E0EE9"/>
    <w:rsid w:val="002F3336"/>
    <w:rsid w:val="0030395B"/>
    <w:rsid w:val="00350B75"/>
    <w:rsid w:val="003639A1"/>
    <w:rsid w:val="00376C56"/>
    <w:rsid w:val="00382761"/>
    <w:rsid w:val="003971E9"/>
    <w:rsid w:val="003B5BF9"/>
    <w:rsid w:val="003C24FF"/>
    <w:rsid w:val="003D7CE2"/>
    <w:rsid w:val="003E645C"/>
    <w:rsid w:val="003F7671"/>
    <w:rsid w:val="0040024B"/>
    <w:rsid w:val="00406EF2"/>
    <w:rsid w:val="00406F73"/>
    <w:rsid w:val="00411FA8"/>
    <w:rsid w:val="00493BCC"/>
    <w:rsid w:val="004A1129"/>
    <w:rsid w:val="004B0268"/>
    <w:rsid w:val="00507525"/>
    <w:rsid w:val="005145F6"/>
    <w:rsid w:val="0052248C"/>
    <w:rsid w:val="00554170"/>
    <w:rsid w:val="005B413B"/>
    <w:rsid w:val="005C51FA"/>
    <w:rsid w:val="005D075B"/>
    <w:rsid w:val="005F38A6"/>
    <w:rsid w:val="00611F09"/>
    <w:rsid w:val="006174D1"/>
    <w:rsid w:val="00617875"/>
    <w:rsid w:val="00661809"/>
    <w:rsid w:val="006638C2"/>
    <w:rsid w:val="00672EDC"/>
    <w:rsid w:val="006739FF"/>
    <w:rsid w:val="00677237"/>
    <w:rsid w:val="0068229C"/>
    <w:rsid w:val="0068572C"/>
    <w:rsid w:val="006A4CEB"/>
    <w:rsid w:val="006A7E7C"/>
    <w:rsid w:val="006B1E3B"/>
    <w:rsid w:val="006F014C"/>
    <w:rsid w:val="006F6C00"/>
    <w:rsid w:val="00722BC8"/>
    <w:rsid w:val="00731D0D"/>
    <w:rsid w:val="0073488A"/>
    <w:rsid w:val="0073698A"/>
    <w:rsid w:val="007716B7"/>
    <w:rsid w:val="00776407"/>
    <w:rsid w:val="00783787"/>
    <w:rsid w:val="007877AE"/>
    <w:rsid w:val="007879D3"/>
    <w:rsid w:val="00790296"/>
    <w:rsid w:val="007942DA"/>
    <w:rsid w:val="007F01CE"/>
    <w:rsid w:val="00802DB0"/>
    <w:rsid w:val="00825DA0"/>
    <w:rsid w:val="00841739"/>
    <w:rsid w:val="008778D2"/>
    <w:rsid w:val="008817A9"/>
    <w:rsid w:val="00897D43"/>
    <w:rsid w:val="008B5771"/>
    <w:rsid w:val="008B5E6E"/>
    <w:rsid w:val="008E7550"/>
    <w:rsid w:val="009029CE"/>
    <w:rsid w:val="00903A42"/>
    <w:rsid w:val="009409F0"/>
    <w:rsid w:val="00980938"/>
    <w:rsid w:val="0098695C"/>
    <w:rsid w:val="00997188"/>
    <w:rsid w:val="009A41E4"/>
    <w:rsid w:val="009D3506"/>
    <w:rsid w:val="009E718C"/>
    <w:rsid w:val="00A31634"/>
    <w:rsid w:val="00A3652C"/>
    <w:rsid w:val="00A455FC"/>
    <w:rsid w:val="00A81EE0"/>
    <w:rsid w:val="00A86C5D"/>
    <w:rsid w:val="00A9026D"/>
    <w:rsid w:val="00A97F80"/>
    <w:rsid w:val="00A97FC5"/>
    <w:rsid w:val="00AA2AE0"/>
    <w:rsid w:val="00AA7F80"/>
    <w:rsid w:val="00AA7F9E"/>
    <w:rsid w:val="00AB468D"/>
    <w:rsid w:val="00AB62F8"/>
    <w:rsid w:val="00AC6BAD"/>
    <w:rsid w:val="00AF1EFA"/>
    <w:rsid w:val="00B20782"/>
    <w:rsid w:val="00B37F1A"/>
    <w:rsid w:val="00B64E82"/>
    <w:rsid w:val="00B74B78"/>
    <w:rsid w:val="00BB1A6D"/>
    <w:rsid w:val="00BE274C"/>
    <w:rsid w:val="00BE62E0"/>
    <w:rsid w:val="00BF29FC"/>
    <w:rsid w:val="00BF61B8"/>
    <w:rsid w:val="00C413C5"/>
    <w:rsid w:val="00C73916"/>
    <w:rsid w:val="00C81DE0"/>
    <w:rsid w:val="00C9580E"/>
    <w:rsid w:val="00CA2B40"/>
    <w:rsid w:val="00CA7230"/>
    <w:rsid w:val="00CB098F"/>
    <w:rsid w:val="00CB5F4C"/>
    <w:rsid w:val="00CE4B78"/>
    <w:rsid w:val="00D0315A"/>
    <w:rsid w:val="00D11179"/>
    <w:rsid w:val="00D12AE2"/>
    <w:rsid w:val="00D44006"/>
    <w:rsid w:val="00D7557E"/>
    <w:rsid w:val="00D82B9E"/>
    <w:rsid w:val="00DA38BA"/>
    <w:rsid w:val="00DB2FDC"/>
    <w:rsid w:val="00DD1122"/>
    <w:rsid w:val="00E202D9"/>
    <w:rsid w:val="00E31934"/>
    <w:rsid w:val="00E541AF"/>
    <w:rsid w:val="00E66771"/>
    <w:rsid w:val="00E76573"/>
    <w:rsid w:val="00EA1FEC"/>
    <w:rsid w:val="00EB0E86"/>
    <w:rsid w:val="00ED0FF7"/>
    <w:rsid w:val="00EF3033"/>
    <w:rsid w:val="00F00299"/>
    <w:rsid w:val="00F439AD"/>
    <w:rsid w:val="00F6104D"/>
    <w:rsid w:val="00F61B8A"/>
    <w:rsid w:val="00FD09B8"/>
    <w:rsid w:val="00FD7D0C"/>
    <w:rsid w:val="00FE3656"/>
    <w:rsid w:val="00FF0902"/>
    <w:rsid w:val="00FF3A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C72FA"/>
  <w15:docId w15:val="{0AD41747-3C6E-47AB-969D-B5008086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2DA"/>
  </w:style>
  <w:style w:type="paragraph" w:styleId="Ttulo1">
    <w:name w:val="heading 1"/>
    <w:basedOn w:val="Normal"/>
    <w:next w:val="Normal"/>
    <w:link w:val="Ttulo1Char"/>
    <w:qFormat/>
    <w:rsid w:val="006F014C"/>
    <w:pPr>
      <w:keepNext/>
      <w:tabs>
        <w:tab w:val="num" w:pos="0"/>
      </w:tabs>
      <w:suppressAutoHyphens/>
      <w:spacing w:after="0" w:line="240" w:lineRule="auto"/>
      <w:jc w:val="center"/>
      <w:outlineLvl w:val="0"/>
    </w:pPr>
    <w:rPr>
      <w:rFonts w:ascii="Times New Roman" w:eastAsia="SimSun" w:hAnsi="Times New Roman" w:cs="Times New Roman"/>
      <w:b/>
      <w:sz w:val="24"/>
      <w:szCs w:val="20"/>
      <w:lang w:eastAsia="ar-SA"/>
    </w:rPr>
  </w:style>
  <w:style w:type="paragraph" w:styleId="Ttulo2">
    <w:name w:val="heading 2"/>
    <w:basedOn w:val="Normal"/>
    <w:link w:val="Ttulo2Char"/>
    <w:qFormat/>
    <w:rsid w:val="006F014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qFormat/>
    <w:rsid w:val="006F014C"/>
    <w:pPr>
      <w:keepNext/>
      <w:tabs>
        <w:tab w:val="num" w:pos="0"/>
      </w:tabs>
      <w:suppressAutoHyphens/>
      <w:spacing w:after="0" w:line="240" w:lineRule="auto"/>
      <w:jc w:val="both"/>
      <w:outlineLvl w:val="2"/>
    </w:pPr>
    <w:rPr>
      <w:rFonts w:ascii="Times New Roman" w:eastAsia="SimSun" w:hAnsi="Times New Roman" w:cs="Times New Roman"/>
      <w:b/>
      <w:bCs/>
      <w:sz w:val="20"/>
      <w:szCs w:val="20"/>
      <w:lang w:eastAsia="ar-SA"/>
    </w:rPr>
  </w:style>
  <w:style w:type="paragraph" w:styleId="Ttulo4">
    <w:name w:val="heading 4"/>
    <w:basedOn w:val="Normal"/>
    <w:next w:val="Normal"/>
    <w:link w:val="Ttulo4Char"/>
    <w:uiPriority w:val="9"/>
    <w:semiHidden/>
    <w:unhideWhenUsed/>
    <w:qFormat/>
    <w:rsid w:val="006F014C"/>
    <w:pPr>
      <w:keepNext/>
      <w:spacing w:before="240" w:after="60" w:line="276" w:lineRule="auto"/>
      <w:outlineLvl w:val="3"/>
    </w:pPr>
    <w:rPr>
      <w:rFonts w:ascii="Calibri" w:eastAsia="Times New Roman" w:hAnsi="Calibri" w:cs="Times New Roman"/>
      <w:b/>
      <w:bCs/>
      <w:sz w:val="28"/>
      <w:szCs w:val="28"/>
    </w:rPr>
  </w:style>
  <w:style w:type="paragraph" w:styleId="Ttulo7">
    <w:name w:val="heading 7"/>
    <w:basedOn w:val="Normal"/>
    <w:next w:val="Normal"/>
    <w:link w:val="Ttulo7Char"/>
    <w:uiPriority w:val="9"/>
    <w:semiHidden/>
    <w:unhideWhenUsed/>
    <w:qFormat/>
    <w:rsid w:val="006F014C"/>
    <w:pPr>
      <w:spacing w:before="240" w:after="60" w:line="276" w:lineRule="auto"/>
      <w:outlineLvl w:val="6"/>
    </w:pPr>
    <w:rPr>
      <w:rFonts w:ascii="Calibri" w:eastAsia="Times New Roman" w:hAnsi="Calibri" w:cs="Times New Roman"/>
      <w:sz w:val="24"/>
      <w:szCs w:val="24"/>
    </w:rPr>
  </w:style>
  <w:style w:type="paragraph" w:styleId="Ttulo8">
    <w:name w:val="heading 8"/>
    <w:basedOn w:val="Normal"/>
    <w:next w:val="Normal"/>
    <w:link w:val="Ttulo8Char"/>
    <w:uiPriority w:val="9"/>
    <w:semiHidden/>
    <w:unhideWhenUsed/>
    <w:qFormat/>
    <w:rsid w:val="006F014C"/>
    <w:pPr>
      <w:keepNext/>
      <w:keepLines/>
      <w:spacing w:before="200" w:after="0" w:line="276" w:lineRule="auto"/>
      <w:outlineLvl w:val="7"/>
    </w:pPr>
    <w:rPr>
      <w:rFonts w:ascii="Cambria" w:eastAsia="Times New Roman" w:hAnsi="Cambria" w:cs="Times New Roman"/>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6E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6EF2"/>
  </w:style>
  <w:style w:type="paragraph" w:styleId="Rodap">
    <w:name w:val="footer"/>
    <w:basedOn w:val="Normal"/>
    <w:link w:val="RodapChar"/>
    <w:uiPriority w:val="99"/>
    <w:unhideWhenUsed/>
    <w:rsid w:val="00406EF2"/>
    <w:pPr>
      <w:tabs>
        <w:tab w:val="center" w:pos="4252"/>
        <w:tab w:val="right" w:pos="8504"/>
      </w:tabs>
      <w:spacing w:after="0" w:line="240" w:lineRule="auto"/>
    </w:pPr>
  </w:style>
  <w:style w:type="character" w:customStyle="1" w:styleId="RodapChar">
    <w:name w:val="Rodapé Char"/>
    <w:basedOn w:val="Fontepargpadro"/>
    <w:link w:val="Rodap"/>
    <w:uiPriority w:val="99"/>
    <w:rsid w:val="00406EF2"/>
  </w:style>
  <w:style w:type="table" w:styleId="Tabelacomgrade">
    <w:name w:val="Table Grid"/>
    <w:basedOn w:val="Tabelanormal"/>
    <w:rsid w:val="00406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6F014C"/>
    <w:rPr>
      <w:rFonts w:ascii="Times New Roman" w:eastAsia="SimSun" w:hAnsi="Times New Roman" w:cs="Times New Roman"/>
      <w:b/>
      <w:sz w:val="24"/>
      <w:szCs w:val="20"/>
      <w:lang w:eastAsia="ar-SA"/>
    </w:rPr>
  </w:style>
  <w:style w:type="character" w:customStyle="1" w:styleId="Ttulo2Char">
    <w:name w:val="Título 2 Char"/>
    <w:basedOn w:val="Fontepargpadro"/>
    <w:link w:val="Ttulo2"/>
    <w:uiPriority w:val="9"/>
    <w:rsid w:val="006F014C"/>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rsid w:val="006F014C"/>
    <w:rPr>
      <w:rFonts w:ascii="Times New Roman" w:eastAsia="SimSun" w:hAnsi="Times New Roman" w:cs="Times New Roman"/>
      <w:b/>
      <w:bCs/>
      <w:sz w:val="20"/>
      <w:szCs w:val="20"/>
      <w:lang w:eastAsia="ar-SA"/>
    </w:rPr>
  </w:style>
  <w:style w:type="character" w:customStyle="1" w:styleId="Ttulo4Char">
    <w:name w:val="Título 4 Char"/>
    <w:basedOn w:val="Fontepargpadro"/>
    <w:link w:val="Ttulo4"/>
    <w:uiPriority w:val="9"/>
    <w:semiHidden/>
    <w:rsid w:val="006F014C"/>
    <w:rPr>
      <w:rFonts w:ascii="Calibri" w:eastAsia="Times New Roman" w:hAnsi="Calibri" w:cs="Times New Roman"/>
      <w:b/>
      <w:bCs/>
      <w:sz w:val="28"/>
      <w:szCs w:val="28"/>
    </w:rPr>
  </w:style>
  <w:style w:type="character" w:customStyle="1" w:styleId="Ttulo7Char">
    <w:name w:val="Título 7 Char"/>
    <w:basedOn w:val="Fontepargpadro"/>
    <w:link w:val="Ttulo7"/>
    <w:uiPriority w:val="9"/>
    <w:semiHidden/>
    <w:rsid w:val="006F014C"/>
    <w:rPr>
      <w:rFonts w:ascii="Calibri" w:eastAsia="Times New Roman" w:hAnsi="Calibri" w:cs="Times New Roman"/>
      <w:sz w:val="24"/>
      <w:szCs w:val="24"/>
    </w:rPr>
  </w:style>
  <w:style w:type="character" w:customStyle="1" w:styleId="Ttulo8Char">
    <w:name w:val="Título 8 Char"/>
    <w:basedOn w:val="Fontepargpadro"/>
    <w:link w:val="Ttulo8"/>
    <w:uiPriority w:val="9"/>
    <w:semiHidden/>
    <w:rsid w:val="006F014C"/>
    <w:rPr>
      <w:rFonts w:ascii="Cambria" w:eastAsia="Times New Roman" w:hAnsi="Cambria" w:cs="Times New Roman"/>
      <w:color w:val="404040"/>
      <w:sz w:val="20"/>
      <w:szCs w:val="20"/>
    </w:rPr>
  </w:style>
  <w:style w:type="paragraph" w:styleId="Textodebalo">
    <w:name w:val="Balloon Text"/>
    <w:basedOn w:val="Normal"/>
    <w:link w:val="TextodebaloChar"/>
    <w:semiHidden/>
    <w:unhideWhenUsed/>
    <w:rsid w:val="006F014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6F014C"/>
    <w:rPr>
      <w:rFonts w:ascii="Tahoma" w:eastAsia="Calibri" w:hAnsi="Tahoma" w:cs="Tahoma"/>
      <w:sz w:val="16"/>
      <w:szCs w:val="16"/>
    </w:rPr>
  </w:style>
  <w:style w:type="paragraph" w:styleId="Ttulo">
    <w:name w:val="Title"/>
    <w:basedOn w:val="Normal"/>
    <w:next w:val="Subttulo"/>
    <w:link w:val="TtuloChar"/>
    <w:qFormat/>
    <w:rsid w:val="006F014C"/>
    <w:pPr>
      <w:suppressAutoHyphens/>
      <w:spacing w:after="200" w:line="276" w:lineRule="auto"/>
      <w:jc w:val="center"/>
    </w:pPr>
    <w:rPr>
      <w:rFonts w:ascii="Calibri" w:eastAsia="Calibri" w:hAnsi="Calibri" w:cs="Calibri"/>
      <w:sz w:val="32"/>
      <w:lang w:eastAsia="ar-SA"/>
    </w:rPr>
  </w:style>
  <w:style w:type="character" w:customStyle="1" w:styleId="TtuloChar">
    <w:name w:val="Título Char"/>
    <w:basedOn w:val="Fontepargpadro"/>
    <w:link w:val="Ttulo"/>
    <w:rsid w:val="006F014C"/>
    <w:rPr>
      <w:rFonts w:ascii="Calibri" w:eastAsia="Calibri" w:hAnsi="Calibri" w:cs="Calibri"/>
      <w:sz w:val="32"/>
      <w:lang w:eastAsia="ar-SA"/>
    </w:rPr>
  </w:style>
  <w:style w:type="paragraph" w:styleId="Subttulo">
    <w:name w:val="Subtitle"/>
    <w:basedOn w:val="Normal"/>
    <w:next w:val="Corpodetexto"/>
    <w:link w:val="SubttuloChar"/>
    <w:qFormat/>
    <w:rsid w:val="006F014C"/>
    <w:pPr>
      <w:keepNext/>
      <w:suppressAutoHyphens/>
      <w:spacing w:before="240" w:after="120" w:line="276" w:lineRule="auto"/>
      <w:jc w:val="center"/>
    </w:pPr>
    <w:rPr>
      <w:rFonts w:ascii="Arial" w:eastAsia="Lucida Sans Unicode" w:hAnsi="Arial" w:cs="Tahoma"/>
      <w:i/>
      <w:iCs/>
      <w:sz w:val="28"/>
      <w:szCs w:val="28"/>
      <w:lang w:eastAsia="ar-SA"/>
    </w:rPr>
  </w:style>
  <w:style w:type="character" w:customStyle="1" w:styleId="SubttuloChar">
    <w:name w:val="Subtítulo Char"/>
    <w:basedOn w:val="Fontepargpadro"/>
    <w:link w:val="Subttulo"/>
    <w:rsid w:val="006F014C"/>
    <w:rPr>
      <w:rFonts w:ascii="Arial" w:eastAsia="Lucida Sans Unicode" w:hAnsi="Arial" w:cs="Tahoma"/>
      <w:i/>
      <w:iCs/>
      <w:sz w:val="28"/>
      <w:szCs w:val="28"/>
      <w:lang w:eastAsia="ar-SA"/>
    </w:rPr>
  </w:style>
  <w:style w:type="paragraph" w:styleId="Corpodetexto">
    <w:name w:val="Body Text"/>
    <w:basedOn w:val="Normal"/>
    <w:link w:val="CorpodetextoChar"/>
    <w:rsid w:val="006F014C"/>
    <w:pPr>
      <w:spacing w:after="120" w:line="276" w:lineRule="auto"/>
    </w:pPr>
    <w:rPr>
      <w:rFonts w:ascii="Calibri" w:eastAsia="Calibri" w:hAnsi="Calibri" w:cs="Times New Roman"/>
    </w:rPr>
  </w:style>
  <w:style w:type="character" w:customStyle="1" w:styleId="CorpodetextoChar">
    <w:name w:val="Corpo de texto Char"/>
    <w:basedOn w:val="Fontepargpadro"/>
    <w:link w:val="Corpodetexto"/>
    <w:rsid w:val="006F014C"/>
    <w:rPr>
      <w:rFonts w:ascii="Calibri" w:eastAsia="Calibri" w:hAnsi="Calibri" w:cs="Times New Roman"/>
    </w:rPr>
  </w:style>
  <w:style w:type="paragraph" w:styleId="Recuodecorpodetexto">
    <w:name w:val="Body Text Indent"/>
    <w:basedOn w:val="Normal"/>
    <w:link w:val="RecuodecorpodetextoChar"/>
    <w:rsid w:val="006F014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6F014C"/>
    <w:rPr>
      <w:rFonts w:ascii="Calibri" w:eastAsia="Calibri" w:hAnsi="Calibri" w:cs="Times New Roman"/>
    </w:rPr>
  </w:style>
  <w:style w:type="paragraph" w:customStyle="1" w:styleId="Recuodecorpodetexto21">
    <w:name w:val="Recuo de corpo de texto 21"/>
    <w:basedOn w:val="Normal"/>
    <w:rsid w:val="006F014C"/>
    <w:pPr>
      <w:suppressAutoHyphens/>
      <w:spacing w:after="0" w:line="240" w:lineRule="auto"/>
      <w:ind w:left="2700"/>
      <w:jc w:val="both"/>
    </w:pPr>
    <w:rPr>
      <w:rFonts w:ascii="Times New Roman" w:eastAsia="SimSun" w:hAnsi="Times New Roman" w:cs="Times New Roman"/>
      <w:b/>
      <w:bCs/>
      <w:sz w:val="24"/>
      <w:szCs w:val="24"/>
      <w:lang w:eastAsia="ar-SA"/>
    </w:rPr>
  </w:style>
  <w:style w:type="paragraph" w:customStyle="1" w:styleId="Corpodetexto21">
    <w:name w:val="Corpo de texto 21"/>
    <w:basedOn w:val="Normal"/>
    <w:rsid w:val="006F014C"/>
    <w:pPr>
      <w:suppressAutoHyphens/>
      <w:spacing w:after="0" w:line="240" w:lineRule="auto"/>
      <w:jc w:val="both"/>
    </w:pPr>
    <w:rPr>
      <w:rFonts w:ascii="Times New Roman" w:eastAsia="SimSun" w:hAnsi="Times New Roman" w:cs="Times New Roman"/>
      <w:sz w:val="24"/>
      <w:szCs w:val="20"/>
      <w:lang w:eastAsia="ar-SA"/>
    </w:rPr>
  </w:style>
  <w:style w:type="table" w:styleId="Tabelaclssica1">
    <w:name w:val="Table Classic 1"/>
    <w:basedOn w:val="Tabelanormal"/>
    <w:rsid w:val="006F014C"/>
    <w:pPr>
      <w:suppressAutoHyphens/>
      <w:spacing w:after="200" w:line="276" w:lineRule="auto"/>
    </w:pPr>
    <w:rPr>
      <w:rFonts w:ascii="Times New Roman" w:eastAsia="Times New Roman" w:hAnsi="Times New Roman" w:cs="Times New Roman"/>
      <w:sz w:val="20"/>
      <w:szCs w:val="20"/>
      <w:lang w:eastAsia="pt-BR"/>
    </w:rPr>
    <w:tblPr>
      <w:tblInd w:w="0" w:type="nil"/>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orpodetexto2">
    <w:name w:val="Body Text 2"/>
    <w:basedOn w:val="Normal"/>
    <w:link w:val="Corpodetexto2Char"/>
    <w:rsid w:val="006F014C"/>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6F014C"/>
    <w:rPr>
      <w:rFonts w:ascii="Times New Roman" w:eastAsia="Times New Roman" w:hAnsi="Times New Roman" w:cs="Times New Roman"/>
      <w:sz w:val="24"/>
      <w:szCs w:val="24"/>
      <w:lang w:val="x-none" w:eastAsia="x-none"/>
    </w:rPr>
  </w:style>
  <w:style w:type="paragraph" w:customStyle="1" w:styleId="xl32">
    <w:name w:val="xl32"/>
    <w:basedOn w:val="Normal"/>
    <w:rsid w:val="006F014C"/>
    <w:pPr>
      <w:spacing w:before="100" w:beforeAutospacing="1" w:after="100" w:afterAutospacing="1" w:line="240" w:lineRule="auto"/>
      <w:jc w:val="both"/>
    </w:pPr>
    <w:rPr>
      <w:rFonts w:ascii="Arial" w:eastAsia="Arial Unicode MS" w:hAnsi="Arial" w:cs="Arial"/>
      <w:sz w:val="24"/>
      <w:szCs w:val="24"/>
      <w:lang w:eastAsia="pt-BR"/>
    </w:rPr>
  </w:style>
  <w:style w:type="paragraph" w:customStyle="1" w:styleId="Default">
    <w:name w:val="Default"/>
    <w:rsid w:val="006F014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6F014C"/>
    <w:pPr>
      <w:spacing w:after="0" w:line="240" w:lineRule="auto"/>
      <w:ind w:left="708"/>
    </w:pPr>
    <w:rPr>
      <w:rFonts w:ascii="Times New Roman" w:eastAsia="Times New Roman" w:hAnsi="Times New Roman" w:cs="Times New Roman"/>
      <w:sz w:val="24"/>
      <w:szCs w:val="24"/>
      <w:lang w:eastAsia="pt-BR"/>
    </w:rPr>
  </w:style>
  <w:style w:type="paragraph" w:styleId="SemEspaamento">
    <w:name w:val="No Spacing"/>
    <w:uiPriority w:val="1"/>
    <w:qFormat/>
    <w:rsid w:val="006F014C"/>
    <w:pPr>
      <w:spacing w:after="0" w:line="240" w:lineRule="auto"/>
    </w:pPr>
    <w:rPr>
      <w:rFonts w:ascii="Calibri" w:eastAsia="Calibri" w:hAnsi="Calibri" w:cs="Times New Roman"/>
    </w:rPr>
  </w:style>
  <w:style w:type="paragraph" w:customStyle="1" w:styleId="Body1">
    <w:name w:val="Body 1"/>
    <w:rsid w:val="006F014C"/>
    <w:pPr>
      <w:spacing w:after="0" w:line="240" w:lineRule="auto"/>
      <w:outlineLvl w:val="0"/>
    </w:pPr>
    <w:rPr>
      <w:rFonts w:ascii="Times New Roman" w:eastAsia="Arial Unicode MS" w:hAnsi="Times New Roman" w:cs="Times New Roman"/>
      <w:color w:val="000000"/>
      <w:sz w:val="20"/>
      <w:szCs w:val="20"/>
      <w:u w:color="000000"/>
      <w:lang w:eastAsia="pt-BR"/>
    </w:rPr>
  </w:style>
  <w:style w:type="paragraph" w:styleId="Textodenotaderodap">
    <w:name w:val="footnote text"/>
    <w:basedOn w:val="Normal"/>
    <w:link w:val="TextodenotaderodapChar"/>
    <w:uiPriority w:val="99"/>
    <w:semiHidden/>
    <w:unhideWhenUsed/>
    <w:rsid w:val="006F014C"/>
    <w:pPr>
      <w:spacing w:after="200" w:line="276"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6F014C"/>
    <w:rPr>
      <w:rFonts w:ascii="Calibri" w:eastAsia="Calibri" w:hAnsi="Calibri" w:cs="Times New Roman"/>
      <w:sz w:val="20"/>
      <w:szCs w:val="20"/>
    </w:rPr>
  </w:style>
  <w:style w:type="character" w:styleId="Refdenotaderodap">
    <w:name w:val="footnote reference"/>
    <w:uiPriority w:val="99"/>
    <w:semiHidden/>
    <w:unhideWhenUsed/>
    <w:rsid w:val="006F014C"/>
    <w:rPr>
      <w:vertAlign w:val="superscript"/>
    </w:rPr>
  </w:style>
  <w:style w:type="character" w:styleId="Hyperlink">
    <w:name w:val="Hyperlink"/>
    <w:uiPriority w:val="99"/>
    <w:unhideWhenUsed/>
    <w:rsid w:val="006F014C"/>
    <w:rPr>
      <w:color w:val="0563C1"/>
      <w:u w:val="single"/>
    </w:rPr>
  </w:style>
  <w:style w:type="character" w:customStyle="1" w:styleId="MenoPendente1">
    <w:name w:val="Menção Pendente1"/>
    <w:uiPriority w:val="99"/>
    <w:semiHidden/>
    <w:unhideWhenUsed/>
    <w:rsid w:val="006F014C"/>
    <w:rPr>
      <w:color w:val="605E5C"/>
      <w:shd w:val="clear" w:color="auto" w:fill="E1DFDD"/>
    </w:rPr>
  </w:style>
  <w:style w:type="paragraph" w:styleId="NormalWeb">
    <w:name w:val="Normal (Web)"/>
    <w:basedOn w:val="Normal"/>
    <w:semiHidden/>
    <w:unhideWhenUsed/>
    <w:rsid w:val="006F014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before="100" w:beforeAutospacing="1" w:after="100" w:afterAutospacing="1" w:line="240" w:lineRule="auto"/>
      <w:jc w:val="both"/>
    </w:pPr>
    <w:rPr>
      <w:rFonts w:ascii="Arial" w:eastAsia="Times New Roman" w:hAnsi="Arial" w:cs="Times New Roman"/>
      <w:spacing w:val="-3"/>
      <w:sz w:val="24"/>
      <w:szCs w:val="20"/>
      <w:lang w:eastAsia="pt-BR"/>
    </w:rPr>
  </w:style>
  <w:style w:type="character" w:customStyle="1" w:styleId="MenoPendente2">
    <w:name w:val="Menção Pendente2"/>
    <w:basedOn w:val="Fontepargpadro"/>
    <w:uiPriority w:val="99"/>
    <w:semiHidden/>
    <w:unhideWhenUsed/>
    <w:rsid w:val="000136AD"/>
    <w:rPr>
      <w:color w:val="605E5C"/>
      <w:shd w:val="clear" w:color="auto" w:fill="E1DFDD"/>
    </w:rPr>
  </w:style>
  <w:style w:type="paragraph" w:customStyle="1" w:styleId="TableParagraph">
    <w:name w:val="Table Paragraph"/>
    <w:basedOn w:val="Normal"/>
    <w:uiPriority w:val="1"/>
    <w:qFormat/>
    <w:rsid w:val="003B5BF9"/>
    <w:pPr>
      <w:widowControl w:val="0"/>
      <w:autoSpaceDE w:val="0"/>
      <w:autoSpaceDN w:val="0"/>
      <w:spacing w:after="0" w:line="240" w:lineRule="auto"/>
    </w:pPr>
    <w:rPr>
      <w:rFonts w:ascii="Times New Roman" w:eastAsia="Times New Roman" w:hAnsi="Times New Roman" w:cs="Times New Roman"/>
      <w:lang w:val="pt-PT"/>
    </w:rPr>
  </w:style>
  <w:style w:type="paragraph" w:customStyle="1" w:styleId="04partenormativa">
    <w:name w:val="04partenormativa"/>
    <w:basedOn w:val="Normal"/>
    <w:rsid w:val="007942D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69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image" Target="media/image3.emf"/><Relationship Id="rId7" Type="http://schemas.openxmlformats.org/officeDocument/2006/relationships/image" Target="media/image5.emf"/><Relationship Id="rId2" Type="http://schemas.openxmlformats.org/officeDocument/2006/relationships/oleObject" Target="embeddings/oleObject1.bin"/><Relationship Id="rId1" Type="http://schemas.openxmlformats.org/officeDocument/2006/relationships/image" Target="media/image2.emf"/><Relationship Id="rId6" Type="http://schemas.openxmlformats.org/officeDocument/2006/relationships/oleObject" Target="embeddings/oleObject3.bin"/><Relationship Id="rId5" Type="http://schemas.openxmlformats.org/officeDocument/2006/relationships/image" Target="media/image4.e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2928A-7813-4E90-9FB3-02F9D04BC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24</Pages>
  <Words>6162</Words>
  <Characters>33275</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39359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dc:creator>
  <cp:lastModifiedBy>Usuario</cp:lastModifiedBy>
  <cp:revision>10</cp:revision>
  <cp:lastPrinted>2023-11-28T14:27:00Z</cp:lastPrinted>
  <dcterms:created xsi:type="dcterms:W3CDTF">2023-11-24T11:36:00Z</dcterms:created>
  <dcterms:modified xsi:type="dcterms:W3CDTF">2023-11-28T14:28:00Z</dcterms:modified>
</cp:coreProperties>
</file>